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58E321" w14:textId="2E69D974" w:rsidR="00AD7B3A" w:rsidRPr="009A06E4" w:rsidRDefault="0010123E" w:rsidP="00AD7B3A">
      <w:pPr>
        <w:widowControl w:val="0"/>
        <w:spacing w:after="120"/>
        <w:jc w:val="center"/>
        <w:rPr>
          <w:lang w:val="en-US"/>
        </w:rPr>
      </w:pPr>
      <w:r>
        <w:rPr>
          <w:rFonts w:eastAsia="Times New Roman"/>
          <w:b/>
          <w:bCs/>
          <w:color w:val="280099"/>
          <w:lang w:eastAsia="hi-IN" w:bidi="hi-IN"/>
        </w:rPr>
        <w:t>ЦЕНТР</w:t>
      </w:r>
      <w:r w:rsidRPr="0010123E">
        <w:rPr>
          <w:rFonts w:eastAsia="Times New Roman"/>
          <w:b/>
          <w:bCs/>
          <w:color w:val="280099"/>
          <w:lang w:val="en-US" w:eastAsia="hi-IN" w:bidi="hi-IN"/>
        </w:rPr>
        <w:t xml:space="preserve"> </w:t>
      </w:r>
      <w:r>
        <w:rPr>
          <w:rFonts w:eastAsia="Times New Roman"/>
          <w:b/>
          <w:bCs/>
          <w:color w:val="280099"/>
          <w:lang w:eastAsia="hi-IN" w:bidi="hi-IN"/>
        </w:rPr>
        <w:t>ЗА</w:t>
      </w:r>
      <w:r w:rsidR="00AD7B3A">
        <w:rPr>
          <w:rFonts w:eastAsia="Times New Roman"/>
          <w:b/>
          <w:bCs/>
          <w:color w:val="280099"/>
          <w:lang w:eastAsia="hi-IN" w:bidi="hi-IN"/>
        </w:rPr>
        <w:t>Щ</w:t>
      </w:r>
      <w:r>
        <w:rPr>
          <w:rFonts w:eastAsia="Times New Roman"/>
          <w:b/>
          <w:bCs/>
          <w:color w:val="280099"/>
          <w:lang w:eastAsia="hi-IN" w:bidi="hi-IN"/>
        </w:rPr>
        <w:t>ИТЫ</w:t>
      </w:r>
      <w:r w:rsidRPr="0010123E">
        <w:rPr>
          <w:rFonts w:eastAsia="Times New Roman"/>
          <w:b/>
          <w:bCs/>
          <w:color w:val="280099"/>
          <w:lang w:val="en-US" w:eastAsia="hi-IN" w:bidi="hi-IN"/>
        </w:rPr>
        <w:t xml:space="preserve"> </w:t>
      </w:r>
      <w:r w:rsidR="00881FA4">
        <w:rPr>
          <w:rFonts w:eastAsia="Times New Roman"/>
          <w:b/>
          <w:bCs/>
          <w:color w:val="280099"/>
          <w:lang w:eastAsia="hi-IN" w:bidi="hi-IN"/>
        </w:rPr>
        <w:t>ПРАВ</w:t>
      </w:r>
      <w:r w:rsidRPr="0010123E">
        <w:rPr>
          <w:rFonts w:eastAsia="Times New Roman"/>
          <w:b/>
          <w:bCs/>
          <w:color w:val="280099"/>
          <w:lang w:val="en-US" w:eastAsia="hi-IN" w:bidi="hi-IN"/>
        </w:rPr>
        <w:t xml:space="preserve"> </w:t>
      </w:r>
      <w:r>
        <w:rPr>
          <w:rFonts w:eastAsia="Times New Roman"/>
          <w:b/>
          <w:bCs/>
          <w:color w:val="280099"/>
          <w:lang w:eastAsia="hi-IN" w:bidi="hi-IN"/>
        </w:rPr>
        <w:t>ЧЕЛОВЕКА</w:t>
      </w:r>
      <w:r w:rsidR="006800C7" w:rsidRPr="0010123E">
        <w:rPr>
          <w:rFonts w:eastAsia="Times New Roman"/>
          <w:b/>
          <w:bCs/>
          <w:color w:val="280099"/>
          <w:lang w:val="en-US" w:eastAsia="hi-IN" w:bidi="hi-IN"/>
        </w:rPr>
        <w:t xml:space="preserve"> </w:t>
      </w:r>
      <w:r w:rsidR="00881FA4" w:rsidRPr="0010123E">
        <w:rPr>
          <w:rFonts w:eastAsia="Times New Roman"/>
          <w:b/>
          <w:bCs/>
          <w:color w:val="280099"/>
          <w:lang w:val="en-US" w:eastAsia="hi-IN" w:bidi="hi-IN"/>
        </w:rPr>
        <w:t>"</w:t>
      </w:r>
      <w:r w:rsidR="00881FA4">
        <w:rPr>
          <w:rFonts w:eastAsia="Times New Roman"/>
          <w:b/>
          <w:bCs/>
          <w:color w:val="280099"/>
          <w:lang w:eastAsia="hi-IN" w:bidi="hi-IN"/>
        </w:rPr>
        <w:t>МЕМОРИАЛ</w:t>
      </w:r>
      <w:r w:rsidR="00881FA4" w:rsidRPr="0010123E">
        <w:rPr>
          <w:rFonts w:eastAsia="Times New Roman"/>
          <w:b/>
          <w:bCs/>
          <w:color w:val="280099"/>
          <w:lang w:val="en-US" w:eastAsia="hi-IN" w:bidi="hi-IN"/>
        </w:rPr>
        <w:t>"</w:t>
      </w:r>
      <w:r w:rsidR="00881FA4" w:rsidRPr="0010123E">
        <w:rPr>
          <w:rFonts w:eastAsia="Times New Roman"/>
          <w:b/>
          <w:bCs/>
          <w:color w:val="280099"/>
          <w:lang w:val="en-US" w:eastAsia="hi-IN" w:bidi="hi-IN"/>
        </w:rPr>
        <w:br/>
        <w:t>MEMORIAL</w:t>
      </w:r>
      <w:r w:rsidR="006800C7" w:rsidRPr="0010123E">
        <w:rPr>
          <w:rFonts w:eastAsia="Times New Roman"/>
          <w:b/>
          <w:bCs/>
          <w:color w:val="280099"/>
          <w:lang w:val="en-US" w:eastAsia="hi-IN" w:bidi="hi-IN"/>
        </w:rPr>
        <w:t xml:space="preserve"> </w:t>
      </w:r>
      <w:r w:rsidR="00881FA4" w:rsidRPr="0010123E">
        <w:rPr>
          <w:rFonts w:eastAsia="Times New Roman"/>
          <w:b/>
          <w:bCs/>
          <w:color w:val="280099"/>
          <w:lang w:val="en-US" w:eastAsia="hi-IN" w:bidi="hi-IN"/>
        </w:rPr>
        <w:t>HUMAN</w:t>
      </w:r>
      <w:r w:rsidR="006800C7" w:rsidRPr="0010123E">
        <w:rPr>
          <w:rFonts w:eastAsia="Times New Roman"/>
          <w:b/>
          <w:bCs/>
          <w:color w:val="280099"/>
          <w:lang w:val="en-US" w:eastAsia="hi-IN" w:bidi="hi-IN"/>
        </w:rPr>
        <w:t xml:space="preserve"> </w:t>
      </w:r>
      <w:r w:rsidR="00881FA4" w:rsidRPr="0010123E">
        <w:rPr>
          <w:rFonts w:eastAsia="Times New Roman"/>
          <w:b/>
          <w:bCs/>
          <w:color w:val="280099"/>
          <w:lang w:val="en-US" w:eastAsia="hi-IN" w:bidi="hi-IN"/>
        </w:rPr>
        <w:t>RIGHTS</w:t>
      </w:r>
      <w:r w:rsidR="006800C7" w:rsidRPr="0010123E">
        <w:rPr>
          <w:rFonts w:eastAsia="Times New Roman"/>
          <w:b/>
          <w:bCs/>
          <w:color w:val="280099"/>
          <w:lang w:val="en-US" w:eastAsia="hi-IN" w:bidi="hi-IN"/>
        </w:rPr>
        <w:t xml:space="preserve"> </w:t>
      </w:r>
      <w:r>
        <w:rPr>
          <w:rFonts w:eastAsia="Times New Roman"/>
          <w:b/>
          <w:bCs/>
          <w:color w:val="280099"/>
          <w:lang w:val="en-US" w:eastAsia="hi-IN" w:bidi="hi-IN"/>
        </w:rPr>
        <w:t xml:space="preserve">DEFENCE </w:t>
      </w:r>
      <w:r w:rsidR="00881FA4" w:rsidRPr="0010123E">
        <w:rPr>
          <w:rFonts w:eastAsia="Times New Roman"/>
          <w:b/>
          <w:bCs/>
          <w:color w:val="280099"/>
          <w:lang w:val="en-US" w:eastAsia="hi-IN" w:bidi="hi-IN"/>
        </w:rPr>
        <w:t>CENTER</w:t>
      </w:r>
      <w:r w:rsidR="00881FA4" w:rsidRPr="0010123E">
        <w:rPr>
          <w:rFonts w:eastAsia="Times New Roman"/>
          <w:color w:val="280099"/>
          <w:lang w:val="en-US" w:eastAsia="hi-IN" w:bidi="hi-IN"/>
        </w:rPr>
        <w:br/>
      </w:r>
    </w:p>
    <w:p w14:paraId="38AB9135" w14:textId="77777777" w:rsidR="00881FA4" w:rsidRDefault="00881FA4">
      <w:pPr>
        <w:widowControl w:val="0"/>
        <w:ind w:firstLine="709"/>
        <w:jc w:val="both"/>
        <w:rPr>
          <w:rFonts w:eastAsia="Times New Roman"/>
          <w:lang w:val="de-DE" w:eastAsia="hi-IN" w:bidi="hi-IN"/>
        </w:rPr>
      </w:pPr>
    </w:p>
    <w:p w14:paraId="28EE7E04" w14:textId="0633DBA6" w:rsidR="00881FA4" w:rsidRDefault="00881FA4">
      <w:pPr>
        <w:jc w:val="center"/>
        <w:rPr>
          <w:rFonts w:eastAsia="Times New Roman"/>
          <w:b/>
          <w:sz w:val="28"/>
          <w:lang w:eastAsia="hi-IN" w:bidi="hi-IN"/>
        </w:rPr>
      </w:pPr>
      <w:r>
        <w:rPr>
          <w:rFonts w:eastAsia="Times New Roman"/>
          <w:b/>
          <w:sz w:val="28"/>
          <w:lang w:eastAsia="hi-IN" w:bidi="hi-IN"/>
        </w:rPr>
        <w:t>Бюллетень</w:t>
      </w:r>
      <w:r w:rsidR="006800C7">
        <w:rPr>
          <w:rFonts w:eastAsia="Times New Roman"/>
          <w:b/>
          <w:sz w:val="28"/>
          <w:lang w:eastAsia="hi-IN" w:bidi="hi-IN"/>
        </w:rPr>
        <w:t xml:space="preserve"> </w:t>
      </w:r>
      <w:r w:rsidR="0010123E">
        <w:rPr>
          <w:rFonts w:eastAsia="Times New Roman"/>
          <w:b/>
          <w:sz w:val="28"/>
          <w:lang w:eastAsia="hi-IN" w:bidi="hi-IN"/>
        </w:rPr>
        <w:t>Центра защиты прав человека</w:t>
      </w:r>
      <w:r w:rsidR="006800C7">
        <w:rPr>
          <w:rFonts w:eastAsia="Times New Roman"/>
          <w:b/>
          <w:sz w:val="28"/>
          <w:lang w:eastAsia="hi-IN" w:bidi="hi-IN"/>
        </w:rPr>
        <w:t xml:space="preserve"> </w:t>
      </w:r>
      <w:r>
        <w:rPr>
          <w:rFonts w:eastAsia="Times New Roman"/>
          <w:b/>
          <w:sz w:val="28"/>
          <w:lang w:eastAsia="hi-IN" w:bidi="hi-IN"/>
        </w:rPr>
        <w:t>«Мемориал»</w:t>
      </w:r>
    </w:p>
    <w:p w14:paraId="6065182C" w14:textId="32F947C3" w:rsidR="00881FA4" w:rsidRDefault="00881FA4">
      <w:pPr>
        <w:jc w:val="center"/>
        <w:rPr>
          <w:rFonts w:eastAsia="Times New Roman"/>
          <w:b/>
          <w:sz w:val="28"/>
          <w:lang w:eastAsia="hi-IN" w:bidi="hi-IN"/>
        </w:rPr>
      </w:pPr>
      <w:r>
        <w:rPr>
          <w:rFonts w:eastAsia="Times New Roman"/>
          <w:b/>
          <w:sz w:val="28"/>
          <w:lang w:eastAsia="hi-IN" w:bidi="hi-IN"/>
        </w:rPr>
        <w:t>Северн</w:t>
      </w:r>
      <w:r w:rsidR="0010123E">
        <w:rPr>
          <w:rFonts w:eastAsia="Times New Roman"/>
          <w:b/>
          <w:sz w:val="28"/>
          <w:lang w:eastAsia="hi-IN" w:bidi="hi-IN"/>
        </w:rPr>
        <w:t>ый</w:t>
      </w:r>
      <w:r w:rsidR="006800C7">
        <w:rPr>
          <w:rFonts w:eastAsia="Times New Roman"/>
          <w:b/>
          <w:sz w:val="28"/>
          <w:lang w:eastAsia="hi-IN" w:bidi="hi-IN"/>
        </w:rPr>
        <w:t xml:space="preserve"> </w:t>
      </w:r>
      <w:r>
        <w:rPr>
          <w:rFonts w:eastAsia="Times New Roman"/>
          <w:b/>
          <w:sz w:val="28"/>
          <w:lang w:eastAsia="hi-IN" w:bidi="hi-IN"/>
        </w:rPr>
        <w:t>Кавказ:</w:t>
      </w:r>
      <w:r w:rsidR="006800C7">
        <w:rPr>
          <w:rFonts w:eastAsia="Times New Roman"/>
          <w:b/>
          <w:sz w:val="28"/>
          <w:lang w:eastAsia="hi-IN" w:bidi="hi-IN"/>
        </w:rPr>
        <w:t xml:space="preserve"> </w:t>
      </w:r>
      <w:r w:rsidR="0010123E">
        <w:rPr>
          <w:rFonts w:eastAsia="Times New Roman"/>
          <w:b/>
          <w:sz w:val="28"/>
          <w:lang w:eastAsia="hi-IN" w:bidi="hi-IN"/>
        </w:rPr>
        <w:t xml:space="preserve">взгляд </w:t>
      </w:r>
      <w:r>
        <w:rPr>
          <w:rFonts w:eastAsia="Times New Roman"/>
          <w:b/>
          <w:sz w:val="28"/>
          <w:lang w:eastAsia="hi-IN" w:bidi="hi-IN"/>
        </w:rPr>
        <w:t>правозащитников</w:t>
      </w:r>
    </w:p>
    <w:p w14:paraId="215D3D15" w14:textId="29C4F791" w:rsidR="00881FA4" w:rsidRDefault="0010663A">
      <w:pPr>
        <w:jc w:val="center"/>
        <w:rPr>
          <w:rFonts w:eastAsia="Times New Roman"/>
          <w:lang w:eastAsia="hi-IN" w:bidi="hi-IN"/>
        </w:rPr>
      </w:pPr>
      <w:r>
        <w:rPr>
          <w:rFonts w:eastAsia="Times New Roman"/>
          <w:b/>
          <w:sz w:val="28"/>
          <w:lang w:eastAsia="hi-IN" w:bidi="hi-IN"/>
        </w:rPr>
        <w:t>Лето</w:t>
      </w:r>
      <w:r w:rsidR="00B31F53">
        <w:rPr>
          <w:rFonts w:eastAsia="Times New Roman"/>
          <w:b/>
          <w:sz w:val="28"/>
          <w:lang w:eastAsia="hi-IN" w:bidi="hi-IN"/>
        </w:rPr>
        <w:t xml:space="preserve"> </w:t>
      </w:r>
      <w:r w:rsidR="008D5CAA" w:rsidRPr="00F01C0B">
        <w:rPr>
          <w:rFonts w:eastAsia="Times New Roman"/>
          <w:szCs w:val="24"/>
          <w:lang w:eastAsia="hi-IN" w:bidi="hi-IN"/>
        </w:rPr>
        <w:t>–</w:t>
      </w:r>
      <w:r w:rsidR="0010123E">
        <w:rPr>
          <w:rFonts w:eastAsia="Times New Roman"/>
          <w:szCs w:val="24"/>
          <w:lang w:eastAsia="hi-IN" w:bidi="hi-IN"/>
        </w:rPr>
        <w:t xml:space="preserve"> </w:t>
      </w:r>
      <w:r>
        <w:rPr>
          <w:rFonts w:eastAsia="Times New Roman"/>
          <w:b/>
          <w:sz w:val="28"/>
          <w:lang w:eastAsia="hi-IN" w:bidi="hi-IN"/>
        </w:rPr>
        <w:t>осень</w:t>
      </w:r>
      <w:r w:rsidR="0010123E">
        <w:rPr>
          <w:rFonts w:eastAsia="Times New Roman"/>
          <w:b/>
          <w:sz w:val="28"/>
          <w:lang w:eastAsia="hi-IN" w:bidi="hi-IN"/>
        </w:rPr>
        <w:t xml:space="preserve"> </w:t>
      </w:r>
      <w:r w:rsidR="003F39C3">
        <w:rPr>
          <w:rFonts w:eastAsia="Times New Roman"/>
          <w:b/>
          <w:sz w:val="28"/>
          <w:lang w:eastAsia="hi-IN" w:bidi="hi-IN"/>
        </w:rPr>
        <w:t>202</w:t>
      </w:r>
      <w:r w:rsidR="0010123E">
        <w:rPr>
          <w:rFonts w:eastAsia="Times New Roman"/>
          <w:b/>
          <w:sz w:val="28"/>
          <w:lang w:eastAsia="hi-IN" w:bidi="hi-IN"/>
        </w:rPr>
        <w:t>3</w:t>
      </w:r>
      <w:r w:rsidR="006800C7">
        <w:rPr>
          <w:rFonts w:eastAsia="Times New Roman"/>
          <w:b/>
          <w:sz w:val="28"/>
          <w:lang w:eastAsia="hi-IN" w:bidi="hi-IN"/>
        </w:rPr>
        <w:t xml:space="preserve"> </w:t>
      </w:r>
      <w:r w:rsidR="00AA51B8">
        <w:rPr>
          <w:rFonts w:eastAsia="Times New Roman"/>
          <w:b/>
          <w:sz w:val="28"/>
          <w:lang w:eastAsia="hi-IN" w:bidi="hi-IN"/>
        </w:rPr>
        <w:t>г</w:t>
      </w:r>
      <w:r w:rsidR="003F39C3">
        <w:rPr>
          <w:rFonts w:eastAsia="Times New Roman"/>
          <w:b/>
          <w:sz w:val="28"/>
          <w:lang w:eastAsia="hi-IN" w:bidi="hi-IN"/>
        </w:rPr>
        <w:t>г.</w:t>
      </w:r>
    </w:p>
    <w:p w14:paraId="69BA7054" w14:textId="77777777" w:rsidR="00AD7B3A" w:rsidRDefault="00AD7B3A">
      <w:pPr>
        <w:widowControl w:val="0"/>
        <w:jc w:val="both"/>
        <w:rPr>
          <w:rFonts w:eastAsia="Times New Roman"/>
          <w:lang w:eastAsia="hi-IN" w:bidi="hi-IN"/>
        </w:rPr>
      </w:pPr>
    </w:p>
    <w:p w14:paraId="7AC92A12" w14:textId="41059F5E" w:rsidR="00263D27" w:rsidRPr="00A60FAC" w:rsidRDefault="00263D27" w:rsidP="00263D27">
      <w:pPr>
        <w:widowControl w:val="0"/>
        <w:jc w:val="center"/>
        <w:rPr>
          <w:rFonts w:eastAsia="Times New Roman"/>
          <w:b/>
          <w:bCs/>
          <w:i/>
          <w:iCs/>
          <w:lang w:eastAsia="hi-IN" w:bidi="hi-IN"/>
        </w:rPr>
      </w:pPr>
      <w:r w:rsidRPr="00A60FAC">
        <w:rPr>
          <w:rFonts w:eastAsia="Times New Roman"/>
          <w:b/>
          <w:bCs/>
          <w:i/>
          <w:iCs/>
          <w:lang w:eastAsia="hi-IN" w:bidi="hi-IN"/>
        </w:rPr>
        <w:t xml:space="preserve">Составители: </w:t>
      </w:r>
      <w:r w:rsidR="0010663A">
        <w:rPr>
          <w:rFonts w:eastAsia="Times New Roman"/>
          <w:b/>
          <w:bCs/>
          <w:i/>
          <w:iCs/>
          <w:lang w:eastAsia="hi-IN" w:bidi="hi-IN"/>
        </w:rPr>
        <w:t xml:space="preserve">О. Голубев, </w:t>
      </w:r>
      <w:r w:rsidRPr="00A60FAC">
        <w:rPr>
          <w:rFonts w:eastAsia="Times New Roman"/>
          <w:b/>
          <w:bCs/>
          <w:i/>
          <w:iCs/>
          <w:lang w:eastAsia="hi-IN" w:bidi="hi-IN"/>
        </w:rPr>
        <w:t>В. Малыхин.</w:t>
      </w:r>
    </w:p>
    <w:p w14:paraId="4BB7436B" w14:textId="77777777" w:rsidR="00263D27" w:rsidRDefault="00263D27">
      <w:pPr>
        <w:widowControl w:val="0"/>
        <w:jc w:val="both"/>
        <w:rPr>
          <w:rFonts w:eastAsia="Times New Roman"/>
          <w:lang w:eastAsia="hi-IN" w:bidi="hi-IN"/>
        </w:rPr>
      </w:pPr>
    </w:p>
    <w:p w14:paraId="3AC257BF" w14:textId="0D844F6C" w:rsidR="00BB6E42" w:rsidRDefault="00AD7B3A" w:rsidP="0010663A">
      <w:pPr>
        <w:widowControl w:val="0"/>
        <w:ind w:firstLine="708"/>
        <w:jc w:val="both"/>
        <w:rPr>
          <w:i/>
          <w:iCs/>
        </w:rPr>
      </w:pPr>
      <w:bookmarkStart w:id="0" w:name="_Hlk109916411"/>
      <w:r w:rsidRPr="00AD7B3A">
        <w:rPr>
          <w:rStyle w:val="a5"/>
          <w:b w:val="0"/>
          <w:bCs w:val="0"/>
          <w:i/>
          <w:iCs/>
        </w:rPr>
        <w:t>Следуя</w:t>
      </w:r>
      <w:r w:rsidR="00BC7E07" w:rsidRPr="00AD7B3A">
        <w:rPr>
          <w:rStyle w:val="a5"/>
          <w:b w:val="0"/>
          <w:bCs w:val="0"/>
          <w:i/>
          <w:iCs/>
        </w:rPr>
        <w:t xml:space="preserve"> традиции ликвидированного российским судом ПЦ «Мемориал», Центр защиты прав человека «Мемориал» </w:t>
      </w:r>
      <w:r>
        <w:rPr>
          <w:rStyle w:val="a5"/>
          <w:b w:val="0"/>
          <w:bCs w:val="0"/>
          <w:i/>
          <w:iCs/>
        </w:rPr>
        <w:t>продолжает следить за развитием ситуации с правами человека на Северном Кавказе. Очередной в</w:t>
      </w:r>
      <w:r w:rsidR="00BC7E07" w:rsidRPr="00BC7E07">
        <w:rPr>
          <w:rStyle w:val="a5"/>
          <w:b w:val="0"/>
          <w:bCs w:val="0"/>
          <w:i/>
          <w:iCs/>
        </w:rPr>
        <w:t xml:space="preserve">ыпуск </w:t>
      </w:r>
      <w:r>
        <w:rPr>
          <w:rStyle w:val="a5"/>
          <w:b w:val="0"/>
          <w:bCs w:val="0"/>
          <w:i/>
          <w:iCs/>
        </w:rPr>
        <w:t xml:space="preserve">нашего </w:t>
      </w:r>
      <w:r w:rsidR="00BC7E07" w:rsidRPr="00BC7E07">
        <w:rPr>
          <w:rStyle w:val="a5"/>
          <w:b w:val="0"/>
          <w:bCs w:val="0"/>
          <w:i/>
          <w:iCs/>
        </w:rPr>
        <w:t xml:space="preserve">бюллетеня охватывает период с середины июля </w:t>
      </w:r>
      <w:r w:rsidR="0010663A">
        <w:rPr>
          <w:rStyle w:val="a5"/>
          <w:b w:val="0"/>
          <w:bCs w:val="0"/>
          <w:i/>
          <w:iCs/>
        </w:rPr>
        <w:t xml:space="preserve">до конца осени </w:t>
      </w:r>
      <w:r w:rsidR="00BC7E07" w:rsidRPr="00BC7E07">
        <w:rPr>
          <w:rStyle w:val="a5"/>
          <w:b w:val="0"/>
          <w:bCs w:val="0"/>
          <w:i/>
          <w:iCs/>
        </w:rPr>
        <w:t>2023 г.</w:t>
      </w:r>
      <w:bookmarkEnd w:id="0"/>
      <w:r w:rsidR="007153B1">
        <w:rPr>
          <w:rFonts w:cs="Times New Roman"/>
          <w:i/>
          <w:iCs/>
        </w:rPr>
        <w:t xml:space="preserve"> </w:t>
      </w:r>
      <w:r w:rsidR="00891959" w:rsidRPr="00BC7E07">
        <w:rPr>
          <w:rFonts w:eastAsia="Times New Roman"/>
          <w:i/>
          <w:iCs/>
          <w:szCs w:val="24"/>
          <w:lang w:eastAsia="hi-IN" w:bidi="hi-IN"/>
        </w:rPr>
        <w:t xml:space="preserve">При подготовке бюллетеня использованы материалы, собранные </w:t>
      </w:r>
      <w:r w:rsidR="00BC7E07" w:rsidRPr="00BC7E07">
        <w:rPr>
          <w:rFonts w:eastAsia="Times New Roman"/>
          <w:i/>
          <w:iCs/>
          <w:szCs w:val="24"/>
          <w:lang w:eastAsia="hi-IN" w:bidi="hi-IN"/>
        </w:rPr>
        <w:t xml:space="preserve">волонтерами Центра </w:t>
      </w:r>
      <w:r w:rsidR="00891959" w:rsidRPr="00BC7E07">
        <w:rPr>
          <w:rFonts w:eastAsia="Times New Roman"/>
          <w:i/>
          <w:iCs/>
          <w:szCs w:val="24"/>
          <w:lang w:eastAsia="hi-IN" w:bidi="hi-IN"/>
        </w:rPr>
        <w:t>на Северном Кавказе, сообщения других правозащитных организаций, средств массовой информации</w:t>
      </w:r>
      <w:r w:rsidR="00A415B5" w:rsidRPr="00BC7E07">
        <w:rPr>
          <w:rFonts w:eastAsia="Times New Roman"/>
          <w:i/>
          <w:iCs/>
          <w:szCs w:val="24"/>
          <w:lang w:eastAsia="hi-IN" w:bidi="hi-IN"/>
        </w:rPr>
        <w:t xml:space="preserve">, </w:t>
      </w:r>
      <w:r w:rsidR="00891959" w:rsidRPr="00BC7E07">
        <w:rPr>
          <w:i/>
          <w:iCs/>
        </w:rPr>
        <w:t>официальные сообщения представителей федеральных и региональных властей, публикации в заслуживающих доверия блогах и социальных медиа.</w:t>
      </w:r>
    </w:p>
    <w:p w14:paraId="7B642D68" w14:textId="77777777" w:rsidR="0010663A" w:rsidRDefault="0010663A" w:rsidP="0010663A">
      <w:pPr>
        <w:widowControl w:val="0"/>
        <w:jc w:val="both"/>
        <w:rPr>
          <w:rFonts w:cs="Times New Roman"/>
        </w:rPr>
      </w:pPr>
    </w:p>
    <w:bookmarkStart w:id="1" w:name="_Toc158924329" w:displacedByCustomXml="next"/>
    <w:sdt>
      <w:sdtPr>
        <w:rPr>
          <w:rFonts w:ascii="Times New Roman" w:eastAsia="SimSun" w:hAnsi="Times New Roman" w:cs="Calibri"/>
          <w:color w:val="auto"/>
          <w:sz w:val="24"/>
          <w:szCs w:val="22"/>
        </w:rPr>
        <w:id w:val="277073240"/>
        <w:docPartObj>
          <w:docPartGallery w:val="Table of Contents"/>
          <w:docPartUnique/>
        </w:docPartObj>
      </w:sdtPr>
      <w:sdtEndPr>
        <w:rPr>
          <w:b/>
          <w:bCs/>
        </w:rPr>
      </w:sdtEndPr>
      <w:sdtContent>
        <w:p w14:paraId="36EA3CEC" w14:textId="77777777" w:rsidR="006235FF" w:rsidRDefault="0052338B" w:rsidP="006235FF">
          <w:pPr>
            <w:pStyle w:val="af0"/>
            <w:spacing w:before="0" w:line="240" w:lineRule="auto"/>
            <w:rPr>
              <w:noProof/>
            </w:rPr>
          </w:pPr>
          <w:r w:rsidRPr="0052338B">
            <w:rPr>
              <w:rFonts w:ascii="Times New Roman" w:hAnsi="Times New Roman"/>
              <w:b/>
              <w:bCs/>
              <w:color w:val="auto"/>
            </w:rPr>
            <w:t>Оглавление</w:t>
          </w:r>
          <w:bookmarkEnd w:id="1"/>
          <w:r w:rsidRPr="0052338B">
            <w:rPr>
              <w:rFonts w:ascii="Times New Roman" w:hAnsi="Times New Roman"/>
            </w:rPr>
            <w:fldChar w:fldCharType="begin"/>
          </w:r>
          <w:r w:rsidRPr="0052338B">
            <w:rPr>
              <w:rFonts w:ascii="Times New Roman" w:hAnsi="Times New Roman"/>
            </w:rPr>
            <w:instrText xml:space="preserve"> TOC \o "1-3" \h \z \u </w:instrText>
          </w:r>
          <w:r w:rsidRPr="0052338B">
            <w:rPr>
              <w:rFonts w:ascii="Times New Roman" w:hAnsi="Times New Roman"/>
            </w:rPr>
            <w:fldChar w:fldCharType="separate"/>
          </w:r>
        </w:p>
        <w:p w14:paraId="01E72BAD" w14:textId="07D75412" w:rsidR="006235FF" w:rsidRDefault="00000000" w:rsidP="006235FF">
          <w:pPr>
            <w:pStyle w:val="15"/>
            <w:tabs>
              <w:tab w:val="clear" w:pos="9638"/>
              <w:tab w:val="right" w:leader="dot" w:pos="9355"/>
            </w:tabs>
            <w:spacing w:after="0" w:line="240" w:lineRule="auto"/>
            <w:rPr>
              <w:rFonts w:asciiTheme="minorHAnsi" w:eastAsiaTheme="minorEastAsia" w:hAnsiTheme="minorHAnsi" w:cstheme="minorBidi"/>
              <w:noProof/>
              <w:kern w:val="2"/>
              <w:sz w:val="22"/>
              <w:lang w:eastAsia="ru-RU"/>
              <w14:ligatures w14:val="standardContextual"/>
            </w:rPr>
          </w:pPr>
          <w:hyperlink w:anchor="_Toc158924330" w:history="1">
            <w:r w:rsidR="006235FF" w:rsidRPr="001F4A83">
              <w:rPr>
                <w:rStyle w:val="a4"/>
                <w:noProof/>
              </w:rPr>
              <w:t>Кавказ: реакция на конфликт Израиля и ХАМАС</w:t>
            </w:r>
            <w:r w:rsidR="006235FF">
              <w:rPr>
                <w:noProof/>
                <w:webHidden/>
              </w:rPr>
              <w:tab/>
            </w:r>
            <w:r w:rsidR="006235FF">
              <w:rPr>
                <w:noProof/>
                <w:webHidden/>
              </w:rPr>
              <w:fldChar w:fldCharType="begin"/>
            </w:r>
            <w:r w:rsidR="006235FF">
              <w:rPr>
                <w:noProof/>
                <w:webHidden/>
              </w:rPr>
              <w:instrText xml:space="preserve"> PAGEREF _Toc158924330 \h </w:instrText>
            </w:r>
            <w:r w:rsidR="006235FF">
              <w:rPr>
                <w:noProof/>
                <w:webHidden/>
              </w:rPr>
            </w:r>
            <w:r w:rsidR="006235FF">
              <w:rPr>
                <w:noProof/>
                <w:webHidden/>
              </w:rPr>
              <w:fldChar w:fldCharType="separate"/>
            </w:r>
            <w:r w:rsidR="007A04A5">
              <w:rPr>
                <w:noProof/>
                <w:webHidden/>
              </w:rPr>
              <w:t>2</w:t>
            </w:r>
            <w:r w:rsidR="006235FF">
              <w:rPr>
                <w:noProof/>
                <w:webHidden/>
              </w:rPr>
              <w:fldChar w:fldCharType="end"/>
            </w:r>
          </w:hyperlink>
        </w:p>
        <w:p w14:paraId="1C833B6E" w14:textId="4340F37B" w:rsidR="006235FF" w:rsidRDefault="00000000" w:rsidP="006235FF">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58924331" w:history="1">
            <w:r w:rsidR="006235FF" w:rsidRPr="001F4A83">
              <w:rPr>
                <w:rStyle w:val="a4"/>
                <w:noProof/>
              </w:rPr>
              <w:t>Что произошло на Ближнем Востоке</w:t>
            </w:r>
            <w:r w:rsidR="006235FF">
              <w:rPr>
                <w:noProof/>
                <w:webHidden/>
              </w:rPr>
              <w:tab/>
            </w:r>
            <w:r w:rsidR="006235FF">
              <w:rPr>
                <w:noProof/>
                <w:webHidden/>
              </w:rPr>
              <w:fldChar w:fldCharType="begin"/>
            </w:r>
            <w:r w:rsidR="006235FF">
              <w:rPr>
                <w:noProof/>
                <w:webHidden/>
              </w:rPr>
              <w:instrText xml:space="preserve"> PAGEREF _Toc158924331 \h </w:instrText>
            </w:r>
            <w:r w:rsidR="006235FF">
              <w:rPr>
                <w:noProof/>
                <w:webHidden/>
              </w:rPr>
            </w:r>
            <w:r w:rsidR="006235FF">
              <w:rPr>
                <w:noProof/>
                <w:webHidden/>
              </w:rPr>
              <w:fldChar w:fldCharType="separate"/>
            </w:r>
            <w:r w:rsidR="007A04A5">
              <w:rPr>
                <w:noProof/>
                <w:webHidden/>
              </w:rPr>
              <w:t>2</w:t>
            </w:r>
            <w:r w:rsidR="006235FF">
              <w:rPr>
                <w:noProof/>
                <w:webHidden/>
              </w:rPr>
              <w:fldChar w:fldCharType="end"/>
            </w:r>
          </w:hyperlink>
        </w:p>
        <w:p w14:paraId="718BAB8C" w14:textId="2934D21C" w:rsidR="006235FF" w:rsidRDefault="00000000" w:rsidP="006235FF">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58924332" w:history="1">
            <w:r w:rsidR="006235FF" w:rsidRPr="001F4A83">
              <w:rPr>
                <w:rStyle w:val="a4"/>
                <w:noProof/>
              </w:rPr>
              <w:t>Что подумал об этом Северный Кавказ</w:t>
            </w:r>
            <w:r w:rsidR="006235FF">
              <w:rPr>
                <w:noProof/>
                <w:webHidden/>
              </w:rPr>
              <w:tab/>
            </w:r>
            <w:r w:rsidR="006235FF">
              <w:rPr>
                <w:noProof/>
                <w:webHidden/>
              </w:rPr>
              <w:fldChar w:fldCharType="begin"/>
            </w:r>
            <w:r w:rsidR="006235FF">
              <w:rPr>
                <w:noProof/>
                <w:webHidden/>
              </w:rPr>
              <w:instrText xml:space="preserve"> PAGEREF _Toc158924332 \h </w:instrText>
            </w:r>
            <w:r w:rsidR="006235FF">
              <w:rPr>
                <w:noProof/>
                <w:webHidden/>
              </w:rPr>
            </w:r>
            <w:r w:rsidR="006235FF">
              <w:rPr>
                <w:noProof/>
                <w:webHidden/>
              </w:rPr>
              <w:fldChar w:fldCharType="separate"/>
            </w:r>
            <w:r w:rsidR="007A04A5">
              <w:rPr>
                <w:noProof/>
                <w:webHidden/>
              </w:rPr>
              <w:t>4</w:t>
            </w:r>
            <w:r w:rsidR="006235FF">
              <w:rPr>
                <w:noProof/>
                <w:webHidden/>
              </w:rPr>
              <w:fldChar w:fldCharType="end"/>
            </w:r>
          </w:hyperlink>
        </w:p>
        <w:p w14:paraId="164120BC" w14:textId="7F614492" w:rsidR="006235FF" w:rsidRDefault="00000000" w:rsidP="006235FF">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58924333" w:history="1">
            <w:r w:rsidR="006235FF" w:rsidRPr="001F4A83">
              <w:rPr>
                <w:rStyle w:val="a4"/>
                <w:noProof/>
              </w:rPr>
              <w:t>Мирная реакция Северного Кавказа</w:t>
            </w:r>
            <w:r w:rsidR="006235FF">
              <w:rPr>
                <w:noProof/>
                <w:webHidden/>
              </w:rPr>
              <w:tab/>
            </w:r>
            <w:r w:rsidR="006235FF">
              <w:rPr>
                <w:noProof/>
                <w:webHidden/>
              </w:rPr>
              <w:fldChar w:fldCharType="begin"/>
            </w:r>
            <w:r w:rsidR="006235FF">
              <w:rPr>
                <w:noProof/>
                <w:webHidden/>
              </w:rPr>
              <w:instrText xml:space="preserve"> PAGEREF _Toc158924333 \h </w:instrText>
            </w:r>
            <w:r w:rsidR="006235FF">
              <w:rPr>
                <w:noProof/>
                <w:webHidden/>
              </w:rPr>
            </w:r>
            <w:r w:rsidR="006235FF">
              <w:rPr>
                <w:noProof/>
                <w:webHidden/>
              </w:rPr>
              <w:fldChar w:fldCharType="separate"/>
            </w:r>
            <w:r w:rsidR="007A04A5">
              <w:rPr>
                <w:noProof/>
                <w:webHidden/>
              </w:rPr>
              <w:t>6</w:t>
            </w:r>
            <w:r w:rsidR="006235FF">
              <w:rPr>
                <w:noProof/>
                <w:webHidden/>
              </w:rPr>
              <w:fldChar w:fldCharType="end"/>
            </w:r>
          </w:hyperlink>
        </w:p>
        <w:p w14:paraId="5B917DF9" w14:textId="2FCEDEE5" w:rsidR="006235FF" w:rsidRDefault="00000000" w:rsidP="006235FF">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58924334" w:history="1">
            <w:r w:rsidR="006235FF" w:rsidRPr="001F4A83">
              <w:rPr>
                <w:rStyle w:val="a4"/>
                <w:noProof/>
              </w:rPr>
              <w:t>Немирная реакция Северного Кавказа</w:t>
            </w:r>
            <w:r w:rsidR="006235FF">
              <w:rPr>
                <w:noProof/>
                <w:webHidden/>
              </w:rPr>
              <w:tab/>
            </w:r>
            <w:r w:rsidR="006235FF">
              <w:rPr>
                <w:noProof/>
                <w:webHidden/>
              </w:rPr>
              <w:fldChar w:fldCharType="begin"/>
            </w:r>
            <w:r w:rsidR="006235FF">
              <w:rPr>
                <w:noProof/>
                <w:webHidden/>
              </w:rPr>
              <w:instrText xml:space="preserve"> PAGEREF _Toc158924334 \h </w:instrText>
            </w:r>
            <w:r w:rsidR="006235FF">
              <w:rPr>
                <w:noProof/>
                <w:webHidden/>
              </w:rPr>
            </w:r>
            <w:r w:rsidR="006235FF">
              <w:rPr>
                <w:noProof/>
                <w:webHidden/>
              </w:rPr>
              <w:fldChar w:fldCharType="separate"/>
            </w:r>
            <w:r w:rsidR="007A04A5">
              <w:rPr>
                <w:noProof/>
                <w:webHidden/>
              </w:rPr>
              <w:t>8</w:t>
            </w:r>
            <w:r w:rsidR="006235FF">
              <w:rPr>
                <w:noProof/>
                <w:webHidden/>
              </w:rPr>
              <w:fldChar w:fldCharType="end"/>
            </w:r>
          </w:hyperlink>
        </w:p>
        <w:p w14:paraId="779AA3B4" w14:textId="61778AFB" w:rsidR="006235FF" w:rsidRDefault="00000000" w:rsidP="006235FF">
          <w:pPr>
            <w:pStyle w:val="31"/>
            <w:rPr>
              <w:rFonts w:asciiTheme="minorHAnsi" w:eastAsiaTheme="minorEastAsia" w:hAnsiTheme="minorHAnsi" w:cstheme="minorBidi"/>
              <w:noProof/>
              <w:kern w:val="2"/>
              <w:sz w:val="22"/>
              <w:lang w:eastAsia="ru-RU"/>
              <w14:ligatures w14:val="standardContextual"/>
            </w:rPr>
          </w:pPr>
          <w:hyperlink w:anchor="_Toc158924335" w:history="1">
            <w:r w:rsidR="006235FF" w:rsidRPr="001F4A83">
              <w:rPr>
                <w:rStyle w:val="a4"/>
                <w:noProof/>
              </w:rPr>
              <w:t>Телеграм-канал «Утро Дагестан»</w:t>
            </w:r>
            <w:r w:rsidR="006235FF">
              <w:rPr>
                <w:noProof/>
                <w:webHidden/>
              </w:rPr>
              <w:tab/>
            </w:r>
            <w:r w:rsidR="006235FF">
              <w:rPr>
                <w:noProof/>
                <w:webHidden/>
              </w:rPr>
              <w:fldChar w:fldCharType="begin"/>
            </w:r>
            <w:r w:rsidR="006235FF">
              <w:rPr>
                <w:noProof/>
                <w:webHidden/>
              </w:rPr>
              <w:instrText xml:space="preserve"> PAGEREF _Toc158924335 \h </w:instrText>
            </w:r>
            <w:r w:rsidR="006235FF">
              <w:rPr>
                <w:noProof/>
                <w:webHidden/>
              </w:rPr>
            </w:r>
            <w:r w:rsidR="006235FF">
              <w:rPr>
                <w:noProof/>
                <w:webHidden/>
              </w:rPr>
              <w:fldChar w:fldCharType="separate"/>
            </w:r>
            <w:r w:rsidR="007A04A5">
              <w:rPr>
                <w:noProof/>
                <w:webHidden/>
              </w:rPr>
              <w:t>8</w:t>
            </w:r>
            <w:r w:rsidR="006235FF">
              <w:rPr>
                <w:noProof/>
                <w:webHidden/>
              </w:rPr>
              <w:fldChar w:fldCharType="end"/>
            </w:r>
          </w:hyperlink>
        </w:p>
        <w:p w14:paraId="02871FF7" w14:textId="3AB88B19" w:rsidR="006235FF" w:rsidRDefault="00000000" w:rsidP="006235FF">
          <w:pPr>
            <w:pStyle w:val="31"/>
            <w:rPr>
              <w:rFonts w:asciiTheme="minorHAnsi" w:eastAsiaTheme="minorEastAsia" w:hAnsiTheme="minorHAnsi" w:cstheme="minorBidi"/>
              <w:noProof/>
              <w:kern w:val="2"/>
              <w:sz w:val="22"/>
              <w:lang w:eastAsia="ru-RU"/>
              <w14:ligatures w14:val="standardContextual"/>
            </w:rPr>
          </w:pPr>
          <w:hyperlink w:anchor="_Toc158924336" w:history="1">
            <w:r w:rsidR="006235FF" w:rsidRPr="001F4A83">
              <w:rPr>
                <w:rStyle w:val="a4"/>
                <w:noProof/>
              </w:rPr>
              <w:t>Путь к аэропорту: как нагнеталось и нарастало напряжение</w:t>
            </w:r>
            <w:r w:rsidR="006235FF">
              <w:rPr>
                <w:noProof/>
                <w:webHidden/>
              </w:rPr>
              <w:tab/>
            </w:r>
            <w:r w:rsidR="006235FF">
              <w:rPr>
                <w:noProof/>
                <w:webHidden/>
              </w:rPr>
              <w:fldChar w:fldCharType="begin"/>
            </w:r>
            <w:r w:rsidR="006235FF">
              <w:rPr>
                <w:noProof/>
                <w:webHidden/>
              </w:rPr>
              <w:instrText xml:space="preserve"> PAGEREF _Toc158924336 \h </w:instrText>
            </w:r>
            <w:r w:rsidR="006235FF">
              <w:rPr>
                <w:noProof/>
                <w:webHidden/>
              </w:rPr>
            </w:r>
            <w:r w:rsidR="006235FF">
              <w:rPr>
                <w:noProof/>
                <w:webHidden/>
              </w:rPr>
              <w:fldChar w:fldCharType="separate"/>
            </w:r>
            <w:r w:rsidR="007A04A5">
              <w:rPr>
                <w:noProof/>
                <w:webHidden/>
              </w:rPr>
              <w:t>9</w:t>
            </w:r>
            <w:r w:rsidR="006235FF">
              <w:rPr>
                <w:noProof/>
                <w:webHidden/>
              </w:rPr>
              <w:fldChar w:fldCharType="end"/>
            </w:r>
          </w:hyperlink>
        </w:p>
        <w:p w14:paraId="14E1E5AE" w14:textId="7503ADA3" w:rsidR="006235FF" w:rsidRDefault="00000000" w:rsidP="006235FF">
          <w:pPr>
            <w:pStyle w:val="31"/>
            <w:rPr>
              <w:rFonts w:asciiTheme="minorHAnsi" w:eastAsiaTheme="minorEastAsia" w:hAnsiTheme="minorHAnsi" w:cstheme="minorBidi"/>
              <w:noProof/>
              <w:kern w:val="2"/>
              <w:sz w:val="22"/>
              <w:lang w:eastAsia="ru-RU"/>
              <w14:ligatures w14:val="standardContextual"/>
            </w:rPr>
          </w:pPr>
          <w:hyperlink w:anchor="_Toc158924337" w:history="1">
            <w:r w:rsidR="006235FF" w:rsidRPr="001F4A83">
              <w:rPr>
                <w:rStyle w:val="a4"/>
                <w:noProof/>
              </w:rPr>
              <w:t>Погром в аэропорту Махачкалы</w:t>
            </w:r>
            <w:r w:rsidR="006235FF">
              <w:rPr>
                <w:noProof/>
                <w:webHidden/>
              </w:rPr>
              <w:tab/>
            </w:r>
            <w:r w:rsidR="006235FF">
              <w:rPr>
                <w:noProof/>
                <w:webHidden/>
              </w:rPr>
              <w:fldChar w:fldCharType="begin"/>
            </w:r>
            <w:r w:rsidR="006235FF">
              <w:rPr>
                <w:noProof/>
                <w:webHidden/>
              </w:rPr>
              <w:instrText xml:space="preserve"> PAGEREF _Toc158924337 \h </w:instrText>
            </w:r>
            <w:r w:rsidR="006235FF">
              <w:rPr>
                <w:noProof/>
                <w:webHidden/>
              </w:rPr>
            </w:r>
            <w:r w:rsidR="006235FF">
              <w:rPr>
                <w:noProof/>
                <w:webHidden/>
              </w:rPr>
              <w:fldChar w:fldCharType="separate"/>
            </w:r>
            <w:r w:rsidR="007A04A5">
              <w:rPr>
                <w:noProof/>
                <w:webHidden/>
              </w:rPr>
              <w:t>12</w:t>
            </w:r>
            <w:r w:rsidR="006235FF">
              <w:rPr>
                <w:noProof/>
                <w:webHidden/>
              </w:rPr>
              <w:fldChar w:fldCharType="end"/>
            </w:r>
          </w:hyperlink>
        </w:p>
        <w:p w14:paraId="3934F85D" w14:textId="2D9F3E24" w:rsidR="006235FF" w:rsidRDefault="00000000" w:rsidP="006235FF">
          <w:pPr>
            <w:pStyle w:val="31"/>
            <w:rPr>
              <w:rFonts w:asciiTheme="minorHAnsi" w:eastAsiaTheme="minorEastAsia" w:hAnsiTheme="minorHAnsi" w:cstheme="minorBidi"/>
              <w:noProof/>
              <w:kern w:val="2"/>
              <w:sz w:val="22"/>
              <w:lang w:eastAsia="ru-RU"/>
              <w14:ligatures w14:val="standardContextual"/>
            </w:rPr>
          </w:pPr>
          <w:hyperlink w:anchor="_Toc158924338" w:history="1">
            <w:r w:rsidR="006235FF" w:rsidRPr="001F4A83">
              <w:rPr>
                <w:rStyle w:val="a4"/>
                <w:noProof/>
              </w:rPr>
              <w:t>Возможные отголоски в Чечне и Ингушетии</w:t>
            </w:r>
            <w:r w:rsidR="006235FF">
              <w:rPr>
                <w:noProof/>
                <w:webHidden/>
              </w:rPr>
              <w:tab/>
            </w:r>
            <w:r w:rsidR="006235FF">
              <w:rPr>
                <w:noProof/>
                <w:webHidden/>
              </w:rPr>
              <w:fldChar w:fldCharType="begin"/>
            </w:r>
            <w:r w:rsidR="006235FF">
              <w:rPr>
                <w:noProof/>
                <w:webHidden/>
              </w:rPr>
              <w:instrText xml:space="preserve"> PAGEREF _Toc158924338 \h </w:instrText>
            </w:r>
            <w:r w:rsidR="006235FF">
              <w:rPr>
                <w:noProof/>
                <w:webHidden/>
              </w:rPr>
            </w:r>
            <w:r w:rsidR="006235FF">
              <w:rPr>
                <w:noProof/>
                <w:webHidden/>
              </w:rPr>
              <w:fldChar w:fldCharType="separate"/>
            </w:r>
            <w:r w:rsidR="007A04A5">
              <w:rPr>
                <w:noProof/>
                <w:webHidden/>
              </w:rPr>
              <w:t>15</w:t>
            </w:r>
            <w:r w:rsidR="006235FF">
              <w:rPr>
                <w:noProof/>
                <w:webHidden/>
              </w:rPr>
              <w:fldChar w:fldCharType="end"/>
            </w:r>
          </w:hyperlink>
        </w:p>
        <w:p w14:paraId="4028E273" w14:textId="4A67E1D4" w:rsidR="006235FF" w:rsidRDefault="00000000" w:rsidP="006235FF">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58924339" w:history="1">
            <w:r w:rsidR="006235FF" w:rsidRPr="001F4A83">
              <w:rPr>
                <w:rStyle w:val="a4"/>
                <w:noProof/>
              </w:rPr>
              <w:t>Преследования участников</w:t>
            </w:r>
            <w:r w:rsidR="006235FF">
              <w:rPr>
                <w:noProof/>
                <w:webHidden/>
              </w:rPr>
              <w:tab/>
            </w:r>
            <w:r w:rsidR="006235FF">
              <w:rPr>
                <w:noProof/>
                <w:webHidden/>
              </w:rPr>
              <w:fldChar w:fldCharType="begin"/>
            </w:r>
            <w:r w:rsidR="006235FF">
              <w:rPr>
                <w:noProof/>
                <w:webHidden/>
              </w:rPr>
              <w:instrText xml:space="preserve"> PAGEREF _Toc158924339 \h </w:instrText>
            </w:r>
            <w:r w:rsidR="006235FF">
              <w:rPr>
                <w:noProof/>
                <w:webHidden/>
              </w:rPr>
            </w:r>
            <w:r w:rsidR="006235FF">
              <w:rPr>
                <w:noProof/>
                <w:webHidden/>
              </w:rPr>
              <w:fldChar w:fldCharType="separate"/>
            </w:r>
            <w:r w:rsidR="007A04A5">
              <w:rPr>
                <w:noProof/>
                <w:webHidden/>
              </w:rPr>
              <w:t>16</w:t>
            </w:r>
            <w:r w:rsidR="006235FF">
              <w:rPr>
                <w:noProof/>
                <w:webHidden/>
              </w:rPr>
              <w:fldChar w:fldCharType="end"/>
            </w:r>
          </w:hyperlink>
        </w:p>
        <w:p w14:paraId="7B84275F" w14:textId="154D14B1" w:rsidR="006235FF" w:rsidRDefault="00000000" w:rsidP="006235FF">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58924340" w:history="1">
            <w:r w:rsidR="006235FF" w:rsidRPr="001F4A83">
              <w:rPr>
                <w:rStyle w:val="a4"/>
                <w:noProof/>
              </w:rPr>
              <w:t>Последствия и выводы</w:t>
            </w:r>
            <w:r w:rsidR="006235FF">
              <w:rPr>
                <w:noProof/>
                <w:webHidden/>
              </w:rPr>
              <w:tab/>
            </w:r>
            <w:r w:rsidR="006235FF">
              <w:rPr>
                <w:noProof/>
                <w:webHidden/>
              </w:rPr>
              <w:fldChar w:fldCharType="begin"/>
            </w:r>
            <w:r w:rsidR="006235FF">
              <w:rPr>
                <w:noProof/>
                <w:webHidden/>
              </w:rPr>
              <w:instrText xml:space="preserve"> PAGEREF _Toc158924340 \h </w:instrText>
            </w:r>
            <w:r w:rsidR="006235FF">
              <w:rPr>
                <w:noProof/>
                <w:webHidden/>
              </w:rPr>
            </w:r>
            <w:r w:rsidR="006235FF">
              <w:rPr>
                <w:noProof/>
                <w:webHidden/>
              </w:rPr>
              <w:fldChar w:fldCharType="separate"/>
            </w:r>
            <w:r w:rsidR="007A04A5">
              <w:rPr>
                <w:noProof/>
                <w:webHidden/>
              </w:rPr>
              <w:t>17</w:t>
            </w:r>
            <w:r w:rsidR="006235FF">
              <w:rPr>
                <w:noProof/>
                <w:webHidden/>
              </w:rPr>
              <w:fldChar w:fldCharType="end"/>
            </w:r>
          </w:hyperlink>
        </w:p>
        <w:p w14:paraId="17E7604D" w14:textId="58542B06" w:rsidR="006235FF" w:rsidRDefault="00000000" w:rsidP="006235FF">
          <w:pPr>
            <w:pStyle w:val="15"/>
            <w:tabs>
              <w:tab w:val="clear" w:pos="9638"/>
              <w:tab w:val="right" w:leader="dot" w:pos="9355"/>
            </w:tabs>
            <w:spacing w:after="0" w:line="240" w:lineRule="auto"/>
            <w:rPr>
              <w:rFonts w:asciiTheme="minorHAnsi" w:eastAsiaTheme="minorEastAsia" w:hAnsiTheme="minorHAnsi" w:cstheme="minorBidi"/>
              <w:noProof/>
              <w:kern w:val="2"/>
              <w:sz w:val="22"/>
              <w:lang w:eastAsia="ru-RU"/>
              <w14:ligatures w14:val="standardContextual"/>
            </w:rPr>
          </w:pPr>
          <w:hyperlink w:anchor="_Toc158924341" w:history="1">
            <w:r w:rsidR="006235FF" w:rsidRPr="001F4A83">
              <w:rPr>
                <w:rStyle w:val="a4"/>
                <w:noProof/>
              </w:rPr>
              <w:t>Северный Кавказ в войне с Украиной</w:t>
            </w:r>
            <w:r w:rsidR="006235FF">
              <w:rPr>
                <w:noProof/>
                <w:webHidden/>
              </w:rPr>
              <w:tab/>
            </w:r>
            <w:r w:rsidR="006235FF">
              <w:rPr>
                <w:noProof/>
                <w:webHidden/>
              </w:rPr>
              <w:fldChar w:fldCharType="begin"/>
            </w:r>
            <w:r w:rsidR="006235FF">
              <w:rPr>
                <w:noProof/>
                <w:webHidden/>
              </w:rPr>
              <w:instrText xml:space="preserve"> PAGEREF _Toc158924341 \h </w:instrText>
            </w:r>
            <w:r w:rsidR="006235FF">
              <w:rPr>
                <w:noProof/>
                <w:webHidden/>
              </w:rPr>
            </w:r>
            <w:r w:rsidR="006235FF">
              <w:rPr>
                <w:noProof/>
                <w:webHidden/>
              </w:rPr>
              <w:fldChar w:fldCharType="separate"/>
            </w:r>
            <w:r w:rsidR="007A04A5">
              <w:rPr>
                <w:noProof/>
                <w:webHidden/>
              </w:rPr>
              <w:t>19</w:t>
            </w:r>
            <w:r w:rsidR="006235FF">
              <w:rPr>
                <w:noProof/>
                <w:webHidden/>
              </w:rPr>
              <w:fldChar w:fldCharType="end"/>
            </w:r>
          </w:hyperlink>
        </w:p>
        <w:p w14:paraId="226615F5" w14:textId="0E8BDB88" w:rsidR="006235FF" w:rsidRDefault="00000000" w:rsidP="006235FF">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58924342" w:history="1">
            <w:r w:rsidR="006235FF" w:rsidRPr="001F4A83">
              <w:rPr>
                <w:rStyle w:val="a4"/>
                <w:noProof/>
              </w:rPr>
              <w:t>Статистика жертв</w:t>
            </w:r>
            <w:r w:rsidR="006235FF">
              <w:rPr>
                <w:noProof/>
                <w:webHidden/>
              </w:rPr>
              <w:tab/>
            </w:r>
            <w:r w:rsidR="006235FF">
              <w:rPr>
                <w:noProof/>
                <w:webHidden/>
              </w:rPr>
              <w:fldChar w:fldCharType="begin"/>
            </w:r>
            <w:r w:rsidR="006235FF">
              <w:rPr>
                <w:noProof/>
                <w:webHidden/>
              </w:rPr>
              <w:instrText xml:space="preserve"> PAGEREF _Toc158924342 \h </w:instrText>
            </w:r>
            <w:r w:rsidR="006235FF">
              <w:rPr>
                <w:noProof/>
                <w:webHidden/>
              </w:rPr>
            </w:r>
            <w:r w:rsidR="006235FF">
              <w:rPr>
                <w:noProof/>
                <w:webHidden/>
              </w:rPr>
              <w:fldChar w:fldCharType="separate"/>
            </w:r>
            <w:r w:rsidR="007A04A5">
              <w:rPr>
                <w:noProof/>
                <w:webHidden/>
              </w:rPr>
              <w:t>19</w:t>
            </w:r>
            <w:r w:rsidR="006235FF">
              <w:rPr>
                <w:noProof/>
                <w:webHidden/>
              </w:rPr>
              <w:fldChar w:fldCharType="end"/>
            </w:r>
          </w:hyperlink>
        </w:p>
        <w:p w14:paraId="41652362" w14:textId="722175D4" w:rsidR="006235FF" w:rsidRDefault="00000000" w:rsidP="006235FF">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58924343" w:history="1">
            <w:r w:rsidR="006235FF" w:rsidRPr="001F4A83">
              <w:rPr>
                <w:rStyle w:val="a4"/>
                <w:noProof/>
              </w:rPr>
              <w:t>Военные усилия Рамзана Кадырова</w:t>
            </w:r>
            <w:r w:rsidR="006235FF">
              <w:rPr>
                <w:noProof/>
                <w:webHidden/>
              </w:rPr>
              <w:tab/>
            </w:r>
            <w:r w:rsidR="006235FF">
              <w:rPr>
                <w:noProof/>
                <w:webHidden/>
              </w:rPr>
              <w:fldChar w:fldCharType="begin"/>
            </w:r>
            <w:r w:rsidR="006235FF">
              <w:rPr>
                <w:noProof/>
                <w:webHidden/>
              </w:rPr>
              <w:instrText xml:space="preserve"> PAGEREF _Toc158924343 \h </w:instrText>
            </w:r>
            <w:r w:rsidR="006235FF">
              <w:rPr>
                <w:noProof/>
                <w:webHidden/>
              </w:rPr>
            </w:r>
            <w:r w:rsidR="006235FF">
              <w:rPr>
                <w:noProof/>
                <w:webHidden/>
              </w:rPr>
              <w:fldChar w:fldCharType="separate"/>
            </w:r>
            <w:r w:rsidR="007A04A5">
              <w:rPr>
                <w:noProof/>
                <w:webHidden/>
              </w:rPr>
              <w:t>20</w:t>
            </w:r>
            <w:r w:rsidR="006235FF">
              <w:rPr>
                <w:noProof/>
                <w:webHidden/>
              </w:rPr>
              <w:fldChar w:fldCharType="end"/>
            </w:r>
          </w:hyperlink>
        </w:p>
        <w:p w14:paraId="600B3619" w14:textId="39C10994" w:rsidR="006235FF" w:rsidRDefault="00000000" w:rsidP="006235FF">
          <w:pPr>
            <w:pStyle w:val="15"/>
            <w:tabs>
              <w:tab w:val="clear" w:pos="9638"/>
              <w:tab w:val="right" w:leader="dot" w:pos="9355"/>
            </w:tabs>
            <w:spacing w:after="0" w:line="240" w:lineRule="auto"/>
            <w:rPr>
              <w:rFonts w:asciiTheme="minorHAnsi" w:eastAsiaTheme="minorEastAsia" w:hAnsiTheme="minorHAnsi" w:cstheme="minorBidi"/>
              <w:noProof/>
              <w:kern w:val="2"/>
              <w:sz w:val="22"/>
              <w:lang w:eastAsia="ru-RU"/>
              <w14:ligatures w14:val="standardContextual"/>
            </w:rPr>
          </w:pPr>
          <w:hyperlink w:anchor="_Toc158924344" w:history="1">
            <w:r w:rsidR="006235FF" w:rsidRPr="001F4A83">
              <w:rPr>
                <w:rStyle w:val="a4"/>
                <w:noProof/>
              </w:rPr>
              <w:t>«Агония» Рамзана Кадырова, появление Адама Кадырова и дело Никиты Журавеля</w:t>
            </w:r>
            <w:r w:rsidR="006235FF">
              <w:rPr>
                <w:noProof/>
                <w:webHidden/>
              </w:rPr>
              <w:tab/>
            </w:r>
            <w:r w:rsidR="006235FF">
              <w:rPr>
                <w:noProof/>
                <w:webHidden/>
              </w:rPr>
              <w:fldChar w:fldCharType="begin"/>
            </w:r>
            <w:r w:rsidR="006235FF">
              <w:rPr>
                <w:noProof/>
                <w:webHidden/>
              </w:rPr>
              <w:instrText xml:space="preserve"> PAGEREF _Toc158924344 \h </w:instrText>
            </w:r>
            <w:r w:rsidR="006235FF">
              <w:rPr>
                <w:noProof/>
                <w:webHidden/>
              </w:rPr>
            </w:r>
            <w:r w:rsidR="006235FF">
              <w:rPr>
                <w:noProof/>
                <w:webHidden/>
              </w:rPr>
              <w:fldChar w:fldCharType="separate"/>
            </w:r>
            <w:r w:rsidR="007A04A5">
              <w:rPr>
                <w:noProof/>
                <w:webHidden/>
              </w:rPr>
              <w:t>23</w:t>
            </w:r>
            <w:r w:rsidR="006235FF">
              <w:rPr>
                <w:noProof/>
                <w:webHidden/>
              </w:rPr>
              <w:fldChar w:fldCharType="end"/>
            </w:r>
          </w:hyperlink>
        </w:p>
        <w:p w14:paraId="29275292" w14:textId="3ADAE1FA" w:rsidR="006235FF" w:rsidRDefault="00000000" w:rsidP="006235FF">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58924345" w:history="1">
            <w:r w:rsidR="006235FF" w:rsidRPr="001F4A83">
              <w:rPr>
                <w:rStyle w:val="a4"/>
                <w:noProof/>
              </w:rPr>
              <w:t>Слухи о смерти Кадырова</w:t>
            </w:r>
            <w:r w:rsidR="006235FF">
              <w:rPr>
                <w:noProof/>
                <w:webHidden/>
              </w:rPr>
              <w:tab/>
            </w:r>
            <w:r w:rsidR="006235FF">
              <w:rPr>
                <w:noProof/>
                <w:webHidden/>
              </w:rPr>
              <w:fldChar w:fldCharType="begin"/>
            </w:r>
            <w:r w:rsidR="006235FF">
              <w:rPr>
                <w:noProof/>
                <w:webHidden/>
              </w:rPr>
              <w:instrText xml:space="preserve"> PAGEREF _Toc158924345 \h </w:instrText>
            </w:r>
            <w:r w:rsidR="006235FF">
              <w:rPr>
                <w:noProof/>
                <w:webHidden/>
              </w:rPr>
            </w:r>
            <w:r w:rsidR="006235FF">
              <w:rPr>
                <w:noProof/>
                <w:webHidden/>
              </w:rPr>
              <w:fldChar w:fldCharType="separate"/>
            </w:r>
            <w:r w:rsidR="007A04A5">
              <w:rPr>
                <w:noProof/>
                <w:webHidden/>
              </w:rPr>
              <w:t>23</w:t>
            </w:r>
            <w:r w:rsidR="006235FF">
              <w:rPr>
                <w:noProof/>
                <w:webHidden/>
              </w:rPr>
              <w:fldChar w:fldCharType="end"/>
            </w:r>
          </w:hyperlink>
        </w:p>
        <w:p w14:paraId="64977DAF" w14:textId="1EDAD9E0" w:rsidR="006235FF" w:rsidRDefault="00000000" w:rsidP="006235FF">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58924346" w:history="1">
            <w:r w:rsidR="006235FF" w:rsidRPr="001F4A83">
              <w:rPr>
                <w:rStyle w:val="a4"/>
                <w:noProof/>
              </w:rPr>
              <w:t>Форсированное продвижение сыновей Рамзана Кадырова</w:t>
            </w:r>
            <w:r w:rsidR="006235FF">
              <w:rPr>
                <w:noProof/>
                <w:webHidden/>
              </w:rPr>
              <w:tab/>
            </w:r>
            <w:r w:rsidR="006235FF">
              <w:rPr>
                <w:noProof/>
                <w:webHidden/>
              </w:rPr>
              <w:fldChar w:fldCharType="begin"/>
            </w:r>
            <w:r w:rsidR="006235FF">
              <w:rPr>
                <w:noProof/>
                <w:webHidden/>
              </w:rPr>
              <w:instrText xml:space="preserve"> PAGEREF _Toc158924346 \h </w:instrText>
            </w:r>
            <w:r w:rsidR="006235FF">
              <w:rPr>
                <w:noProof/>
                <w:webHidden/>
              </w:rPr>
            </w:r>
            <w:r w:rsidR="006235FF">
              <w:rPr>
                <w:noProof/>
                <w:webHidden/>
              </w:rPr>
              <w:fldChar w:fldCharType="separate"/>
            </w:r>
            <w:r w:rsidR="007A04A5">
              <w:rPr>
                <w:noProof/>
                <w:webHidden/>
              </w:rPr>
              <w:t>26</w:t>
            </w:r>
            <w:r w:rsidR="006235FF">
              <w:rPr>
                <w:noProof/>
                <w:webHidden/>
              </w:rPr>
              <w:fldChar w:fldCharType="end"/>
            </w:r>
          </w:hyperlink>
        </w:p>
        <w:p w14:paraId="22BD89D4" w14:textId="0C9C0C2E" w:rsidR="006235FF" w:rsidRDefault="00000000" w:rsidP="006235FF">
          <w:pPr>
            <w:pStyle w:val="31"/>
            <w:rPr>
              <w:rFonts w:asciiTheme="minorHAnsi" w:eastAsiaTheme="minorEastAsia" w:hAnsiTheme="minorHAnsi" w:cstheme="minorBidi"/>
              <w:noProof/>
              <w:kern w:val="2"/>
              <w:sz w:val="22"/>
              <w:lang w:eastAsia="ru-RU"/>
              <w14:ligatures w14:val="standardContextual"/>
            </w:rPr>
          </w:pPr>
          <w:hyperlink w:anchor="_Toc158924347" w:history="1">
            <w:r w:rsidR="006235FF" w:rsidRPr="001F4A83">
              <w:rPr>
                <w:rStyle w:val="a4"/>
                <w:noProof/>
              </w:rPr>
              <w:t>Адам Кадыров и Никита Журавель</w:t>
            </w:r>
            <w:r w:rsidR="006235FF">
              <w:rPr>
                <w:noProof/>
                <w:webHidden/>
              </w:rPr>
              <w:tab/>
            </w:r>
            <w:r w:rsidR="006235FF">
              <w:rPr>
                <w:noProof/>
                <w:webHidden/>
              </w:rPr>
              <w:fldChar w:fldCharType="begin"/>
            </w:r>
            <w:r w:rsidR="006235FF">
              <w:rPr>
                <w:noProof/>
                <w:webHidden/>
              </w:rPr>
              <w:instrText xml:space="preserve"> PAGEREF _Toc158924347 \h </w:instrText>
            </w:r>
            <w:r w:rsidR="006235FF">
              <w:rPr>
                <w:noProof/>
                <w:webHidden/>
              </w:rPr>
            </w:r>
            <w:r w:rsidR="006235FF">
              <w:rPr>
                <w:noProof/>
                <w:webHidden/>
              </w:rPr>
              <w:fldChar w:fldCharType="separate"/>
            </w:r>
            <w:r w:rsidR="007A04A5">
              <w:rPr>
                <w:noProof/>
                <w:webHidden/>
              </w:rPr>
              <w:t>28</w:t>
            </w:r>
            <w:r w:rsidR="006235FF">
              <w:rPr>
                <w:noProof/>
                <w:webHidden/>
              </w:rPr>
              <w:fldChar w:fldCharType="end"/>
            </w:r>
          </w:hyperlink>
        </w:p>
        <w:p w14:paraId="5C5D4907" w14:textId="6AA4D5C7" w:rsidR="006235FF" w:rsidRDefault="00000000" w:rsidP="006235FF">
          <w:pPr>
            <w:pStyle w:val="31"/>
            <w:rPr>
              <w:rFonts w:asciiTheme="minorHAnsi" w:eastAsiaTheme="minorEastAsia" w:hAnsiTheme="minorHAnsi" w:cstheme="minorBidi"/>
              <w:noProof/>
              <w:kern w:val="2"/>
              <w:sz w:val="22"/>
              <w:lang w:eastAsia="ru-RU"/>
              <w14:ligatures w14:val="standardContextual"/>
            </w:rPr>
          </w:pPr>
          <w:hyperlink w:anchor="_Toc158924348" w:history="1">
            <w:r w:rsidR="006235FF" w:rsidRPr="001F4A83">
              <w:rPr>
                <w:rStyle w:val="a4"/>
                <w:noProof/>
              </w:rPr>
              <w:t>Серийные награждения Адама Кадырова</w:t>
            </w:r>
            <w:r w:rsidR="006235FF">
              <w:rPr>
                <w:noProof/>
                <w:webHidden/>
              </w:rPr>
              <w:tab/>
            </w:r>
            <w:r w:rsidR="006235FF">
              <w:rPr>
                <w:noProof/>
                <w:webHidden/>
              </w:rPr>
              <w:fldChar w:fldCharType="begin"/>
            </w:r>
            <w:r w:rsidR="006235FF">
              <w:rPr>
                <w:noProof/>
                <w:webHidden/>
              </w:rPr>
              <w:instrText xml:space="preserve"> PAGEREF _Toc158924348 \h </w:instrText>
            </w:r>
            <w:r w:rsidR="006235FF">
              <w:rPr>
                <w:noProof/>
                <w:webHidden/>
              </w:rPr>
            </w:r>
            <w:r w:rsidR="006235FF">
              <w:rPr>
                <w:noProof/>
                <w:webHidden/>
              </w:rPr>
              <w:fldChar w:fldCharType="separate"/>
            </w:r>
            <w:r w:rsidR="007A04A5">
              <w:rPr>
                <w:noProof/>
                <w:webHidden/>
              </w:rPr>
              <w:t>31</w:t>
            </w:r>
            <w:r w:rsidR="006235FF">
              <w:rPr>
                <w:noProof/>
                <w:webHidden/>
              </w:rPr>
              <w:fldChar w:fldCharType="end"/>
            </w:r>
          </w:hyperlink>
        </w:p>
        <w:p w14:paraId="01C78889" w14:textId="2A307BB6" w:rsidR="006235FF" w:rsidRDefault="00000000" w:rsidP="006235FF">
          <w:pPr>
            <w:pStyle w:val="31"/>
            <w:rPr>
              <w:rFonts w:asciiTheme="minorHAnsi" w:eastAsiaTheme="minorEastAsia" w:hAnsiTheme="minorHAnsi" w:cstheme="minorBidi"/>
              <w:noProof/>
              <w:kern w:val="2"/>
              <w:sz w:val="22"/>
              <w:lang w:eastAsia="ru-RU"/>
              <w14:ligatures w14:val="standardContextual"/>
            </w:rPr>
          </w:pPr>
          <w:hyperlink w:anchor="_Toc158924349" w:history="1">
            <w:r w:rsidR="006235FF" w:rsidRPr="001F4A83">
              <w:rPr>
                <w:rStyle w:val="a4"/>
                <w:noProof/>
              </w:rPr>
              <w:t>Вход в силовые структуры?</w:t>
            </w:r>
            <w:r w:rsidR="006235FF">
              <w:rPr>
                <w:noProof/>
                <w:webHidden/>
              </w:rPr>
              <w:tab/>
            </w:r>
            <w:r w:rsidR="006235FF">
              <w:rPr>
                <w:noProof/>
                <w:webHidden/>
              </w:rPr>
              <w:fldChar w:fldCharType="begin"/>
            </w:r>
            <w:r w:rsidR="006235FF">
              <w:rPr>
                <w:noProof/>
                <w:webHidden/>
              </w:rPr>
              <w:instrText xml:space="preserve"> PAGEREF _Toc158924349 \h </w:instrText>
            </w:r>
            <w:r w:rsidR="006235FF">
              <w:rPr>
                <w:noProof/>
                <w:webHidden/>
              </w:rPr>
            </w:r>
            <w:r w:rsidR="006235FF">
              <w:rPr>
                <w:noProof/>
                <w:webHidden/>
              </w:rPr>
              <w:fldChar w:fldCharType="separate"/>
            </w:r>
            <w:r w:rsidR="007A04A5">
              <w:rPr>
                <w:noProof/>
                <w:webHidden/>
              </w:rPr>
              <w:t>32</w:t>
            </w:r>
            <w:r w:rsidR="006235FF">
              <w:rPr>
                <w:noProof/>
                <w:webHidden/>
              </w:rPr>
              <w:fldChar w:fldCharType="end"/>
            </w:r>
          </w:hyperlink>
        </w:p>
        <w:p w14:paraId="5ECD8DF7" w14:textId="19674AE8" w:rsidR="006235FF" w:rsidRDefault="00000000" w:rsidP="006235FF">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58924350" w:history="1">
            <w:r w:rsidR="006235FF" w:rsidRPr="001F4A83">
              <w:rPr>
                <w:rStyle w:val="a4"/>
                <w:noProof/>
              </w:rPr>
              <w:t>Что бы все это значило?..</w:t>
            </w:r>
            <w:r w:rsidR="006235FF">
              <w:rPr>
                <w:noProof/>
                <w:webHidden/>
              </w:rPr>
              <w:tab/>
            </w:r>
            <w:r w:rsidR="006235FF">
              <w:rPr>
                <w:noProof/>
                <w:webHidden/>
              </w:rPr>
              <w:fldChar w:fldCharType="begin"/>
            </w:r>
            <w:r w:rsidR="006235FF">
              <w:rPr>
                <w:noProof/>
                <w:webHidden/>
              </w:rPr>
              <w:instrText xml:space="preserve"> PAGEREF _Toc158924350 \h </w:instrText>
            </w:r>
            <w:r w:rsidR="006235FF">
              <w:rPr>
                <w:noProof/>
                <w:webHidden/>
              </w:rPr>
            </w:r>
            <w:r w:rsidR="006235FF">
              <w:rPr>
                <w:noProof/>
                <w:webHidden/>
              </w:rPr>
              <w:fldChar w:fldCharType="separate"/>
            </w:r>
            <w:r w:rsidR="007A04A5">
              <w:rPr>
                <w:noProof/>
                <w:webHidden/>
              </w:rPr>
              <w:t>32</w:t>
            </w:r>
            <w:r w:rsidR="006235FF">
              <w:rPr>
                <w:noProof/>
                <w:webHidden/>
              </w:rPr>
              <w:fldChar w:fldCharType="end"/>
            </w:r>
          </w:hyperlink>
        </w:p>
        <w:p w14:paraId="0ECC1E4B" w14:textId="74FA8909" w:rsidR="006235FF" w:rsidRDefault="00000000" w:rsidP="006235FF">
          <w:pPr>
            <w:pStyle w:val="15"/>
            <w:tabs>
              <w:tab w:val="clear" w:pos="9638"/>
              <w:tab w:val="right" w:leader="dot" w:pos="9355"/>
            </w:tabs>
            <w:spacing w:after="0" w:line="240" w:lineRule="auto"/>
            <w:rPr>
              <w:rFonts w:asciiTheme="minorHAnsi" w:eastAsiaTheme="minorEastAsia" w:hAnsiTheme="minorHAnsi" w:cstheme="minorBidi"/>
              <w:noProof/>
              <w:kern w:val="2"/>
              <w:sz w:val="22"/>
              <w:lang w:eastAsia="ru-RU"/>
              <w14:ligatures w14:val="standardContextual"/>
            </w:rPr>
          </w:pPr>
          <w:hyperlink w:anchor="_Toc158924351" w:history="1">
            <w:r w:rsidR="006235FF" w:rsidRPr="001F4A83">
              <w:rPr>
                <w:rStyle w:val="a4"/>
                <w:noProof/>
              </w:rPr>
              <w:t>Политические судебные преследования</w:t>
            </w:r>
            <w:r w:rsidR="006235FF">
              <w:rPr>
                <w:noProof/>
                <w:webHidden/>
              </w:rPr>
              <w:tab/>
            </w:r>
            <w:r w:rsidR="006235FF">
              <w:rPr>
                <w:noProof/>
                <w:webHidden/>
              </w:rPr>
              <w:fldChar w:fldCharType="begin"/>
            </w:r>
            <w:r w:rsidR="006235FF">
              <w:rPr>
                <w:noProof/>
                <w:webHidden/>
              </w:rPr>
              <w:instrText xml:space="preserve"> PAGEREF _Toc158924351 \h </w:instrText>
            </w:r>
            <w:r w:rsidR="006235FF">
              <w:rPr>
                <w:noProof/>
                <w:webHidden/>
              </w:rPr>
            </w:r>
            <w:r w:rsidR="006235FF">
              <w:rPr>
                <w:noProof/>
                <w:webHidden/>
              </w:rPr>
              <w:fldChar w:fldCharType="separate"/>
            </w:r>
            <w:r w:rsidR="007A04A5">
              <w:rPr>
                <w:noProof/>
                <w:webHidden/>
              </w:rPr>
              <w:t>35</w:t>
            </w:r>
            <w:r w:rsidR="006235FF">
              <w:rPr>
                <w:noProof/>
                <w:webHidden/>
              </w:rPr>
              <w:fldChar w:fldCharType="end"/>
            </w:r>
          </w:hyperlink>
        </w:p>
        <w:p w14:paraId="47B2DA65" w14:textId="178E17E5" w:rsidR="006235FF" w:rsidRDefault="00000000" w:rsidP="006235FF">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58924352" w:history="1">
            <w:r w:rsidR="006235FF" w:rsidRPr="001F4A83">
              <w:rPr>
                <w:rStyle w:val="a4"/>
                <w:noProof/>
              </w:rPr>
              <w:t>Дело Абдулмумина Гаджиева</w:t>
            </w:r>
            <w:r w:rsidR="006235FF">
              <w:rPr>
                <w:noProof/>
                <w:webHidden/>
              </w:rPr>
              <w:tab/>
            </w:r>
            <w:r w:rsidR="006235FF">
              <w:rPr>
                <w:noProof/>
                <w:webHidden/>
              </w:rPr>
              <w:fldChar w:fldCharType="begin"/>
            </w:r>
            <w:r w:rsidR="006235FF">
              <w:rPr>
                <w:noProof/>
                <w:webHidden/>
              </w:rPr>
              <w:instrText xml:space="preserve"> PAGEREF _Toc158924352 \h </w:instrText>
            </w:r>
            <w:r w:rsidR="006235FF">
              <w:rPr>
                <w:noProof/>
                <w:webHidden/>
              </w:rPr>
            </w:r>
            <w:r w:rsidR="006235FF">
              <w:rPr>
                <w:noProof/>
                <w:webHidden/>
              </w:rPr>
              <w:fldChar w:fldCharType="separate"/>
            </w:r>
            <w:r w:rsidR="007A04A5">
              <w:rPr>
                <w:noProof/>
                <w:webHidden/>
              </w:rPr>
              <w:t>35</w:t>
            </w:r>
            <w:r w:rsidR="006235FF">
              <w:rPr>
                <w:noProof/>
                <w:webHidden/>
              </w:rPr>
              <w:fldChar w:fldCharType="end"/>
            </w:r>
          </w:hyperlink>
        </w:p>
        <w:p w14:paraId="100F4CC2" w14:textId="083228B2" w:rsidR="006235FF" w:rsidRDefault="00000000" w:rsidP="006235FF">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58924360" w:history="1">
            <w:r w:rsidR="006235FF" w:rsidRPr="001F4A83">
              <w:rPr>
                <w:rStyle w:val="a4"/>
                <w:noProof/>
              </w:rPr>
              <w:t>Апелляция по «Ингушскому делу»</w:t>
            </w:r>
            <w:r w:rsidR="006235FF">
              <w:rPr>
                <w:noProof/>
                <w:webHidden/>
              </w:rPr>
              <w:tab/>
            </w:r>
            <w:r w:rsidR="006235FF">
              <w:rPr>
                <w:noProof/>
                <w:webHidden/>
              </w:rPr>
              <w:fldChar w:fldCharType="begin"/>
            </w:r>
            <w:r w:rsidR="006235FF">
              <w:rPr>
                <w:noProof/>
                <w:webHidden/>
              </w:rPr>
              <w:instrText xml:space="preserve"> PAGEREF _Toc158924360 \h </w:instrText>
            </w:r>
            <w:r w:rsidR="006235FF">
              <w:rPr>
                <w:noProof/>
                <w:webHidden/>
              </w:rPr>
            </w:r>
            <w:r w:rsidR="006235FF">
              <w:rPr>
                <w:noProof/>
                <w:webHidden/>
              </w:rPr>
              <w:fldChar w:fldCharType="separate"/>
            </w:r>
            <w:r w:rsidR="007A04A5">
              <w:rPr>
                <w:noProof/>
                <w:webHidden/>
              </w:rPr>
              <w:t>43</w:t>
            </w:r>
            <w:r w:rsidR="006235FF">
              <w:rPr>
                <w:noProof/>
                <w:webHidden/>
              </w:rPr>
              <w:fldChar w:fldCharType="end"/>
            </w:r>
          </w:hyperlink>
        </w:p>
        <w:p w14:paraId="36007882" w14:textId="21978716" w:rsidR="006235FF" w:rsidRDefault="00000000" w:rsidP="006235FF">
          <w:pPr>
            <w:pStyle w:val="15"/>
            <w:tabs>
              <w:tab w:val="clear" w:pos="9638"/>
              <w:tab w:val="right" w:leader="dot" w:pos="9355"/>
            </w:tabs>
            <w:spacing w:after="0" w:line="240" w:lineRule="auto"/>
            <w:rPr>
              <w:rFonts w:asciiTheme="minorHAnsi" w:eastAsiaTheme="minorEastAsia" w:hAnsiTheme="minorHAnsi" w:cstheme="minorBidi"/>
              <w:noProof/>
              <w:kern w:val="2"/>
              <w:sz w:val="22"/>
              <w:lang w:eastAsia="ru-RU"/>
              <w14:ligatures w14:val="standardContextual"/>
            </w:rPr>
          </w:pPr>
          <w:hyperlink w:anchor="_Toc158924361" w:history="1">
            <w:r w:rsidR="006235FF" w:rsidRPr="001F4A83">
              <w:rPr>
                <w:rStyle w:val="a4"/>
                <w:noProof/>
              </w:rPr>
              <w:t>Расширение постановки вопроса о независимости кавказских республик</w:t>
            </w:r>
            <w:r w:rsidR="006235FF">
              <w:rPr>
                <w:noProof/>
                <w:webHidden/>
              </w:rPr>
              <w:tab/>
            </w:r>
            <w:r w:rsidR="006235FF">
              <w:rPr>
                <w:noProof/>
                <w:webHidden/>
              </w:rPr>
              <w:fldChar w:fldCharType="begin"/>
            </w:r>
            <w:r w:rsidR="006235FF">
              <w:rPr>
                <w:noProof/>
                <w:webHidden/>
              </w:rPr>
              <w:instrText xml:space="preserve"> PAGEREF _Toc158924361 \h </w:instrText>
            </w:r>
            <w:r w:rsidR="006235FF">
              <w:rPr>
                <w:noProof/>
                <w:webHidden/>
              </w:rPr>
            </w:r>
            <w:r w:rsidR="006235FF">
              <w:rPr>
                <w:noProof/>
                <w:webHidden/>
              </w:rPr>
              <w:fldChar w:fldCharType="separate"/>
            </w:r>
            <w:r w:rsidR="007A04A5">
              <w:rPr>
                <w:noProof/>
                <w:webHidden/>
              </w:rPr>
              <w:t>45</w:t>
            </w:r>
            <w:r w:rsidR="006235FF">
              <w:rPr>
                <w:noProof/>
                <w:webHidden/>
              </w:rPr>
              <w:fldChar w:fldCharType="end"/>
            </w:r>
          </w:hyperlink>
        </w:p>
        <w:p w14:paraId="4B1BD863" w14:textId="49523969" w:rsidR="006235FF" w:rsidRDefault="00000000" w:rsidP="006235FF">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58924362" w:history="1">
            <w:r w:rsidR="006235FF" w:rsidRPr="001F4A83">
              <w:rPr>
                <w:rStyle w:val="a4"/>
                <w:noProof/>
              </w:rPr>
              <w:t>«Свободная Черкесия»</w:t>
            </w:r>
            <w:r w:rsidR="006235FF">
              <w:rPr>
                <w:noProof/>
                <w:webHidden/>
              </w:rPr>
              <w:tab/>
            </w:r>
            <w:r w:rsidR="006235FF">
              <w:rPr>
                <w:noProof/>
                <w:webHidden/>
              </w:rPr>
              <w:fldChar w:fldCharType="begin"/>
            </w:r>
            <w:r w:rsidR="006235FF">
              <w:rPr>
                <w:noProof/>
                <w:webHidden/>
              </w:rPr>
              <w:instrText xml:space="preserve"> PAGEREF _Toc158924362 \h </w:instrText>
            </w:r>
            <w:r w:rsidR="006235FF">
              <w:rPr>
                <w:noProof/>
                <w:webHidden/>
              </w:rPr>
            </w:r>
            <w:r w:rsidR="006235FF">
              <w:rPr>
                <w:noProof/>
                <w:webHidden/>
              </w:rPr>
              <w:fldChar w:fldCharType="separate"/>
            </w:r>
            <w:r w:rsidR="007A04A5">
              <w:rPr>
                <w:noProof/>
                <w:webHidden/>
              </w:rPr>
              <w:t>46</w:t>
            </w:r>
            <w:r w:rsidR="006235FF">
              <w:rPr>
                <w:noProof/>
                <w:webHidden/>
              </w:rPr>
              <w:fldChar w:fldCharType="end"/>
            </w:r>
          </w:hyperlink>
        </w:p>
        <w:p w14:paraId="06491A8C" w14:textId="7E622235" w:rsidR="006235FF" w:rsidRDefault="00000000" w:rsidP="006235FF">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58924363" w:history="1">
            <w:r w:rsidR="006235FF" w:rsidRPr="001F4A83">
              <w:rPr>
                <w:rStyle w:val="a4"/>
                <w:noProof/>
              </w:rPr>
              <w:t>Комитет ингушской независимости</w:t>
            </w:r>
            <w:r w:rsidR="006235FF">
              <w:rPr>
                <w:noProof/>
                <w:webHidden/>
              </w:rPr>
              <w:tab/>
            </w:r>
            <w:r w:rsidR="006235FF">
              <w:rPr>
                <w:noProof/>
                <w:webHidden/>
              </w:rPr>
              <w:fldChar w:fldCharType="begin"/>
            </w:r>
            <w:r w:rsidR="006235FF">
              <w:rPr>
                <w:noProof/>
                <w:webHidden/>
              </w:rPr>
              <w:instrText xml:space="preserve"> PAGEREF _Toc158924363 \h </w:instrText>
            </w:r>
            <w:r w:rsidR="006235FF">
              <w:rPr>
                <w:noProof/>
                <w:webHidden/>
              </w:rPr>
            </w:r>
            <w:r w:rsidR="006235FF">
              <w:rPr>
                <w:noProof/>
                <w:webHidden/>
              </w:rPr>
              <w:fldChar w:fldCharType="separate"/>
            </w:r>
            <w:r w:rsidR="007A04A5">
              <w:rPr>
                <w:noProof/>
                <w:webHidden/>
              </w:rPr>
              <w:t>46</w:t>
            </w:r>
            <w:r w:rsidR="006235FF">
              <w:rPr>
                <w:noProof/>
                <w:webHidden/>
              </w:rPr>
              <w:fldChar w:fldCharType="end"/>
            </w:r>
          </w:hyperlink>
        </w:p>
        <w:p w14:paraId="03C2CEB6" w14:textId="1A58D13C" w:rsidR="0052338B" w:rsidRPr="0052338B" w:rsidRDefault="00000000" w:rsidP="006235FF">
          <w:pPr>
            <w:pStyle w:val="15"/>
            <w:tabs>
              <w:tab w:val="clear" w:pos="9638"/>
              <w:tab w:val="right" w:leader="dot" w:pos="9355"/>
            </w:tabs>
            <w:spacing w:after="0" w:line="240" w:lineRule="auto"/>
            <w:rPr>
              <w:rFonts w:cs="Times New Roman"/>
            </w:rPr>
          </w:pPr>
          <w:hyperlink w:anchor="_Toc158924364" w:history="1">
            <w:r w:rsidR="006235FF" w:rsidRPr="001F4A83">
              <w:rPr>
                <w:rStyle w:val="a4"/>
                <w:noProof/>
              </w:rPr>
              <w:t xml:space="preserve">Приложение: </w:t>
            </w:r>
            <w:r w:rsidR="00107085">
              <w:rPr>
                <w:rStyle w:val="a4"/>
                <w:noProof/>
              </w:rPr>
              <w:t>о</w:t>
            </w:r>
            <w:r w:rsidR="006235FF" w:rsidRPr="001F4A83">
              <w:rPr>
                <w:rStyle w:val="a4"/>
                <w:noProof/>
              </w:rPr>
              <w:t>б открытом обращении владельца телеграм-канала «Утро Дагестан»</w:t>
            </w:r>
            <w:r w:rsidR="006235FF">
              <w:rPr>
                <w:noProof/>
                <w:webHidden/>
              </w:rPr>
              <w:tab/>
            </w:r>
            <w:r w:rsidR="006235FF">
              <w:rPr>
                <w:noProof/>
                <w:webHidden/>
              </w:rPr>
              <w:fldChar w:fldCharType="begin"/>
            </w:r>
            <w:r w:rsidR="006235FF">
              <w:rPr>
                <w:noProof/>
                <w:webHidden/>
              </w:rPr>
              <w:instrText xml:space="preserve"> PAGEREF _Toc158924364 \h </w:instrText>
            </w:r>
            <w:r w:rsidR="006235FF">
              <w:rPr>
                <w:noProof/>
                <w:webHidden/>
              </w:rPr>
            </w:r>
            <w:r w:rsidR="006235FF">
              <w:rPr>
                <w:noProof/>
                <w:webHidden/>
              </w:rPr>
              <w:fldChar w:fldCharType="separate"/>
            </w:r>
            <w:r w:rsidR="007A04A5">
              <w:rPr>
                <w:noProof/>
                <w:webHidden/>
              </w:rPr>
              <w:t>50</w:t>
            </w:r>
            <w:r w:rsidR="006235FF">
              <w:rPr>
                <w:noProof/>
                <w:webHidden/>
              </w:rPr>
              <w:fldChar w:fldCharType="end"/>
            </w:r>
          </w:hyperlink>
          <w:r w:rsidR="0052338B" w:rsidRPr="0052338B">
            <w:rPr>
              <w:rFonts w:cs="Times New Roman"/>
            </w:rPr>
            <w:fldChar w:fldCharType="end"/>
          </w:r>
        </w:p>
      </w:sdtContent>
    </w:sdt>
    <w:p w14:paraId="4E71790A" w14:textId="77777777" w:rsidR="0052338B" w:rsidRDefault="0052338B" w:rsidP="0010663A">
      <w:pPr>
        <w:widowControl w:val="0"/>
        <w:jc w:val="both"/>
        <w:rPr>
          <w:rFonts w:cs="Times New Roman"/>
        </w:rPr>
      </w:pPr>
    </w:p>
    <w:p w14:paraId="19E6EA13" w14:textId="77777777" w:rsidR="0010663A" w:rsidRDefault="0010663A" w:rsidP="0010663A">
      <w:pPr>
        <w:widowControl w:val="0"/>
        <w:jc w:val="both"/>
        <w:rPr>
          <w:rFonts w:cs="Times New Roman"/>
        </w:rPr>
      </w:pPr>
    </w:p>
    <w:p w14:paraId="72463330" w14:textId="77777777" w:rsidR="0010663A" w:rsidRPr="00B13B65" w:rsidRDefault="0010663A" w:rsidP="0010663A">
      <w:pPr>
        <w:pStyle w:val="1"/>
        <w:rPr>
          <w:szCs w:val="36"/>
        </w:rPr>
      </w:pPr>
      <w:bookmarkStart w:id="2" w:name="_Toc154776623"/>
      <w:bookmarkStart w:id="3" w:name="_Toc154846365"/>
      <w:bookmarkStart w:id="4" w:name="_Toc158924330"/>
      <w:bookmarkStart w:id="5" w:name="_Hlk158836448"/>
      <w:r w:rsidRPr="00B13B65">
        <w:rPr>
          <w:szCs w:val="36"/>
        </w:rPr>
        <w:lastRenderedPageBreak/>
        <w:t>Кавказ</w:t>
      </w:r>
      <w:r>
        <w:rPr>
          <w:szCs w:val="36"/>
        </w:rPr>
        <w:t>: реакция на</w:t>
      </w:r>
      <w:r w:rsidRPr="00B13B65">
        <w:rPr>
          <w:szCs w:val="36"/>
        </w:rPr>
        <w:t xml:space="preserve"> конфликт Израиля и ХАМАС</w:t>
      </w:r>
      <w:bookmarkEnd w:id="2"/>
      <w:bookmarkEnd w:id="3"/>
      <w:bookmarkEnd w:id="4"/>
    </w:p>
    <w:p w14:paraId="0A26AC35" w14:textId="77777777" w:rsidR="0010663A" w:rsidRDefault="0010663A" w:rsidP="0010663A"/>
    <w:p w14:paraId="2CFC10B1" w14:textId="2B0807F2" w:rsidR="0010663A" w:rsidRDefault="0010663A" w:rsidP="0010663A">
      <w:pPr>
        <w:pStyle w:val="2"/>
        <w:spacing w:before="0" w:after="0" w:line="240" w:lineRule="auto"/>
        <w:ind w:left="578" w:hanging="578"/>
      </w:pPr>
      <w:bookmarkStart w:id="6" w:name="_Toc158924331"/>
      <w:r>
        <w:t>Что произошло на Ближнем Востоке</w:t>
      </w:r>
      <w:bookmarkEnd w:id="6"/>
    </w:p>
    <w:p w14:paraId="6C7BBB39" w14:textId="77777777" w:rsidR="0010663A" w:rsidRDefault="0010663A" w:rsidP="0010663A"/>
    <w:p w14:paraId="08A912CC" w14:textId="77777777" w:rsidR="0010663A" w:rsidRPr="00CC19DB" w:rsidRDefault="0010663A" w:rsidP="0010663A">
      <w:pPr>
        <w:ind w:firstLine="708"/>
        <w:jc w:val="both"/>
      </w:pPr>
      <w:r>
        <w:t xml:space="preserve">Рано утром </w:t>
      </w:r>
      <w:r w:rsidRPr="009D388B">
        <w:rPr>
          <w:b/>
          <w:bCs/>
          <w:i/>
          <w:iCs/>
        </w:rPr>
        <w:t>7 октября 2023 года</w:t>
      </w:r>
      <w:r>
        <w:t xml:space="preserve"> военные структуры базирующегося в </w:t>
      </w:r>
      <w:r w:rsidRPr="002B3486">
        <w:t xml:space="preserve">секторе </w:t>
      </w:r>
      <w:r w:rsidRPr="002B3486">
        <w:rPr>
          <w:i/>
          <w:iCs/>
        </w:rPr>
        <w:t>Газа</w:t>
      </w:r>
      <w:r w:rsidRPr="002B3486">
        <w:rPr>
          <w:rStyle w:val="a8"/>
        </w:rPr>
        <w:footnoteReference w:id="1"/>
      </w:r>
      <w:r>
        <w:t xml:space="preserve"> движения ХАМАС</w:t>
      </w:r>
      <w:r>
        <w:rPr>
          <w:rStyle w:val="a8"/>
        </w:rPr>
        <w:footnoteReference w:id="2"/>
      </w:r>
      <w:r>
        <w:t xml:space="preserve"> подвергли массированному неизбирательному обстрелу сотнями неуправляемых ракет территорию </w:t>
      </w:r>
      <w:r w:rsidRPr="00733C55">
        <w:rPr>
          <w:i/>
          <w:iCs/>
        </w:rPr>
        <w:t>Израил</w:t>
      </w:r>
      <w:r>
        <w:rPr>
          <w:i/>
          <w:iCs/>
        </w:rPr>
        <w:t>я</w:t>
      </w:r>
      <w:r>
        <w:t>. Их целями стали в том числе гражданские объекты и мирные жители. Одновременно несколько тысяч боевиков ХАМАС пересекли границу Израиля. В нападении также принимали участие боевики группировок «</w:t>
      </w:r>
      <w:hyperlink r:id="rId8" w:history="1">
        <w:r w:rsidRPr="00D04299">
          <w:rPr>
            <w:rStyle w:val="a4"/>
            <w:color w:val="auto"/>
            <w:u w:val="none"/>
          </w:rPr>
          <w:t>Палестинский исламский джихад</w:t>
        </w:r>
      </w:hyperlink>
      <w:r w:rsidRPr="00B13B65">
        <w:t>»</w:t>
      </w:r>
      <w:r>
        <w:t xml:space="preserve"> </w:t>
      </w:r>
      <w:r w:rsidRPr="003126DD">
        <w:t>и</w:t>
      </w:r>
      <w:r>
        <w:t xml:space="preserve"> </w:t>
      </w:r>
      <w:r w:rsidRPr="00E144F5">
        <w:t>«</w:t>
      </w:r>
      <w:hyperlink r:id="rId9" w:tooltip="Демократический фронт освобождения Палестины" w:history="1">
        <w:r w:rsidRPr="00D04299">
          <w:rPr>
            <w:rStyle w:val="a4"/>
            <w:color w:val="auto"/>
            <w:u w:val="none"/>
          </w:rPr>
          <w:t>Демократический фронт освобождения Палестины</w:t>
        </w:r>
      </w:hyperlink>
      <w:r>
        <w:t>», а также вооруженные жители сектора Газа, не относящиеся ни к какой из этих организаций. Армия и спецслужбы Израиля оказались не готовы к столь массированному и внезапному нападению и не смогли немедленно отразить его. В результате нападавшие проникли вглубь израильской территории. Они целенаправленно атаковали как военные, так и заведомо гражданские объекты, массово истребляли гражданское население, совершая множество чудовищных преступлений (в их числе пытки, изнасилования и жестокие казни) против мирного населения, включая стариков, женщин и детей</w:t>
      </w:r>
      <w:r>
        <w:rPr>
          <w:rStyle w:val="a8"/>
        </w:rPr>
        <w:footnoteReference w:id="3"/>
      </w:r>
      <w:r>
        <w:t xml:space="preserve">. В результате нападения </w:t>
      </w:r>
      <w:r w:rsidRPr="00CC19DB">
        <w:t xml:space="preserve">погибли более 1200 человек, из них более </w:t>
      </w:r>
      <w:r>
        <w:t>9</w:t>
      </w:r>
      <w:r w:rsidRPr="00CC19DB">
        <w:t xml:space="preserve">00 </w:t>
      </w:r>
      <w:r w:rsidRPr="002F6346">
        <w:rPr>
          <w:iCs/>
        </w:rPr>
        <w:t>—</w:t>
      </w:r>
      <w:r w:rsidRPr="00CC19DB">
        <w:t xml:space="preserve"> </w:t>
      </w:r>
      <w:r>
        <w:t>гражданские лица</w:t>
      </w:r>
      <w:r w:rsidRPr="00CC19DB">
        <w:t xml:space="preserve">, более </w:t>
      </w:r>
      <w:r>
        <w:t xml:space="preserve">10 </w:t>
      </w:r>
      <w:r w:rsidRPr="00CC19DB">
        <w:t>000 пострадали</w:t>
      </w:r>
      <w:r>
        <w:t>, более 200 человек (включая и малолетних детей) были захвачены в заложники и угнаны на территорию сектора Газа</w:t>
      </w:r>
      <w:r>
        <w:rPr>
          <w:rStyle w:val="a8"/>
        </w:rPr>
        <w:footnoteReference w:id="4"/>
      </w:r>
      <w:r>
        <w:t>.</w:t>
      </w:r>
    </w:p>
    <w:p w14:paraId="5942CFA9" w14:textId="77777777" w:rsidR="0010663A" w:rsidRPr="00577DC0" w:rsidRDefault="0010663A" w:rsidP="0010663A">
      <w:pPr>
        <w:ind w:firstLine="708"/>
        <w:jc w:val="both"/>
        <w:rPr>
          <w:rFonts w:eastAsia="Times New Roman" w:cs="Times New Roman"/>
          <w:i/>
          <w:iCs/>
          <w:szCs w:val="24"/>
        </w:rPr>
      </w:pPr>
      <w:r>
        <w:t>В ответ армия обороны Израиля (ЦАХАЛ), изгнав нападавших с территории государства, начала операцию «Железные мечи» против вооруженных формирований (прежде всего ХАМАС) в секторе Газа. Израильские военные стали наносить авиационные удары по объектам, в том числе гражданским, на территории сектора Газа. Также Израиль объявил о полной блокаде сектора Газа: была приостановлена поставка воды, продуктов питания, электричества, медикаментов, топлива, что довольно быстро сделало положение гражданского населения в регионе катастрофическим. Позже, в 20-х числах октября, израильтяне ввели войска на территорию сектора Газа и начали там многомесячную наземную операцию, сопровождающуюся разрушением громадного количества гражданских объектов</w:t>
      </w:r>
      <w:r w:rsidRPr="000C5018">
        <w:t>:</w:t>
      </w:r>
      <w:r>
        <w:t xml:space="preserve"> больниц, школ, мечетей и церквей. ЦАХАЛ объяснял подобный образ действий тем, что в этих зданиях, в непосредственной близости от них или под ними ХАМАС располагал свои военные структуры, включая ракетные установки, с которых продолжал обстреливать территорию Израиля</w:t>
      </w:r>
      <w:r>
        <w:rPr>
          <w:rStyle w:val="a8"/>
        </w:rPr>
        <w:footnoteReference w:id="5"/>
      </w:r>
      <w:r>
        <w:t xml:space="preserve">. В секторе Газа, </w:t>
      </w:r>
      <w:r w:rsidRPr="00B12D89">
        <w:t>по сообщениям местных властей</w:t>
      </w:r>
      <w:r>
        <w:t>,</w:t>
      </w:r>
      <w:r w:rsidRPr="00B12D89">
        <w:t xml:space="preserve"> на </w:t>
      </w:r>
      <w:r w:rsidRPr="00B12D89">
        <w:rPr>
          <w:b/>
          <w:bCs/>
          <w:i/>
          <w:iCs/>
        </w:rPr>
        <w:t>3 декабря</w:t>
      </w:r>
      <w:r w:rsidRPr="00B12D89">
        <w:t xml:space="preserve"> погибло не менее 17 тыс. человек, ранения получили 46 тыс. палестинцев</w:t>
      </w:r>
      <w:r>
        <w:rPr>
          <w:rStyle w:val="a8"/>
        </w:rPr>
        <w:footnoteReference w:id="6"/>
      </w:r>
      <w:r>
        <w:t xml:space="preserve">. Эти данные предоставлены органами власти сектора Газа, подконтрольными </w:t>
      </w:r>
      <w:r w:rsidRPr="00A36F74">
        <w:rPr>
          <w:rFonts w:cs="Times New Roman"/>
          <w:szCs w:val="24"/>
        </w:rPr>
        <w:t xml:space="preserve">ХАМАС, и доверять им нельзя, однако потери среди гражданского населения сектора Газа, безусловно, весьма велики. Опираясь на эти данные, </w:t>
      </w:r>
      <w:r w:rsidRPr="00577DC0">
        <w:rPr>
          <w:rFonts w:eastAsia="Times New Roman" w:cs="Times New Roman"/>
          <w:szCs w:val="24"/>
        </w:rPr>
        <w:t xml:space="preserve">Комитет </w:t>
      </w:r>
      <w:r w:rsidRPr="00577DC0">
        <w:rPr>
          <w:rFonts w:eastAsia="Times New Roman" w:cs="Times New Roman"/>
          <w:szCs w:val="24"/>
        </w:rPr>
        <w:lastRenderedPageBreak/>
        <w:t xml:space="preserve">ООН по правам ребенка заявил, что </w:t>
      </w:r>
      <w:r w:rsidRPr="00577DC0">
        <w:rPr>
          <w:rFonts w:eastAsia="Times New Roman" w:cs="Times New Roman"/>
          <w:i/>
          <w:iCs/>
          <w:szCs w:val="24"/>
        </w:rPr>
        <w:t>«решительно осуждает эскалацию нападений Израиля на гражданские объекты в секторе Газа, в результате которых с 7 октября 2023 года погибло более 3,5 тысячи детей. Мы также по-прежнему глубоко обеспокоены положением детей, которые продолжают удерживаться в качестве заложников»</w:t>
      </w:r>
      <w:r w:rsidRPr="00577DC0">
        <w:rPr>
          <w:rStyle w:val="a8"/>
          <w:rFonts w:eastAsia="Times New Roman" w:cs="Times New Roman"/>
          <w:i/>
          <w:iCs/>
          <w:szCs w:val="24"/>
        </w:rPr>
        <w:footnoteReference w:id="7"/>
      </w:r>
      <w:r w:rsidRPr="00577DC0">
        <w:rPr>
          <w:rFonts w:eastAsia="Times New Roman" w:cs="Times New Roman"/>
          <w:i/>
          <w:iCs/>
          <w:szCs w:val="24"/>
        </w:rPr>
        <w:t>.</w:t>
      </w:r>
    </w:p>
    <w:p w14:paraId="73255F08" w14:textId="77777777" w:rsidR="0010663A" w:rsidRPr="00B13B65" w:rsidRDefault="0010663A" w:rsidP="0010663A">
      <w:pPr>
        <w:ind w:firstLine="708"/>
        <w:jc w:val="both"/>
        <w:rPr>
          <w:rFonts w:cs="Times New Roman"/>
          <w:szCs w:val="24"/>
        </w:rPr>
      </w:pPr>
      <w:r w:rsidRPr="00D9679F">
        <w:rPr>
          <w:rFonts w:cs="Times New Roman"/>
          <w:szCs w:val="24"/>
        </w:rPr>
        <w:t xml:space="preserve">Ряд международных правозащитных организаций </w:t>
      </w:r>
      <w:r>
        <w:rPr>
          <w:rFonts w:cs="Times New Roman"/>
          <w:szCs w:val="24"/>
        </w:rPr>
        <w:t>заявляли о совершении сторонами конфликта военных преступлений и нарушении ими</w:t>
      </w:r>
      <w:r w:rsidRPr="00D9679F">
        <w:rPr>
          <w:rFonts w:cs="Times New Roman"/>
          <w:szCs w:val="24"/>
        </w:rPr>
        <w:t xml:space="preserve"> норм международного гуманитарного права.</w:t>
      </w:r>
      <w:r>
        <w:rPr>
          <w:rFonts w:cs="Times New Roman"/>
          <w:szCs w:val="24"/>
        </w:rPr>
        <w:t xml:space="preserve"> Так, </w:t>
      </w:r>
      <w:r w:rsidRPr="00D04299">
        <w:rPr>
          <w:rFonts w:cs="Times New Roman"/>
          <w:b/>
          <w:bCs/>
          <w:i/>
          <w:iCs/>
          <w:szCs w:val="24"/>
        </w:rPr>
        <w:t>10 октября</w:t>
      </w:r>
      <w:r>
        <w:rPr>
          <w:rFonts w:cs="Times New Roman"/>
          <w:szCs w:val="24"/>
        </w:rPr>
        <w:t xml:space="preserve"> </w:t>
      </w:r>
      <w:r>
        <w:rPr>
          <w:rFonts w:cs="Times New Roman"/>
          <w:szCs w:val="24"/>
          <w:lang w:val="en-US"/>
        </w:rPr>
        <w:t>Human</w:t>
      </w:r>
      <w:r w:rsidRPr="00B13B65">
        <w:rPr>
          <w:rFonts w:cs="Times New Roman"/>
          <w:szCs w:val="24"/>
        </w:rPr>
        <w:t xml:space="preserve"> </w:t>
      </w:r>
      <w:r>
        <w:rPr>
          <w:rFonts w:cs="Times New Roman"/>
          <w:szCs w:val="24"/>
          <w:lang w:val="en-US"/>
        </w:rPr>
        <w:t>Rights</w:t>
      </w:r>
      <w:r w:rsidRPr="00B13B65">
        <w:rPr>
          <w:rFonts w:cs="Times New Roman"/>
          <w:szCs w:val="24"/>
        </w:rPr>
        <w:t xml:space="preserve"> </w:t>
      </w:r>
      <w:r>
        <w:rPr>
          <w:rFonts w:cs="Times New Roman"/>
          <w:szCs w:val="24"/>
          <w:lang w:val="en-US"/>
        </w:rPr>
        <w:t>Watch</w:t>
      </w:r>
      <w:r w:rsidRPr="00B13B65">
        <w:rPr>
          <w:rFonts w:cs="Times New Roman"/>
          <w:szCs w:val="24"/>
        </w:rPr>
        <w:t xml:space="preserve"> </w:t>
      </w:r>
      <w:r>
        <w:rPr>
          <w:rFonts w:cs="Times New Roman"/>
          <w:szCs w:val="24"/>
        </w:rPr>
        <w:t xml:space="preserve">квалифицировала </w:t>
      </w:r>
      <w:r w:rsidRPr="000C5018">
        <w:rPr>
          <w:rFonts w:cs="Times New Roman"/>
          <w:i/>
          <w:szCs w:val="24"/>
        </w:rPr>
        <w:t>«убийства и нападения террористов ХАМАС на гражданских лиц в Израиле и взятие их в заложники»</w:t>
      </w:r>
      <w:r>
        <w:rPr>
          <w:rFonts w:cs="Times New Roman"/>
          <w:szCs w:val="24"/>
        </w:rPr>
        <w:t xml:space="preserve"> как</w:t>
      </w:r>
      <w:r w:rsidRPr="00B771E0">
        <w:rPr>
          <w:rFonts w:cs="Times New Roman"/>
          <w:szCs w:val="24"/>
        </w:rPr>
        <w:t xml:space="preserve"> военны</w:t>
      </w:r>
      <w:r>
        <w:rPr>
          <w:rFonts w:cs="Times New Roman"/>
          <w:szCs w:val="24"/>
        </w:rPr>
        <w:t xml:space="preserve">е </w:t>
      </w:r>
      <w:r w:rsidRPr="00B771E0">
        <w:rPr>
          <w:rFonts w:cs="Times New Roman"/>
          <w:szCs w:val="24"/>
        </w:rPr>
        <w:t>преступления</w:t>
      </w:r>
      <w:r>
        <w:rPr>
          <w:rFonts w:cs="Times New Roman"/>
          <w:szCs w:val="24"/>
        </w:rPr>
        <w:t xml:space="preserve">. Однако, по оценке этой организации, </w:t>
      </w:r>
      <w:r w:rsidRPr="00D04299">
        <w:rPr>
          <w:rFonts w:cs="Times New Roman"/>
          <w:i/>
          <w:iCs/>
          <w:szCs w:val="24"/>
        </w:rPr>
        <w:t>«отключение израильскими властями электроэнергии в Газе и другие карательные меры против гражданского населения Газы означали бы незаконное коллективное наказание, которое тоже является военным преступлением»</w:t>
      </w:r>
      <w:r>
        <w:rPr>
          <w:rStyle w:val="a8"/>
          <w:rFonts w:cs="Times New Roman"/>
          <w:szCs w:val="24"/>
        </w:rPr>
        <w:footnoteReference w:id="8"/>
      </w:r>
      <w:r>
        <w:rPr>
          <w:rFonts w:cs="Times New Roman"/>
          <w:szCs w:val="24"/>
        </w:rPr>
        <w:t xml:space="preserve">. Позже, </w:t>
      </w:r>
      <w:r w:rsidRPr="00577DC0">
        <w:rPr>
          <w:rFonts w:cs="Times New Roman"/>
          <w:b/>
          <w:bCs/>
          <w:i/>
          <w:iCs/>
          <w:szCs w:val="24"/>
        </w:rPr>
        <w:t>14 ноября 2023 года</w:t>
      </w:r>
      <w:r>
        <w:rPr>
          <w:rFonts w:cs="Times New Roman"/>
          <w:szCs w:val="24"/>
        </w:rPr>
        <w:t xml:space="preserve">, </w:t>
      </w:r>
      <w:r>
        <w:rPr>
          <w:rFonts w:cs="Times New Roman"/>
          <w:szCs w:val="24"/>
          <w:lang w:val="en-US"/>
        </w:rPr>
        <w:t>Human</w:t>
      </w:r>
      <w:r w:rsidRPr="00B13B65">
        <w:rPr>
          <w:rFonts w:cs="Times New Roman"/>
          <w:szCs w:val="24"/>
        </w:rPr>
        <w:t xml:space="preserve"> </w:t>
      </w:r>
      <w:r>
        <w:rPr>
          <w:rFonts w:cs="Times New Roman"/>
          <w:szCs w:val="24"/>
          <w:lang w:val="en-US"/>
        </w:rPr>
        <w:t>Rights</w:t>
      </w:r>
      <w:r w:rsidRPr="00B13B65">
        <w:rPr>
          <w:rFonts w:cs="Times New Roman"/>
          <w:szCs w:val="24"/>
        </w:rPr>
        <w:t xml:space="preserve"> </w:t>
      </w:r>
      <w:r>
        <w:rPr>
          <w:rFonts w:cs="Times New Roman"/>
          <w:szCs w:val="24"/>
          <w:lang w:val="en-US"/>
        </w:rPr>
        <w:t>Watch</w:t>
      </w:r>
      <w:r>
        <w:rPr>
          <w:rFonts w:cs="Times New Roman"/>
          <w:szCs w:val="24"/>
        </w:rPr>
        <w:t xml:space="preserve"> заявила, что </w:t>
      </w:r>
      <w:r w:rsidRPr="00D04299">
        <w:rPr>
          <w:rFonts w:cs="Times New Roman"/>
          <w:i/>
          <w:iCs/>
          <w:szCs w:val="24"/>
        </w:rPr>
        <w:t>«неоднократные, очевидно незаконные нападения израильских военных на медицинские учреждения, персонал и транспорт &lt;…&gt;</w:t>
      </w:r>
      <w:r>
        <w:rPr>
          <w:rFonts w:cs="Times New Roman"/>
          <w:i/>
          <w:iCs/>
          <w:szCs w:val="24"/>
        </w:rPr>
        <w:t xml:space="preserve"> </w:t>
      </w:r>
      <w:r w:rsidRPr="00D04299">
        <w:rPr>
          <w:rFonts w:cs="Times New Roman"/>
          <w:i/>
          <w:iCs/>
          <w:szCs w:val="24"/>
        </w:rPr>
        <w:t>должны расследоваться как военные преступления»</w:t>
      </w:r>
      <w:r>
        <w:rPr>
          <w:rStyle w:val="a8"/>
          <w:rFonts w:cs="Times New Roman"/>
          <w:szCs w:val="24"/>
        </w:rPr>
        <w:footnoteReference w:id="9"/>
      </w:r>
      <w:r w:rsidRPr="00B62024">
        <w:rPr>
          <w:rFonts w:cs="Times New Roman"/>
          <w:szCs w:val="24"/>
        </w:rPr>
        <w:t>.</w:t>
      </w:r>
      <w:r>
        <w:rPr>
          <w:rFonts w:cs="Times New Roman"/>
          <w:szCs w:val="24"/>
        </w:rPr>
        <w:t xml:space="preserve"> </w:t>
      </w:r>
      <w:r w:rsidRPr="00D04299">
        <w:rPr>
          <w:rFonts w:cs="Times New Roman"/>
          <w:b/>
          <w:bCs/>
          <w:i/>
          <w:iCs/>
          <w:szCs w:val="24"/>
        </w:rPr>
        <w:t>20 октября</w:t>
      </w:r>
      <w:r w:rsidRPr="00B13B65">
        <w:rPr>
          <w:rFonts w:cs="Times New Roman"/>
          <w:szCs w:val="24"/>
        </w:rPr>
        <w:t xml:space="preserve"> </w:t>
      </w:r>
      <w:r w:rsidRPr="00D9679F">
        <w:rPr>
          <w:rFonts w:cs="Times New Roman"/>
          <w:szCs w:val="24"/>
          <w:lang w:val="en-US"/>
        </w:rPr>
        <w:t>Amnesty</w:t>
      </w:r>
      <w:r w:rsidRPr="00B13B65">
        <w:rPr>
          <w:rFonts w:cs="Times New Roman"/>
          <w:szCs w:val="24"/>
        </w:rPr>
        <w:t xml:space="preserve"> </w:t>
      </w:r>
      <w:r w:rsidRPr="00D9679F">
        <w:rPr>
          <w:rFonts w:cs="Times New Roman"/>
          <w:szCs w:val="24"/>
          <w:lang w:val="en-US"/>
        </w:rPr>
        <w:t>International</w:t>
      </w:r>
      <w:r w:rsidRPr="00CA758D">
        <w:rPr>
          <w:rFonts w:cs="Times New Roman"/>
          <w:szCs w:val="24"/>
        </w:rPr>
        <w:t xml:space="preserve"> </w:t>
      </w:r>
      <w:r>
        <w:rPr>
          <w:rFonts w:cs="Times New Roman"/>
          <w:szCs w:val="24"/>
        </w:rPr>
        <w:t>(</w:t>
      </w:r>
      <w:r>
        <w:rPr>
          <w:rFonts w:cs="Times New Roman"/>
          <w:szCs w:val="24"/>
          <w:lang w:val="en-US"/>
        </w:rPr>
        <w:t>AI</w:t>
      </w:r>
      <w:r w:rsidRPr="00CA758D">
        <w:rPr>
          <w:rFonts w:cs="Times New Roman"/>
          <w:szCs w:val="24"/>
        </w:rPr>
        <w:t>)</w:t>
      </w:r>
      <w:r w:rsidRPr="00B13B65">
        <w:rPr>
          <w:rFonts w:cs="Times New Roman"/>
          <w:szCs w:val="24"/>
        </w:rPr>
        <w:t xml:space="preserve"> опубликовала до</w:t>
      </w:r>
      <w:r w:rsidRPr="00D9679F">
        <w:rPr>
          <w:rFonts w:cs="Times New Roman"/>
          <w:szCs w:val="24"/>
        </w:rPr>
        <w:t>клад, в котором были исследованы удары</w:t>
      </w:r>
      <w:r>
        <w:rPr>
          <w:rFonts w:cs="Times New Roman"/>
          <w:szCs w:val="24"/>
        </w:rPr>
        <w:t xml:space="preserve"> по Газе</w:t>
      </w:r>
      <w:r w:rsidRPr="00D9679F">
        <w:rPr>
          <w:rFonts w:cs="Times New Roman"/>
          <w:szCs w:val="24"/>
        </w:rPr>
        <w:t>, нанесенны</w:t>
      </w:r>
      <w:r>
        <w:rPr>
          <w:rFonts w:cs="Times New Roman"/>
          <w:szCs w:val="24"/>
        </w:rPr>
        <w:t>е</w:t>
      </w:r>
      <w:r w:rsidRPr="00D9679F">
        <w:rPr>
          <w:rFonts w:cs="Times New Roman"/>
          <w:szCs w:val="24"/>
        </w:rPr>
        <w:t xml:space="preserve"> </w:t>
      </w:r>
      <w:r w:rsidRPr="00542E13">
        <w:rPr>
          <w:rFonts w:cs="Times New Roman"/>
          <w:szCs w:val="24"/>
        </w:rPr>
        <w:t xml:space="preserve">ЦАХАЛ </w:t>
      </w:r>
      <w:r>
        <w:rPr>
          <w:rFonts w:cs="Times New Roman"/>
          <w:szCs w:val="24"/>
        </w:rPr>
        <w:t xml:space="preserve">с 7 по 12 октября. В этом материале </w:t>
      </w:r>
      <w:r>
        <w:rPr>
          <w:rFonts w:cs="Times New Roman"/>
          <w:szCs w:val="24"/>
          <w:lang w:val="en-US"/>
        </w:rPr>
        <w:t>AI</w:t>
      </w:r>
      <w:r w:rsidRPr="00B13B65">
        <w:rPr>
          <w:rFonts w:cs="Times New Roman"/>
          <w:szCs w:val="24"/>
        </w:rPr>
        <w:t xml:space="preserve"> </w:t>
      </w:r>
      <w:r>
        <w:rPr>
          <w:rFonts w:cs="Times New Roman"/>
          <w:szCs w:val="24"/>
        </w:rPr>
        <w:t xml:space="preserve">представила анализ пяти таких атак. В каждом из случаев, по оценкам </w:t>
      </w:r>
      <w:r>
        <w:rPr>
          <w:rFonts w:cs="Times New Roman"/>
          <w:szCs w:val="24"/>
          <w:lang w:val="en-US"/>
        </w:rPr>
        <w:t>AI</w:t>
      </w:r>
      <w:r>
        <w:rPr>
          <w:rFonts w:cs="Times New Roman"/>
          <w:szCs w:val="24"/>
        </w:rPr>
        <w:t>, были нарушены нормы гуманитарного права: израильские силы не приняли</w:t>
      </w:r>
      <w:r w:rsidRPr="00B13B65">
        <w:rPr>
          <w:rFonts w:cs="Times New Roman"/>
          <w:color w:val="000000"/>
          <w:szCs w:val="24"/>
        </w:rPr>
        <w:t xml:space="preserve"> </w:t>
      </w:r>
      <w:r>
        <w:rPr>
          <w:rFonts w:cs="Times New Roman"/>
          <w:color w:val="000000"/>
          <w:szCs w:val="24"/>
        </w:rPr>
        <w:t>все возможные меры предосторожности для сохранения жизни мирных жителей, либо осуществили нападения неизбирательного характера, либо, возможно, целенаправленно атаковали гражданские объекты</w:t>
      </w:r>
      <w:r>
        <w:rPr>
          <w:rStyle w:val="a8"/>
          <w:rFonts w:cs="Times New Roman"/>
          <w:color w:val="000000"/>
          <w:szCs w:val="24"/>
        </w:rPr>
        <w:footnoteReference w:id="10"/>
      </w:r>
      <w:r>
        <w:rPr>
          <w:rFonts w:cs="Times New Roman"/>
          <w:color w:val="000000"/>
          <w:szCs w:val="24"/>
        </w:rPr>
        <w:t>.</w:t>
      </w:r>
    </w:p>
    <w:p w14:paraId="7BBBB189" w14:textId="77777777" w:rsidR="0010663A" w:rsidRPr="00583AE0" w:rsidRDefault="0010663A" w:rsidP="0010663A">
      <w:pPr>
        <w:ind w:firstLine="708"/>
        <w:jc w:val="both"/>
        <w:rPr>
          <w:rFonts w:cs="Times New Roman"/>
          <w:szCs w:val="24"/>
        </w:rPr>
      </w:pPr>
      <w:r w:rsidRPr="00733C55">
        <w:rPr>
          <w:rFonts w:cs="Times New Roman"/>
          <w:b/>
          <w:bCs/>
          <w:i/>
          <w:iCs/>
          <w:szCs w:val="24"/>
        </w:rPr>
        <w:t>27 октября</w:t>
      </w:r>
      <w:r w:rsidRPr="00A36F74">
        <w:rPr>
          <w:rFonts w:cs="Times New Roman"/>
          <w:szCs w:val="24"/>
        </w:rPr>
        <w:t xml:space="preserve"> Генеральная Ассамблея ООН приняла резолюцию, в которой осуд</w:t>
      </w:r>
      <w:r>
        <w:rPr>
          <w:rFonts w:cs="Times New Roman"/>
          <w:szCs w:val="24"/>
        </w:rPr>
        <w:t>и</w:t>
      </w:r>
      <w:r w:rsidRPr="00A36F74">
        <w:rPr>
          <w:rFonts w:cs="Times New Roman"/>
          <w:szCs w:val="24"/>
        </w:rPr>
        <w:t xml:space="preserve">ла насилие против мирных граждан с обеих сторон и призвала стороны конфликта немедленно объявить гуманитарное перемирие, которое в итоге приведет к прекращению боевых действий. Кроме того, резолюция содержала призыв </w:t>
      </w:r>
      <w:r>
        <w:rPr>
          <w:rFonts w:cs="Times New Roman"/>
          <w:szCs w:val="24"/>
        </w:rPr>
        <w:t xml:space="preserve">немедленно, без предварительных условий </w:t>
      </w:r>
      <w:r w:rsidRPr="00A36F74">
        <w:rPr>
          <w:rFonts w:cs="Times New Roman"/>
          <w:szCs w:val="24"/>
        </w:rPr>
        <w:t>освободить всех заложников и соблюдать гуманитарное право</w:t>
      </w:r>
      <w:r>
        <w:rPr>
          <w:rFonts w:cs="Times New Roman"/>
          <w:szCs w:val="24"/>
        </w:rPr>
        <w:t>:</w:t>
      </w:r>
      <w:r w:rsidRPr="00A36F74">
        <w:rPr>
          <w:rFonts w:cs="Times New Roman"/>
          <w:szCs w:val="24"/>
        </w:rPr>
        <w:t xml:space="preserve"> не наносить удары по мирным, гражданским объектам</w:t>
      </w:r>
      <w:r>
        <w:rPr>
          <w:rStyle w:val="a8"/>
          <w:rFonts w:cs="Times New Roman"/>
          <w:szCs w:val="24"/>
        </w:rPr>
        <w:footnoteReference w:id="11"/>
      </w:r>
      <w:r w:rsidRPr="00A36F74">
        <w:rPr>
          <w:rFonts w:cs="Times New Roman"/>
          <w:szCs w:val="24"/>
        </w:rPr>
        <w:t xml:space="preserve">. Обе стороны проигнорировали эти </w:t>
      </w:r>
      <w:r w:rsidRPr="00583AE0">
        <w:rPr>
          <w:rFonts w:cs="Times New Roman"/>
          <w:szCs w:val="24"/>
        </w:rPr>
        <w:t>призывы. Более того, Израиль начал в этот день широкомасштабный ввод войск в Газу.</w:t>
      </w:r>
    </w:p>
    <w:p w14:paraId="6A96C9E1" w14:textId="77777777" w:rsidR="0010663A" w:rsidRPr="00583AE0" w:rsidRDefault="0010663A" w:rsidP="0010663A">
      <w:pPr>
        <w:ind w:firstLine="708"/>
        <w:jc w:val="both"/>
        <w:rPr>
          <w:rFonts w:cs="Times New Roman"/>
        </w:rPr>
      </w:pPr>
      <w:r w:rsidRPr="00B13B65">
        <w:rPr>
          <w:rFonts w:eastAsia="Times New Roman" w:cs="Times New Roman"/>
          <w:color w:val="000000"/>
          <w:szCs w:val="24"/>
        </w:rPr>
        <w:t xml:space="preserve">Генеральный секретарь ООН </w:t>
      </w:r>
      <w:r w:rsidRPr="00733C55">
        <w:rPr>
          <w:rFonts w:eastAsia="Times New Roman" w:cs="Times New Roman"/>
          <w:b/>
          <w:bCs/>
          <w:color w:val="000000"/>
          <w:szCs w:val="24"/>
        </w:rPr>
        <w:t>Антониу Гутерриш</w:t>
      </w:r>
      <w:r w:rsidRPr="00B13B65">
        <w:rPr>
          <w:rFonts w:eastAsia="Times New Roman" w:cs="Times New Roman"/>
          <w:color w:val="000000"/>
          <w:szCs w:val="24"/>
        </w:rPr>
        <w:t xml:space="preserve"> назвал события в Газе «кризисом человечества». </w:t>
      </w:r>
      <w:r w:rsidRPr="00583AE0">
        <w:rPr>
          <w:rFonts w:cs="Times New Roman"/>
        </w:rPr>
        <w:t xml:space="preserve">По его словам, наземная операция армии обороны Израиля и бомбардировки бьют по </w:t>
      </w:r>
      <w:r w:rsidRPr="00CA758D">
        <w:rPr>
          <w:rFonts w:cs="Times New Roman"/>
          <w:i/>
          <w:iCs/>
        </w:rPr>
        <w:t>«мирным жителям, больницам, лагерям беженцев, мечетям, церквям и объектам ООН, включая убежища»</w:t>
      </w:r>
      <w:r w:rsidRPr="00583AE0">
        <w:rPr>
          <w:rFonts w:cs="Times New Roman"/>
        </w:rPr>
        <w:t xml:space="preserve">. Вместе с тем, ХАМАС использует людей как живой щит и продолжает наносить удары по Израилю, из-за чего </w:t>
      </w:r>
      <w:r w:rsidRPr="00CA758D">
        <w:rPr>
          <w:rFonts w:cs="Times New Roman"/>
          <w:i/>
          <w:iCs/>
        </w:rPr>
        <w:t>«никто не находится в безопасности»</w:t>
      </w:r>
      <w:r>
        <w:rPr>
          <w:rStyle w:val="a8"/>
          <w:rFonts w:cs="Times New Roman"/>
        </w:rPr>
        <w:footnoteReference w:id="12"/>
      </w:r>
      <w:r w:rsidRPr="00583AE0">
        <w:rPr>
          <w:rFonts w:cs="Times New Roman"/>
        </w:rPr>
        <w:t>.</w:t>
      </w:r>
    </w:p>
    <w:p w14:paraId="35CBB958" w14:textId="77777777" w:rsidR="0010663A" w:rsidRDefault="0010663A" w:rsidP="0010663A">
      <w:pPr>
        <w:ind w:firstLine="708"/>
        <w:jc w:val="both"/>
      </w:pPr>
      <w:r>
        <w:rPr>
          <w:rFonts w:cs="Times New Roman"/>
        </w:rPr>
        <w:t>Необходимо также отметить, что бои в Газе сопровождались чрезвычайно активной информационной войной, которую вели обе стороны.</w:t>
      </w:r>
    </w:p>
    <w:p w14:paraId="6392416E" w14:textId="77777777" w:rsidR="0010663A" w:rsidRDefault="0010663A" w:rsidP="0010663A">
      <w:pPr>
        <w:ind w:firstLine="708"/>
        <w:jc w:val="both"/>
      </w:pPr>
      <w:r>
        <w:t xml:space="preserve">Эти события происходили более чем в тысяче километров от Северного Кавказа и, казалось, не имели к нему отношения. Но на практике они вызвали в регионе очень серьезный кризис. В </w:t>
      </w:r>
      <w:r w:rsidRPr="00527AE5">
        <w:rPr>
          <w:b/>
          <w:bCs/>
          <w:i/>
          <w:iCs/>
        </w:rPr>
        <w:t>конце октября</w:t>
      </w:r>
      <w:r>
        <w:t xml:space="preserve"> сразу в трех регионах Северного Кавказа </w:t>
      </w:r>
      <w:r w:rsidRPr="002F6346">
        <w:rPr>
          <w:iCs/>
        </w:rPr>
        <w:t>—</w:t>
      </w:r>
      <w:r>
        <w:t xml:space="preserve"> </w:t>
      </w:r>
      <w:r w:rsidRPr="002B3486">
        <w:rPr>
          <w:i/>
          <w:iCs/>
        </w:rPr>
        <w:t>Дагестане</w:t>
      </w:r>
      <w:r>
        <w:t xml:space="preserve">, </w:t>
      </w:r>
      <w:r>
        <w:rPr>
          <w:i/>
          <w:iCs/>
        </w:rPr>
        <w:t xml:space="preserve">Чечне </w:t>
      </w:r>
      <w:r>
        <w:t xml:space="preserve">и </w:t>
      </w:r>
      <w:r w:rsidRPr="002B3486">
        <w:rPr>
          <w:i/>
          <w:iCs/>
        </w:rPr>
        <w:t>Карачаево-Черкесии</w:t>
      </w:r>
      <w:r>
        <w:t xml:space="preserve"> </w:t>
      </w:r>
      <w:r w:rsidRPr="002F6346">
        <w:rPr>
          <w:iCs/>
        </w:rPr>
        <w:t>—</w:t>
      </w:r>
      <w:r>
        <w:t xml:space="preserve"> прошли массовые акции в поддержку Палестины, принимавшие подчас откровенно антисемисткий характер, а в двух случаях </w:t>
      </w:r>
      <w:r w:rsidRPr="002F6346">
        <w:rPr>
          <w:iCs/>
        </w:rPr>
        <w:t>—</w:t>
      </w:r>
      <w:r>
        <w:t xml:space="preserve"> в гостинице в </w:t>
      </w:r>
      <w:r w:rsidRPr="000C5018">
        <w:rPr>
          <w:i/>
        </w:rPr>
        <w:t>Хасавюрте</w:t>
      </w:r>
      <w:r>
        <w:t xml:space="preserve"> и в аэропорту </w:t>
      </w:r>
      <w:r w:rsidRPr="000C5018">
        <w:rPr>
          <w:i/>
        </w:rPr>
        <w:t>Махачкалы</w:t>
      </w:r>
      <w:r>
        <w:t xml:space="preserve"> </w:t>
      </w:r>
      <w:r w:rsidRPr="002F6346">
        <w:rPr>
          <w:iCs/>
        </w:rPr>
        <w:t>—</w:t>
      </w:r>
      <w:r>
        <w:t xml:space="preserve"> сопровождались насилием.</w:t>
      </w:r>
    </w:p>
    <w:p w14:paraId="7CE4F857" w14:textId="77777777" w:rsidR="0010663A" w:rsidRDefault="0010663A" w:rsidP="0010663A">
      <w:pPr>
        <w:ind w:firstLine="708"/>
        <w:jc w:val="both"/>
      </w:pPr>
      <w:r>
        <w:lastRenderedPageBreak/>
        <w:t>Здесь мы не будем касаться истории многолетнего вооруженного арабо-израильского конфликта, причин и хода текущей его эскалации. В фокусе нашего внимания остаются только последствия для ситуации на Северном Кавказе.</w:t>
      </w:r>
    </w:p>
    <w:p w14:paraId="77182A92" w14:textId="77777777" w:rsidR="0010663A" w:rsidRDefault="0010663A" w:rsidP="0010663A">
      <w:pPr>
        <w:jc w:val="both"/>
      </w:pPr>
    </w:p>
    <w:p w14:paraId="752624BD" w14:textId="77777777" w:rsidR="0010663A" w:rsidRPr="0010663A" w:rsidRDefault="0010663A" w:rsidP="0010663A">
      <w:pPr>
        <w:pStyle w:val="2"/>
        <w:spacing w:before="0" w:after="0" w:line="240" w:lineRule="auto"/>
        <w:ind w:left="578" w:hanging="578"/>
        <w:rPr>
          <w:rFonts w:cs="Times New Roman"/>
          <w:b w:val="0"/>
          <w:bCs w:val="0"/>
          <w:szCs w:val="28"/>
        </w:rPr>
      </w:pPr>
      <w:bookmarkStart w:id="7" w:name="_Toc154943850"/>
      <w:bookmarkStart w:id="8" w:name="_Toc158924332"/>
      <w:r w:rsidRPr="0010663A">
        <w:rPr>
          <w:rFonts w:cs="Times New Roman"/>
          <w:szCs w:val="28"/>
        </w:rPr>
        <w:t>Что подумал об этом Северный Кавказ</w:t>
      </w:r>
      <w:bookmarkEnd w:id="7"/>
      <w:bookmarkEnd w:id="8"/>
    </w:p>
    <w:p w14:paraId="535C50AF" w14:textId="77777777" w:rsidR="0010663A" w:rsidRDefault="0010663A" w:rsidP="0010663A">
      <w:pPr>
        <w:jc w:val="both"/>
        <w:rPr>
          <w:sz w:val="22"/>
          <w:szCs w:val="20"/>
        </w:rPr>
      </w:pPr>
    </w:p>
    <w:p w14:paraId="17902451" w14:textId="77777777" w:rsidR="0010663A" w:rsidRDefault="0010663A" w:rsidP="0010663A">
      <w:pPr>
        <w:ind w:firstLine="708"/>
        <w:jc w:val="both"/>
      </w:pPr>
      <w:r>
        <w:t xml:space="preserve">Многие жители Северного Кавказа, особенно религиозные, воспринимают себя как часть глобального исламского мира и глубоко сопереживают единоверцам. С точки зрения мусульманина, любое притеснение собратьев по вере </w:t>
      </w:r>
      <w:r w:rsidRPr="002F6346">
        <w:rPr>
          <w:iCs/>
        </w:rPr>
        <w:t>—</w:t>
      </w:r>
      <w:r>
        <w:t xml:space="preserve"> реальное или воспринимаемое таковым </w:t>
      </w:r>
      <w:r w:rsidRPr="002F6346">
        <w:rPr>
          <w:iCs/>
        </w:rPr>
        <w:t>—</w:t>
      </w:r>
      <w:r>
        <w:t xml:space="preserve"> касается его напрямую. Палестина и арабо-израильский конфликт </w:t>
      </w:r>
      <w:r w:rsidRPr="000C5018">
        <w:rPr>
          <w:iCs/>
        </w:rPr>
        <w:t>—</w:t>
      </w:r>
      <w:r>
        <w:t xml:space="preserve"> традиционно на протяжении уже многих десятилетий одна из</w:t>
      </w:r>
      <w:r w:rsidRPr="00F4047C">
        <w:t xml:space="preserve"> </w:t>
      </w:r>
      <w:r>
        <w:t>болезненных точек для мусульман не только на Северном Кавказе, но во всем мире.</w:t>
      </w:r>
    </w:p>
    <w:p w14:paraId="0FCDE9A2" w14:textId="77777777" w:rsidR="0010663A" w:rsidRDefault="0010663A" w:rsidP="0010663A">
      <w:pPr>
        <w:ind w:firstLine="708"/>
        <w:jc w:val="both"/>
      </w:pPr>
      <w:r w:rsidRPr="00F36705">
        <w:rPr>
          <w:i/>
          <w:iCs/>
        </w:rPr>
        <w:t>«Отношение к палестинскому вопросу и Израилю как к государству — это часть исламской идентичности. Таким же маркером идентичности является отношение к конфликту в Сирии, куда огромное количество русскоязычных мусульман поехали воевать, реакция на религиозно маркированное насилие по отношению к рохинджа в Мьянме и уйгурам в китайском Синьцзяне»</w:t>
      </w:r>
      <w:r>
        <w:t>,</w:t>
      </w:r>
      <w:r w:rsidRPr="00D5525D">
        <w:rPr>
          <w:iCs/>
        </w:rPr>
        <w:t xml:space="preserve"> </w:t>
      </w:r>
      <w:r w:rsidRPr="002F6346">
        <w:rPr>
          <w:iCs/>
        </w:rPr>
        <w:t>—</w:t>
      </w:r>
      <w:r>
        <w:t xml:space="preserve"> отмечает социальный антрополог </w:t>
      </w:r>
      <w:r w:rsidRPr="001A4E6F">
        <w:rPr>
          <w:b/>
          <w:bCs/>
        </w:rPr>
        <w:t>Денис Соколов</w:t>
      </w:r>
      <w:r>
        <w:rPr>
          <w:rStyle w:val="a8"/>
        </w:rPr>
        <w:footnoteReference w:id="13"/>
      </w:r>
      <w:r>
        <w:t>.</w:t>
      </w:r>
    </w:p>
    <w:p w14:paraId="698893C9" w14:textId="77777777" w:rsidR="0010663A" w:rsidRDefault="0010663A" w:rsidP="0010663A">
      <w:pPr>
        <w:ind w:firstLine="708"/>
        <w:jc w:val="both"/>
      </w:pPr>
      <w:r>
        <w:t xml:space="preserve">Кроме того, среди кавказских мусульман, особенно в Дагестане, распространено ощущение, что мировое сообщество не должным образом относится к проблемам палестинцев. Заместитель главного редактора газеты «Черновик» </w:t>
      </w:r>
      <w:r w:rsidRPr="00CB5414">
        <w:rPr>
          <w:b/>
          <w:bCs/>
        </w:rPr>
        <w:t>Магомед Магомедов</w:t>
      </w:r>
      <w:r>
        <w:t xml:space="preserve"> отмечает: </w:t>
      </w:r>
      <w:r w:rsidRPr="00CB5414">
        <w:rPr>
          <w:i/>
          <w:iCs/>
        </w:rPr>
        <w:t xml:space="preserve">«Мы видим откровенное лицемерие западных стран по отношению к происходящему в секторе Газа и в целом по отношению к тому, что происходит между Палестиной и Израилем. Действия, которые Запад называл ужасающими военным преступлениями, по отношению к мусульманам Палестины </w:t>
      </w:r>
      <w:r w:rsidRPr="002F6346">
        <w:rPr>
          <w:iCs/>
        </w:rPr>
        <w:t>—</w:t>
      </w:r>
      <w:r w:rsidRPr="00CB5414">
        <w:rPr>
          <w:i/>
          <w:iCs/>
        </w:rPr>
        <w:t xml:space="preserve"> уже не ужасающие военные преступления. Более того</w:t>
      </w:r>
      <w:r>
        <w:rPr>
          <w:i/>
          <w:iCs/>
        </w:rPr>
        <w:t>,</w:t>
      </w:r>
      <w:r w:rsidRPr="00CB5414">
        <w:rPr>
          <w:i/>
          <w:iCs/>
        </w:rPr>
        <w:t xml:space="preserve"> выражается поддержка Израилю. А тем временем разрушаются больницы, школы, жилые дома. И все это Запад не замечает»</w:t>
      </w:r>
      <w:r w:rsidRPr="00CB5414">
        <w:rPr>
          <w:rStyle w:val="a8"/>
        </w:rPr>
        <w:footnoteReference w:id="14"/>
      </w:r>
      <w:r>
        <w:t>. Складывается ощущение «весь мир против нас», где под «нами» понимается всемирная мусульманская община. В этих условиях беспорядки в Махачкале как минимум для некоторых их участников становятся возможностью почувствовать связь с этим глобальным исламским миром, принять участие в его борьбе</w:t>
      </w:r>
      <w:r>
        <w:rPr>
          <w:rStyle w:val="a8"/>
        </w:rPr>
        <w:footnoteReference w:id="15"/>
      </w:r>
      <w:r>
        <w:t>.</w:t>
      </w:r>
    </w:p>
    <w:p w14:paraId="379A7F1B" w14:textId="77777777" w:rsidR="0010663A" w:rsidRDefault="0010663A" w:rsidP="0010663A"/>
    <w:p w14:paraId="3D0AF6AA" w14:textId="77777777" w:rsidR="0010663A" w:rsidRDefault="0010663A" w:rsidP="0010663A">
      <w:pPr>
        <w:ind w:firstLine="708"/>
        <w:jc w:val="both"/>
      </w:pPr>
      <w:r>
        <w:t>Очевидно поэтому реакцию северокавказской общественности на события, начавшиеся на Ближнем Востоке 7 октября, никак нельзя назвать взвешенной. Возмущение израильскими ударами по гражданским объектам, массовой гибелью гражданского населения в секторе Газа не сопровождалось ни одним словом осуждения неизбирательного огня со стороны ХАМАС или убийств мирных жителей Израиля.</w:t>
      </w:r>
    </w:p>
    <w:p w14:paraId="68A5B903" w14:textId="77777777" w:rsidR="0010663A" w:rsidRDefault="0010663A" w:rsidP="0010663A">
      <w:pPr>
        <w:ind w:firstLine="708"/>
        <w:jc w:val="both"/>
      </w:pPr>
      <w:r>
        <w:t>О том, насколько распространен антисемитизм на Северном Кавказе, мнения существуют разные, оценить его уровень без проведения долгого, сложного и дорогого исследования невозможно.</w:t>
      </w:r>
    </w:p>
    <w:p w14:paraId="38B79F74" w14:textId="77777777" w:rsidR="0010663A" w:rsidRDefault="0010663A" w:rsidP="0010663A">
      <w:pPr>
        <w:ind w:firstLine="708"/>
        <w:jc w:val="both"/>
      </w:pPr>
      <w:r>
        <w:t>Некоторые исследователи и активисты описали уровень антисемитизма как невысокий, напомнили о существовании в Дагестане общины горских евреев</w:t>
      </w:r>
      <w:r>
        <w:rPr>
          <w:rStyle w:val="a8"/>
        </w:rPr>
        <w:footnoteReference w:id="16"/>
      </w:r>
      <w:r>
        <w:t xml:space="preserve">. Историк </w:t>
      </w:r>
      <w:r w:rsidRPr="001C0F17">
        <w:rPr>
          <w:b/>
          <w:bCs/>
        </w:rPr>
        <w:t>Маирбек Вачагаев</w:t>
      </w:r>
      <w:r>
        <w:t xml:space="preserve"> отметил, что массовых проявлений антисемитизма не припомнит, хотя отдельные эксцессы имели место</w:t>
      </w:r>
      <w:r>
        <w:rPr>
          <w:rStyle w:val="a8"/>
        </w:rPr>
        <w:footnoteReference w:id="17"/>
      </w:r>
      <w:r>
        <w:t xml:space="preserve">. Впрочем, те, кто говорит об отсутствии традиции антисемитизма на Северном Кавказе, как-то не вспоминают о погромах в дагестанских аулах горских евреев в годы Гражданской войны. С другой стороны, нельзя не вспомнить и </w:t>
      </w:r>
      <w:r>
        <w:lastRenderedPageBreak/>
        <w:t xml:space="preserve">о том, что во время немецкой оккупации </w:t>
      </w:r>
      <w:r w:rsidRPr="003C7C62">
        <w:rPr>
          <w:i/>
          <w:iCs/>
        </w:rPr>
        <w:t>Нальчика</w:t>
      </w:r>
      <w:r>
        <w:t xml:space="preserve"> в 1942 году с</w:t>
      </w:r>
      <w:r w:rsidRPr="002A5D69">
        <w:t>отни жителей нальчикской горско-еврейской общины были спасены благодаря мужеству</w:t>
      </w:r>
      <w:r>
        <w:t xml:space="preserve"> кабардинцев и балкарцев</w:t>
      </w:r>
      <w:r>
        <w:rPr>
          <w:rStyle w:val="a8"/>
        </w:rPr>
        <w:footnoteReference w:id="18"/>
      </w:r>
      <w:r>
        <w:t xml:space="preserve">. </w:t>
      </w:r>
    </w:p>
    <w:p w14:paraId="776CE62D" w14:textId="77777777" w:rsidR="0010663A" w:rsidRPr="00B509DC" w:rsidRDefault="0010663A" w:rsidP="0010663A">
      <w:pPr>
        <w:ind w:firstLine="708"/>
        <w:jc w:val="both"/>
      </w:pPr>
      <w:r>
        <w:t>Но более распространена другая точка зрения: уровень антисемитизма на Кавказе «выше среднего» по России</w:t>
      </w:r>
      <w:r w:rsidRPr="00FC320D">
        <w:rPr>
          <w:rStyle w:val="a8"/>
        </w:rPr>
        <w:footnoteReference w:id="19"/>
      </w:r>
      <w:r>
        <w:t xml:space="preserve">. Впрочем, по мнению </w:t>
      </w:r>
      <w:r w:rsidRPr="00652C6B">
        <w:t>эксперта по Северному Кавказу, руководителя некоммерческой организации «</w:t>
      </w:r>
      <w:r w:rsidRPr="00652C6B">
        <w:rPr>
          <w:rStyle w:val="a6"/>
        </w:rPr>
        <w:t xml:space="preserve">Центр анализа и предотвращения конфликтов» </w:t>
      </w:r>
      <w:r w:rsidRPr="00652C6B">
        <w:rPr>
          <w:b/>
          <w:bCs/>
        </w:rPr>
        <w:t>Екатерины Сокирянской</w:t>
      </w:r>
      <w:r>
        <w:t xml:space="preserve">, случившиеся беспорядки </w:t>
      </w:r>
      <w:r w:rsidRPr="00FC320D">
        <w:rPr>
          <w:i/>
          <w:iCs/>
        </w:rPr>
        <w:t>«вероятнее всего, не результат какой-то давней проблемы с антисемитизмом, это в первую очередь реакция на то, что происходит на Ближнем Востоке»</w:t>
      </w:r>
      <w:r w:rsidRPr="00FC320D">
        <w:rPr>
          <w:rStyle w:val="a8"/>
        </w:rPr>
        <w:footnoteReference w:id="20"/>
      </w:r>
      <w:r w:rsidRPr="00FC320D">
        <w:t>.</w:t>
      </w:r>
    </w:p>
    <w:p w14:paraId="27C73FAA" w14:textId="77777777" w:rsidR="0010663A" w:rsidRDefault="0010663A" w:rsidP="0010663A">
      <w:pPr>
        <w:ind w:firstLine="708"/>
        <w:jc w:val="both"/>
      </w:pPr>
      <w:r>
        <w:t xml:space="preserve">Подъему антисемитских настроений в России в целом и на Северном Кавказе в частности могло способствовать поведение федеральных властей. Так, глава РФ </w:t>
      </w:r>
      <w:r w:rsidRPr="00E93192">
        <w:rPr>
          <w:b/>
          <w:bCs/>
        </w:rPr>
        <w:t>Владимир Путин</w:t>
      </w:r>
      <w:r>
        <w:t xml:space="preserve"> неоднократно в разных обстоятельствах позволял себе высказывания, которые сложно трактовать иначе, как проявление антисемитизма</w:t>
      </w:r>
      <w:r>
        <w:rPr>
          <w:rStyle w:val="a8"/>
        </w:rPr>
        <w:footnoteReference w:id="21"/>
      </w:r>
      <w:r>
        <w:t>. Также он заявлял, что озабочен бомбардировками Газы, но действия ХАМАС явным образом не осуждал</w:t>
      </w:r>
      <w:r>
        <w:rPr>
          <w:rStyle w:val="a8"/>
        </w:rPr>
        <w:footnoteReference w:id="22"/>
      </w:r>
      <w:r>
        <w:t xml:space="preserve">. </w:t>
      </w:r>
      <w:r w:rsidRPr="00E76A86">
        <w:rPr>
          <w:b/>
          <w:bCs/>
          <w:i/>
          <w:iCs/>
        </w:rPr>
        <w:t>26 октября</w:t>
      </w:r>
      <w:r>
        <w:t xml:space="preserve"> Москву официально посетила делегация группировки </w:t>
      </w:r>
      <w:r w:rsidRPr="00E93192">
        <w:t>ХАМАС</w:t>
      </w:r>
      <w:r>
        <w:t>, с ней встречался и вел переговоры заместитель главы МИД РФ</w:t>
      </w:r>
      <w:r>
        <w:rPr>
          <w:rStyle w:val="a8"/>
        </w:rPr>
        <w:footnoteReference w:id="23"/>
      </w:r>
      <w:r w:rsidRPr="00E93192">
        <w:t>.</w:t>
      </w:r>
    </w:p>
    <w:p w14:paraId="21E22537" w14:textId="77777777" w:rsidR="0010663A" w:rsidRDefault="0010663A" w:rsidP="0010663A">
      <w:pPr>
        <w:ind w:firstLine="708"/>
        <w:jc w:val="both"/>
      </w:pPr>
      <w:r>
        <w:t>Действия местных властей также во многом способствовали эскалации насилия, но об этом ниже.</w:t>
      </w:r>
    </w:p>
    <w:p w14:paraId="7BBA7B41" w14:textId="77777777" w:rsidR="0010663A" w:rsidRPr="00E61A1E" w:rsidRDefault="0010663A" w:rsidP="0010663A">
      <w:pPr>
        <w:ind w:firstLine="708"/>
        <w:jc w:val="both"/>
      </w:pPr>
      <w:r>
        <w:t>Среди прочих факторов, сыгравших свою роль в возникновении беспорядков в регионах Северного Кавказа, эксперты отмечают высокую социальную напряженность на Северном Кавказе, возросший уровень неопределенности и агрессии в условиях отсутствия реальных политических механизмов для канализации этих настроений в мирное конструктивное русло</w:t>
      </w:r>
      <w:r>
        <w:rPr>
          <w:rStyle w:val="a8"/>
        </w:rPr>
        <w:footnoteReference w:id="24"/>
      </w:r>
      <w:r>
        <w:t>.</w:t>
      </w:r>
    </w:p>
    <w:p w14:paraId="3C17695F" w14:textId="77777777" w:rsidR="0010663A" w:rsidRDefault="0010663A" w:rsidP="0010663A">
      <w:pPr>
        <w:ind w:firstLine="708"/>
        <w:jc w:val="both"/>
      </w:pPr>
      <w:r>
        <w:t xml:space="preserve">При этом видно, что степень эмоциональной вовлеченности людей в акции протеста против действий Израиля в секторе Газа и солидарности с палестинцами, масштаб таких акций заметно различались в разных регионах Северного Кавказа. </w:t>
      </w:r>
    </w:p>
    <w:p w14:paraId="6932259F" w14:textId="77777777" w:rsidR="0010663A" w:rsidRDefault="0010663A" w:rsidP="0010663A">
      <w:pPr>
        <w:ind w:firstLine="708"/>
        <w:jc w:val="both"/>
      </w:pPr>
      <w:r>
        <w:t>Дагестанское общество более свободно, самоорганизовано и активно, чем население большинства северокавказских республик или регионов центральной России. Это проявилось, например, в борьбе с пандемий коронавируса, когда стало ясно, что власти эту борьбу провалили</w:t>
      </w:r>
      <w:r>
        <w:rPr>
          <w:rStyle w:val="a8"/>
        </w:rPr>
        <w:footnoteReference w:id="25"/>
      </w:r>
      <w:r>
        <w:t xml:space="preserve">. В нынешнем случае общественная активность и способность к самоорганизации были использованы в том числе и для организации погрома. </w:t>
      </w:r>
    </w:p>
    <w:p w14:paraId="43DA22DF" w14:textId="77777777" w:rsidR="0010663A" w:rsidRDefault="0010663A" w:rsidP="0010663A">
      <w:pPr>
        <w:ind w:firstLine="708"/>
        <w:jc w:val="both"/>
      </w:pPr>
      <w:r>
        <w:t xml:space="preserve">В других республиках общество менее активно или более подавлено репрессиями — как, например, в </w:t>
      </w:r>
      <w:r w:rsidRPr="003C7C62">
        <w:rPr>
          <w:i/>
          <w:iCs/>
        </w:rPr>
        <w:t>Ингушетии</w:t>
      </w:r>
      <w:r>
        <w:t xml:space="preserve">, где протесты против договора о границе с </w:t>
      </w:r>
      <w:r w:rsidRPr="003C7C62">
        <w:rPr>
          <w:i/>
          <w:iCs/>
        </w:rPr>
        <w:t>Чечней</w:t>
      </w:r>
      <w:r>
        <w:t xml:space="preserve"> в 2018 году показали, что общество способно к самоорганизации ничуть не меньше дагестанского, однако репрессии против лидеров гражданского протеста фактически обескровили его</w:t>
      </w:r>
      <w:r>
        <w:rPr>
          <w:rStyle w:val="a8"/>
        </w:rPr>
        <w:footnoteReference w:id="26"/>
      </w:r>
      <w:r>
        <w:t xml:space="preserve">. Возможно, поэтому в этой республике реакция на события в зоне арабо-израильского конфликта свелась, в основном, к сбору гуманитарной помощи. </w:t>
      </w:r>
    </w:p>
    <w:p w14:paraId="2278A43F" w14:textId="77777777" w:rsidR="0010663A" w:rsidRDefault="0010663A" w:rsidP="0010663A">
      <w:pPr>
        <w:ind w:firstLine="708"/>
        <w:jc w:val="both"/>
      </w:pPr>
      <w:r>
        <w:lastRenderedPageBreak/>
        <w:t>В Чечне уже давно в принципе невозможны никакие общественные инициативы, и там вся подобная реакция фактически была организована властью.</w:t>
      </w:r>
    </w:p>
    <w:p w14:paraId="0941D98F" w14:textId="77777777" w:rsidR="0010663A" w:rsidRDefault="0010663A" w:rsidP="0010663A">
      <w:pPr>
        <w:ind w:firstLine="708"/>
        <w:jc w:val="both"/>
      </w:pPr>
      <w:r>
        <w:t xml:space="preserve">В </w:t>
      </w:r>
      <w:r w:rsidRPr="003C7C62">
        <w:rPr>
          <w:i/>
          <w:iCs/>
        </w:rPr>
        <w:t>Северной Осетии</w:t>
      </w:r>
      <w:r>
        <w:t>, где мусульмане составляют меньшинство (13% об общего населения), никакой публичной реакции на события вокруг сектора Газа не было заметно.</w:t>
      </w:r>
    </w:p>
    <w:p w14:paraId="3E44002B" w14:textId="77777777" w:rsidR="0010663A" w:rsidRDefault="0010663A" w:rsidP="0010663A">
      <w:pPr>
        <w:ind w:firstLine="708"/>
        <w:jc w:val="both"/>
      </w:pPr>
      <w:r>
        <w:t xml:space="preserve">Отдельно отметим особое отношение к конфликту в </w:t>
      </w:r>
      <w:r w:rsidRPr="003C7C62">
        <w:rPr>
          <w:i/>
          <w:iCs/>
        </w:rPr>
        <w:t>Кабардино-Балкарии</w:t>
      </w:r>
      <w:r>
        <w:t xml:space="preserve"> и </w:t>
      </w:r>
      <w:r w:rsidRPr="003C7C62">
        <w:rPr>
          <w:i/>
          <w:iCs/>
        </w:rPr>
        <w:t>Карачаево-Черкесии</w:t>
      </w:r>
      <w:r>
        <w:t>. Опрошенные «Кавказским Узлом» активисты из КБР и КЧР отметили, что хотя</w:t>
      </w:r>
      <w:r w:rsidRPr="006B4DC5">
        <w:t xml:space="preserve"> </w:t>
      </w:r>
      <w:r>
        <w:t>жители этих регионов сочувствуют населению Палестины, осуждают действия Израиля и хотят скорейшего прекращения войны, но в целом тема палестино-израильского конфликта интересует их гораздо меньше, чем дагестанцев</w:t>
      </w:r>
      <w:r w:rsidRPr="006B4DC5">
        <w:rPr>
          <w:rStyle w:val="a8"/>
        </w:rPr>
        <w:footnoteReference w:id="27"/>
      </w:r>
      <w:r w:rsidRPr="006B4DC5">
        <w:t>.</w:t>
      </w:r>
      <w:r>
        <w:t xml:space="preserve"> На степень остроты обсуждаемой проблемы влияют существование заметной черкесской диаспоры в Израиле и исторически </w:t>
      </w:r>
      <w:r w:rsidRPr="008D4FCE">
        <w:t>сложны</w:t>
      </w:r>
      <w:r>
        <w:t>е</w:t>
      </w:r>
      <w:r w:rsidRPr="008D4FCE">
        <w:t xml:space="preserve"> отношения</w:t>
      </w:r>
      <w:r>
        <w:t xml:space="preserve"> черкесов с палестинцами</w:t>
      </w:r>
      <w:r>
        <w:rPr>
          <w:rStyle w:val="a8"/>
        </w:rPr>
        <w:footnoteReference w:id="28"/>
      </w:r>
      <w:r>
        <w:t>.</w:t>
      </w:r>
      <w:r w:rsidRPr="00B13B65">
        <w:t xml:space="preserve"> </w:t>
      </w:r>
      <w:r>
        <w:t xml:space="preserve">Также свою роль играли непростые отношения между черкесской и кабардинской общественностью с одной стороны и карачаевской и балкарской общественностью с другой. Поэтому в акции у дома правительства в </w:t>
      </w:r>
      <w:r w:rsidRPr="000C5018">
        <w:rPr>
          <w:i/>
        </w:rPr>
        <w:t>Черкесске</w:t>
      </w:r>
      <w:r>
        <w:t xml:space="preserve"> (см. ниже) приняли участие в основном карачаевцы.</w:t>
      </w:r>
    </w:p>
    <w:p w14:paraId="51C73475" w14:textId="77777777" w:rsidR="0010663A" w:rsidRPr="008D4FCE" w:rsidRDefault="0010663A" w:rsidP="0010663A">
      <w:pPr>
        <w:jc w:val="both"/>
      </w:pPr>
    </w:p>
    <w:p w14:paraId="6234473E" w14:textId="77777777" w:rsidR="0010663A" w:rsidRPr="0010663A" w:rsidRDefault="0010663A" w:rsidP="0010663A">
      <w:pPr>
        <w:pStyle w:val="2"/>
        <w:spacing w:before="0" w:after="0" w:line="240" w:lineRule="auto"/>
        <w:ind w:left="578" w:hanging="578"/>
        <w:rPr>
          <w:rFonts w:cs="Times New Roman"/>
          <w:b w:val="0"/>
          <w:bCs w:val="0"/>
          <w:szCs w:val="28"/>
        </w:rPr>
      </w:pPr>
      <w:bookmarkStart w:id="9" w:name="_Toc154943852"/>
      <w:bookmarkStart w:id="10" w:name="_Toc158924333"/>
      <w:r w:rsidRPr="0010663A">
        <w:rPr>
          <w:rFonts w:cs="Times New Roman"/>
          <w:szCs w:val="28"/>
        </w:rPr>
        <w:t>Мирная реакция Северного Кавказа</w:t>
      </w:r>
      <w:bookmarkEnd w:id="9"/>
      <w:bookmarkEnd w:id="10"/>
    </w:p>
    <w:p w14:paraId="0A9DEE18" w14:textId="77777777" w:rsidR="0010663A" w:rsidRDefault="0010663A" w:rsidP="0010663A">
      <w:pPr>
        <w:jc w:val="both"/>
      </w:pPr>
    </w:p>
    <w:p w14:paraId="67C3B6A7" w14:textId="77777777" w:rsidR="0010663A" w:rsidRDefault="0010663A" w:rsidP="0010663A">
      <w:pPr>
        <w:jc w:val="both"/>
      </w:pPr>
      <w:r>
        <w:tab/>
        <w:t>Демонстрировать свою солидарность и поддержку Палестине общество кавказских республик начало почти сразу.</w:t>
      </w:r>
    </w:p>
    <w:p w14:paraId="5A431DC0" w14:textId="77777777" w:rsidR="0010663A" w:rsidRDefault="0010663A" w:rsidP="0010663A">
      <w:pPr>
        <w:ind w:firstLine="708"/>
        <w:jc w:val="both"/>
      </w:pPr>
      <w:r w:rsidRPr="00B13B65">
        <w:rPr>
          <w:b/>
          <w:bCs/>
          <w:i/>
          <w:iCs/>
        </w:rPr>
        <w:t>17 октября</w:t>
      </w:r>
      <w:r>
        <w:t xml:space="preserve"> в </w:t>
      </w:r>
      <w:r w:rsidRPr="006E6EEA">
        <w:t>Махачкале</w:t>
      </w:r>
      <w:r>
        <w:t xml:space="preserve"> на </w:t>
      </w:r>
      <w:r w:rsidRPr="003C7C62">
        <w:rPr>
          <w:i/>
          <w:iCs/>
        </w:rPr>
        <w:t>площади Ленина</w:t>
      </w:r>
      <w:r>
        <w:t xml:space="preserve"> собрались несколько десятков человек, выражающих поддержку Палестине и протестующих против действий Израиля. Подошедшие полицейские потребовали от собравшихся разойтись. Никто задержан не был</w:t>
      </w:r>
      <w:r>
        <w:rPr>
          <w:rStyle w:val="a8"/>
        </w:rPr>
        <w:footnoteReference w:id="29"/>
      </w:r>
      <w:r>
        <w:t>.</w:t>
      </w:r>
    </w:p>
    <w:p w14:paraId="5BD93CF8" w14:textId="77777777" w:rsidR="0010663A" w:rsidRDefault="0010663A" w:rsidP="0010663A">
      <w:pPr>
        <w:ind w:firstLine="708"/>
        <w:jc w:val="both"/>
      </w:pPr>
      <w:r w:rsidRPr="0025204C">
        <w:rPr>
          <w:b/>
          <w:bCs/>
          <w:i/>
          <w:iCs/>
        </w:rPr>
        <w:t>18 октября</w:t>
      </w:r>
      <w:r>
        <w:t xml:space="preserve"> Координационный центр мусульман Северного Кавказа (КЦМСК) выпустил заявление в поддержку Палестины. Он назвал действия Израиля в Газе «геноцидом» и «попыткой тотального уничтожения жителей» и заявил, что ожидает от ООН «должной реакции». Если же таковой не последует, то «мусульмане всего мира будут вынуждены вмешаться в этот процесс», причем это вмешательство будет носить «жесткий характер»</w:t>
      </w:r>
      <w:r>
        <w:rPr>
          <w:rStyle w:val="a8"/>
        </w:rPr>
        <w:footnoteReference w:id="30"/>
      </w:r>
      <w:r>
        <w:t>. Муфтият Дагестана призвал имамов мечетей «на пятничном богослужении прочитать мольбу (дуа) о прекращении войны и кровопролития на земле Палестины»</w:t>
      </w:r>
      <w:r>
        <w:rPr>
          <w:rStyle w:val="a8"/>
        </w:rPr>
        <w:footnoteReference w:id="31"/>
      </w:r>
      <w:r>
        <w:t>.</w:t>
      </w:r>
    </w:p>
    <w:p w14:paraId="3804D75A" w14:textId="77777777" w:rsidR="0010663A" w:rsidRDefault="0010663A" w:rsidP="0010663A">
      <w:pPr>
        <w:ind w:firstLine="708"/>
        <w:jc w:val="both"/>
      </w:pPr>
      <w:r>
        <w:t xml:space="preserve">В разных населенных пунктах Дагестана — в </w:t>
      </w:r>
      <w:r w:rsidRPr="00413853">
        <w:rPr>
          <w:i/>
          <w:iCs/>
        </w:rPr>
        <w:t>г. Хасавюрт</w:t>
      </w:r>
      <w:r>
        <w:t xml:space="preserve">, в </w:t>
      </w:r>
      <w:r w:rsidRPr="00413853">
        <w:rPr>
          <w:i/>
          <w:iCs/>
        </w:rPr>
        <w:t>с. Капир Магарамкентского района</w:t>
      </w:r>
      <w:r>
        <w:t xml:space="preserve">, </w:t>
      </w:r>
      <w:r w:rsidRPr="00413853">
        <w:rPr>
          <w:i/>
          <w:iCs/>
        </w:rPr>
        <w:t xml:space="preserve">пос. Тарки </w:t>
      </w:r>
      <w:r w:rsidRPr="006E6EEA">
        <w:rPr>
          <w:i/>
          <w:iCs/>
        </w:rPr>
        <w:t>г. Махачкала</w:t>
      </w:r>
      <w:r>
        <w:t xml:space="preserve"> — граждане вешали палестинские флаги</w:t>
      </w:r>
      <w:r>
        <w:rPr>
          <w:rStyle w:val="a8"/>
        </w:rPr>
        <w:footnoteReference w:id="32"/>
      </w:r>
      <w:r>
        <w:t>.</w:t>
      </w:r>
      <w:bookmarkStart w:id="11" w:name="_Hlk155964561"/>
    </w:p>
    <w:p w14:paraId="2CC668B2" w14:textId="77777777" w:rsidR="0010663A" w:rsidRDefault="0010663A" w:rsidP="0010663A">
      <w:pPr>
        <w:ind w:firstLine="708"/>
        <w:jc w:val="both"/>
      </w:pPr>
      <w:r w:rsidRPr="003C7C62">
        <w:rPr>
          <w:b/>
          <w:bCs/>
          <w:i/>
          <w:iCs/>
        </w:rPr>
        <w:t>10 октября</w:t>
      </w:r>
      <w:r>
        <w:t xml:space="preserve"> в Ингушетии в центре </w:t>
      </w:r>
      <w:r w:rsidRPr="000C5018">
        <w:rPr>
          <w:i/>
        </w:rPr>
        <w:t>Магаса</w:t>
      </w:r>
      <w:r>
        <w:t xml:space="preserve"> несколько человек на башне Согласия в знак солидарности с палестинцами повесили флаг Палестины и потом сами же его сняли</w:t>
      </w:r>
      <w:r>
        <w:rPr>
          <w:rStyle w:val="a8"/>
        </w:rPr>
        <w:footnoteReference w:id="33"/>
      </w:r>
      <w:r>
        <w:t>. В</w:t>
      </w:r>
      <w:r w:rsidRPr="001968BD">
        <w:t xml:space="preserve"> центре </w:t>
      </w:r>
      <w:r w:rsidRPr="000C5018">
        <w:rPr>
          <w:i/>
        </w:rPr>
        <w:t>Назрани</w:t>
      </w:r>
      <w:r w:rsidRPr="001968BD">
        <w:t xml:space="preserve"> </w:t>
      </w:r>
      <w:r>
        <w:t xml:space="preserve">один </w:t>
      </w:r>
      <w:r w:rsidRPr="001968BD">
        <w:t>неизвестный мужчина развернул палестинский флаг</w:t>
      </w:r>
      <w:r>
        <w:rPr>
          <w:rStyle w:val="a8"/>
        </w:rPr>
        <w:footnoteReference w:id="34"/>
      </w:r>
      <w:r w:rsidRPr="001968BD">
        <w:t>.</w:t>
      </w:r>
      <w:r>
        <w:t xml:space="preserve"> Очень многие жители наклеили на свои автомобили стикеры с палестинским флагом.</w:t>
      </w:r>
    </w:p>
    <w:bookmarkEnd w:id="11"/>
    <w:p w14:paraId="52AB35B3" w14:textId="77777777" w:rsidR="0010663A" w:rsidRDefault="0010663A" w:rsidP="0010663A">
      <w:pPr>
        <w:ind w:firstLine="708"/>
        <w:jc w:val="both"/>
      </w:pPr>
      <w:r w:rsidRPr="00255B4F">
        <w:rPr>
          <w:b/>
          <w:bCs/>
          <w:i/>
          <w:iCs/>
        </w:rPr>
        <w:t>19 октября</w:t>
      </w:r>
      <w:r>
        <w:t xml:space="preserve"> дагестанский благотворительный фонд «Инсан» объявил о сборе денег для помощи палестинцам. Чуть более чем за сутки были собраны 20 миллионов рублей, после чего сбор был закрыт, однако средства продолжали поступать и позже. Основная </w:t>
      </w:r>
      <w:r>
        <w:lastRenderedPageBreak/>
        <w:t>сумма собрана за счет небольших пожертвований от пользователей приложения, часть средств собрана в мечетях</w:t>
      </w:r>
      <w:r>
        <w:rPr>
          <w:rStyle w:val="a8"/>
        </w:rPr>
        <w:footnoteReference w:id="35"/>
      </w:r>
      <w:r>
        <w:t>.</w:t>
      </w:r>
    </w:p>
    <w:p w14:paraId="0D380758" w14:textId="77777777" w:rsidR="0010663A" w:rsidRDefault="0010663A" w:rsidP="0010663A">
      <w:pPr>
        <w:ind w:firstLine="708"/>
        <w:jc w:val="both"/>
      </w:pPr>
      <w:r w:rsidRPr="00BB1AF0">
        <w:rPr>
          <w:b/>
          <w:bCs/>
          <w:i/>
          <w:iCs/>
        </w:rPr>
        <w:t>20 октября</w:t>
      </w:r>
      <w:r>
        <w:t xml:space="preserve"> в центре Хасавюрта собрались не менее сотни </w:t>
      </w:r>
      <w:r w:rsidRPr="00BB1AF0">
        <w:t>человек</w:t>
      </w:r>
      <w:r>
        <w:t>, выражая поддержку Палестине. По словам одного из них, собраться здесь — религиозная обязанность каждого мусульманина. На место прибыла полиция, которая рассеяла собравшихся. Никто задержан не был. В отделе полиции дежурный сообщил журналистам, что митинг был пресечен, поскольку он «несанкционированный», но при этом никого из его участников в отдел не доставляли, так как нарушений общественного порядка не было</w:t>
      </w:r>
      <w:r>
        <w:rPr>
          <w:rStyle w:val="a8"/>
        </w:rPr>
        <w:footnoteReference w:id="36"/>
      </w:r>
      <w:r>
        <w:t>. Неизбежно возник вопрос: тогда на каком основании полиция разгоняла собравшихся людей?</w:t>
      </w:r>
    </w:p>
    <w:p w14:paraId="397E835A" w14:textId="77777777" w:rsidR="0010663A" w:rsidRDefault="0010663A" w:rsidP="0010663A">
      <w:pPr>
        <w:ind w:firstLine="708"/>
        <w:jc w:val="both"/>
      </w:pPr>
      <w:r>
        <w:t xml:space="preserve">В тот же день в </w:t>
      </w:r>
      <w:r w:rsidRPr="00DC1E74">
        <w:rPr>
          <w:i/>
        </w:rPr>
        <w:t>Карабудахкентском районе</w:t>
      </w:r>
      <w:r>
        <w:t xml:space="preserve"> Дагестана несколько десятков жителей селений </w:t>
      </w:r>
      <w:r w:rsidRPr="0037517C">
        <w:rPr>
          <w:i/>
          <w:iCs/>
        </w:rPr>
        <w:t>Доргели</w:t>
      </w:r>
      <w:r>
        <w:t xml:space="preserve">, </w:t>
      </w:r>
      <w:r w:rsidRPr="0037517C">
        <w:rPr>
          <w:i/>
          <w:iCs/>
        </w:rPr>
        <w:t>Параул</w:t>
      </w:r>
      <w:r>
        <w:t xml:space="preserve"> и </w:t>
      </w:r>
      <w:r w:rsidRPr="0037517C">
        <w:rPr>
          <w:i/>
          <w:iCs/>
        </w:rPr>
        <w:t>Гели</w:t>
      </w:r>
      <w:r>
        <w:t xml:space="preserve"> провели конный и автопробег в поддержку Палестины</w:t>
      </w:r>
      <w:r>
        <w:rPr>
          <w:rStyle w:val="a8"/>
        </w:rPr>
        <w:footnoteReference w:id="37"/>
      </w:r>
      <w:r>
        <w:t>.</w:t>
      </w:r>
    </w:p>
    <w:p w14:paraId="4581D901" w14:textId="77777777" w:rsidR="0010663A" w:rsidRDefault="0010663A" w:rsidP="0010663A">
      <w:pPr>
        <w:ind w:firstLine="708"/>
        <w:jc w:val="both"/>
      </w:pPr>
      <w:r w:rsidRPr="006E76B4">
        <w:rPr>
          <w:b/>
          <w:bCs/>
          <w:i/>
          <w:iCs/>
        </w:rPr>
        <w:t>23 октября</w:t>
      </w:r>
      <w:r>
        <w:t xml:space="preserve"> одиночный пикет с требованием «Свободу Палестине» прошел в центре Махачкалы</w:t>
      </w:r>
      <w:r>
        <w:rPr>
          <w:rStyle w:val="a8"/>
        </w:rPr>
        <w:footnoteReference w:id="38"/>
      </w:r>
      <w:r>
        <w:t>. Одиночные пикеты продолжились и после событий в аэропорту</w:t>
      </w:r>
      <w:r>
        <w:rPr>
          <w:rStyle w:val="a8"/>
        </w:rPr>
        <w:footnoteReference w:id="39"/>
      </w:r>
      <w:r>
        <w:t>.</w:t>
      </w:r>
    </w:p>
    <w:p w14:paraId="216ED5E1" w14:textId="77777777" w:rsidR="0010663A" w:rsidRDefault="0010663A" w:rsidP="0010663A">
      <w:pPr>
        <w:ind w:firstLine="708"/>
        <w:jc w:val="both"/>
      </w:pPr>
      <w:r w:rsidRPr="00F537D3">
        <w:rPr>
          <w:b/>
          <w:bCs/>
          <w:i/>
          <w:iCs/>
        </w:rPr>
        <w:t>27 октября</w:t>
      </w:r>
      <w:r>
        <w:t xml:space="preserve"> тысячи верующих совершили коллективный намаз за Палестину и за всех мусульман в центральной Джума-мечети Махачкалы. </w:t>
      </w:r>
    </w:p>
    <w:p w14:paraId="340FDC66" w14:textId="77777777" w:rsidR="0010663A" w:rsidRDefault="0010663A" w:rsidP="0010663A">
      <w:pPr>
        <w:ind w:firstLine="708"/>
        <w:jc w:val="both"/>
      </w:pPr>
      <w:r w:rsidRPr="0000092D">
        <w:t xml:space="preserve">В ночь на </w:t>
      </w:r>
      <w:r w:rsidRPr="0000092D">
        <w:rPr>
          <w:b/>
          <w:bCs/>
          <w:i/>
          <w:iCs/>
        </w:rPr>
        <w:t>17 октября</w:t>
      </w:r>
      <w:r w:rsidRPr="0000092D">
        <w:t xml:space="preserve"> в мечетях Чечни прошла коллективная молитва в поддержку Палестин</w:t>
      </w:r>
      <w:r>
        <w:t>ы</w:t>
      </w:r>
      <w:r w:rsidRPr="0000092D">
        <w:t xml:space="preserve">. Муфтий республики </w:t>
      </w:r>
      <w:r w:rsidRPr="0000092D">
        <w:rPr>
          <w:b/>
          <w:bCs/>
        </w:rPr>
        <w:t>Салах Межиев</w:t>
      </w:r>
      <w:r w:rsidRPr="0000092D">
        <w:t xml:space="preserve"> сообщил, что такие коллективные тахаджуд-намазы в поддержку Палестины в мечетях Чечни будут ежедневными. Кадыров призвал «дружно посещать мечети» и молиться также за победу над украинцами. Коллективные молитвы продолжались и далее, в них участвовали тысячи жителей Чечни.</w:t>
      </w:r>
      <w:r w:rsidRPr="00780808">
        <w:t xml:space="preserve"> </w:t>
      </w:r>
      <w:r>
        <w:t>К такой форме солидарности с Палестиной привлекли даже школьников: дуа совершили дети как минимум в трех школах республики</w:t>
      </w:r>
      <w:r>
        <w:rPr>
          <w:rStyle w:val="a8"/>
        </w:rPr>
        <w:footnoteReference w:id="40"/>
      </w:r>
      <w:r w:rsidRPr="00FF3AB4">
        <w:t>.</w:t>
      </w:r>
    </w:p>
    <w:p w14:paraId="5F870FB7" w14:textId="77777777" w:rsidR="0010663A" w:rsidRDefault="0010663A" w:rsidP="0010663A">
      <w:pPr>
        <w:ind w:firstLine="708"/>
        <w:jc w:val="both"/>
      </w:pPr>
      <w:r>
        <w:t>М</w:t>
      </w:r>
      <w:r w:rsidRPr="00FF3AB4">
        <w:t xml:space="preserve">ассовые молитвы за палестинцев прошли </w:t>
      </w:r>
      <w:r>
        <w:t xml:space="preserve">также </w:t>
      </w:r>
      <w:r w:rsidRPr="00FF3AB4">
        <w:t>в мечетях Карачаево-Черкесии</w:t>
      </w:r>
      <w:r>
        <w:rPr>
          <w:rStyle w:val="a8"/>
        </w:rPr>
        <w:footnoteReference w:id="41"/>
      </w:r>
      <w:r>
        <w:t xml:space="preserve">. </w:t>
      </w:r>
      <w:r>
        <w:tab/>
        <w:t xml:space="preserve">В поддержку Палестины выступил целый ряд популярных на Северном Кавказе спортсменов. Боец ММА </w:t>
      </w:r>
      <w:r w:rsidRPr="00E03E0E">
        <w:rPr>
          <w:b/>
          <w:bCs/>
        </w:rPr>
        <w:t>Хабиб Нурмагомедов</w:t>
      </w:r>
      <w:r>
        <w:t xml:space="preserve"> из Дагестана </w:t>
      </w:r>
      <w:r w:rsidRPr="00E03E0E">
        <w:t>назвал</w:t>
      </w:r>
      <w:r>
        <w:t xml:space="preserve"> Газу «</w:t>
      </w:r>
      <w:r w:rsidRPr="00041797">
        <w:rPr>
          <w:i/>
          <w:iCs/>
        </w:rPr>
        <w:t>самой большой тюрьмой под открытым небом</w:t>
      </w:r>
      <w:r>
        <w:t>» и призвал мусульман молиться за палестинцев</w:t>
      </w:r>
      <w:r>
        <w:rPr>
          <w:rStyle w:val="a8"/>
        </w:rPr>
        <w:footnoteReference w:id="42"/>
      </w:r>
      <w:r>
        <w:t xml:space="preserve">. Другой дагестанец, боец ММА </w:t>
      </w:r>
      <w:r w:rsidRPr="0068387C">
        <w:rPr>
          <w:b/>
          <w:bCs/>
        </w:rPr>
        <w:t>Ислам Махачев</w:t>
      </w:r>
      <w:r w:rsidRPr="00DC1E74">
        <w:t>,</w:t>
      </w:r>
      <w:r>
        <w:t xml:space="preserve"> после победы в матче за титул чемпиона UFC принял флаг Палестины из рук одного из зрителей</w:t>
      </w:r>
      <w:r w:rsidRPr="0068387C">
        <w:t xml:space="preserve"> </w:t>
      </w:r>
      <w:r>
        <w:t xml:space="preserve">и </w:t>
      </w:r>
      <w:r w:rsidRPr="0068387C">
        <w:t>призвал</w:t>
      </w:r>
      <w:r>
        <w:t xml:space="preserve"> «</w:t>
      </w:r>
      <w:r w:rsidRPr="00041797">
        <w:rPr>
          <w:i/>
          <w:iCs/>
        </w:rPr>
        <w:t>остановить войну в Палестине</w:t>
      </w:r>
      <w:r>
        <w:t xml:space="preserve">». Боец ММА из Чечни </w:t>
      </w:r>
      <w:r w:rsidRPr="00DC1E74">
        <w:rPr>
          <w:b/>
        </w:rPr>
        <w:t>Хамзат Чимаев</w:t>
      </w:r>
      <w:r>
        <w:t>, который также одержал победу на том же турнире, после боя обратился к Рамзану Кадырову с просьбой позволить ему отправиться в Палестину</w:t>
      </w:r>
      <w:r>
        <w:rPr>
          <w:rStyle w:val="a8"/>
        </w:rPr>
        <w:footnoteReference w:id="43"/>
      </w:r>
      <w:r>
        <w:t xml:space="preserve">. Дзюдоист из Ингушетии, олимпийский чемпион </w:t>
      </w:r>
      <w:r w:rsidRPr="0068387C">
        <w:rPr>
          <w:b/>
          <w:bCs/>
        </w:rPr>
        <w:t>Хасан Халмурзаев</w:t>
      </w:r>
      <w:r w:rsidRPr="0068387C">
        <w:t xml:space="preserve"> </w:t>
      </w:r>
      <w:r>
        <w:t xml:space="preserve">после нападения группировки ХАМАС на Израиль и начала ответных боевых действий в секторе Газа сменил фото на своей странице в инстаграме на флаг Палестины. За это Международная федерация дзюдо временно отстранила его от соревнований, сочтя </w:t>
      </w:r>
      <w:r>
        <w:lastRenderedPageBreak/>
        <w:t>его действие нарушением положения федерации о запрете высказывать публично политические или религиозные взгляды</w:t>
      </w:r>
      <w:r>
        <w:rPr>
          <w:rStyle w:val="a8"/>
        </w:rPr>
        <w:footnoteReference w:id="44"/>
      </w:r>
      <w:r>
        <w:t>.</w:t>
      </w:r>
    </w:p>
    <w:p w14:paraId="5B72D770" w14:textId="77777777" w:rsidR="0010663A" w:rsidRDefault="0010663A" w:rsidP="0010663A">
      <w:pPr>
        <w:ind w:firstLine="708"/>
        <w:jc w:val="both"/>
      </w:pPr>
      <w:r>
        <w:t>Солидарность с Палестиной выразилась и в масштабном сборе и отправке гуманитарной помощи. Во всех регионах Северного Кавказа люди охотно жертвовали средства на помощь гражданскому населению Палестины, а власти, чувствуя общественный запрос, активно участвовали в организации и отправке гуманитарных грузов. О подготовке и отправке крупных партий гуманитарных грузов, собранных на средства жителей регионов, отчитались главы Дагестана, Карачаево-Черкесии, Ингушетии, Чечни и Кабардино-Балкарии</w:t>
      </w:r>
      <w:r>
        <w:rPr>
          <w:rStyle w:val="a8"/>
        </w:rPr>
        <w:footnoteReference w:id="45"/>
      </w:r>
      <w:r>
        <w:t>.</w:t>
      </w:r>
    </w:p>
    <w:p w14:paraId="5FBFDC78" w14:textId="77777777" w:rsidR="0010663A" w:rsidRPr="0000092D" w:rsidRDefault="0010663A" w:rsidP="0010663A">
      <w:pPr>
        <w:ind w:firstLine="708"/>
        <w:jc w:val="both"/>
      </w:pPr>
      <w:r w:rsidRPr="0000092D">
        <w:t>Отдельно отметим позицию властей Чечни. Глава региона Рамзан Кадыров</w:t>
      </w:r>
      <w:r>
        <w:t>, который</w:t>
      </w:r>
      <w:r w:rsidRPr="0000092D">
        <w:t xml:space="preserve"> много лет позиционирует себя как защитник ислама по всему миру, не мог не выразить поддержку Палестине в свойственной ему брутальной манере.</w:t>
      </w:r>
    </w:p>
    <w:p w14:paraId="5E79E04D" w14:textId="77777777" w:rsidR="0010663A" w:rsidRPr="0000092D" w:rsidRDefault="0010663A" w:rsidP="0010663A">
      <w:pPr>
        <w:ind w:firstLine="708"/>
        <w:jc w:val="both"/>
      </w:pPr>
      <w:r w:rsidRPr="0000092D">
        <w:t xml:space="preserve">Уже </w:t>
      </w:r>
      <w:r w:rsidRPr="0000092D">
        <w:rPr>
          <w:b/>
          <w:bCs/>
          <w:i/>
          <w:iCs/>
        </w:rPr>
        <w:t>9 октября</w:t>
      </w:r>
      <w:r w:rsidRPr="0000092D">
        <w:t xml:space="preserve">, через два дня после нападения боевиков ХАМАС на Израиль, </w:t>
      </w:r>
      <w:r w:rsidRPr="00DC1E74">
        <w:rPr>
          <w:bCs/>
        </w:rPr>
        <w:t>Кадыров</w:t>
      </w:r>
      <w:r w:rsidRPr="0000092D">
        <w:t xml:space="preserve"> опубликовал в своем телеграм-канале «обращение к мировому сообществу». Он призвал лидеров мусульманских стран создать коалицию и призвать Запад, «чтобы они не бомбили мирных граждан под предлогом уничтожения боевиков». Он заявил о поддержке Палестины и предложил «в случае необходимости» использовать чеченских военных «в качестве миротворческих сил для наведения порядка и противодействия любым возмутителям»</w:t>
      </w:r>
      <w:r w:rsidRPr="0000092D">
        <w:rPr>
          <w:rStyle w:val="a8"/>
        </w:rPr>
        <w:footnoteReference w:id="46"/>
      </w:r>
      <w:r w:rsidRPr="0000092D">
        <w:t>.</w:t>
      </w:r>
    </w:p>
    <w:p w14:paraId="049EDBB8" w14:textId="77777777" w:rsidR="0010663A" w:rsidRPr="0096697D" w:rsidRDefault="0010663A" w:rsidP="0010663A">
      <w:pPr>
        <w:jc w:val="both"/>
      </w:pPr>
    </w:p>
    <w:p w14:paraId="5D5FCAFA" w14:textId="77777777" w:rsidR="0010663A" w:rsidRPr="0010663A" w:rsidRDefault="0010663A" w:rsidP="0010663A">
      <w:pPr>
        <w:pStyle w:val="2"/>
        <w:spacing w:before="0" w:after="0" w:line="240" w:lineRule="auto"/>
        <w:ind w:left="578" w:hanging="578"/>
        <w:rPr>
          <w:rFonts w:cs="Times New Roman"/>
          <w:b w:val="0"/>
          <w:bCs w:val="0"/>
          <w:szCs w:val="28"/>
        </w:rPr>
      </w:pPr>
      <w:bookmarkStart w:id="12" w:name="_Toc154943853"/>
      <w:bookmarkStart w:id="13" w:name="_Toc158924334"/>
      <w:r w:rsidRPr="0010663A">
        <w:rPr>
          <w:rFonts w:cs="Times New Roman"/>
          <w:szCs w:val="28"/>
        </w:rPr>
        <w:t>Немирная реакция Северного Кавказа</w:t>
      </w:r>
      <w:bookmarkEnd w:id="12"/>
      <w:bookmarkEnd w:id="13"/>
    </w:p>
    <w:p w14:paraId="3EFACE4F" w14:textId="77777777" w:rsidR="0010663A" w:rsidRPr="00D122D4" w:rsidRDefault="0010663A" w:rsidP="0010663A">
      <w:pPr>
        <w:tabs>
          <w:tab w:val="left" w:pos="936"/>
        </w:tabs>
      </w:pPr>
    </w:p>
    <w:p w14:paraId="36C97F59" w14:textId="77777777" w:rsidR="0010663A" w:rsidRPr="0010663A" w:rsidRDefault="0010663A" w:rsidP="0010663A">
      <w:pPr>
        <w:pStyle w:val="3"/>
        <w:spacing w:before="0" w:after="0"/>
        <w:rPr>
          <w:rFonts w:ascii="Times New Roman" w:hAnsi="Times New Roman"/>
          <w:sz w:val="24"/>
          <w:szCs w:val="24"/>
        </w:rPr>
      </w:pPr>
      <w:bookmarkStart w:id="14" w:name="_Toc154943854"/>
      <w:bookmarkStart w:id="15" w:name="_Toc158924335"/>
      <w:r w:rsidRPr="0010663A">
        <w:rPr>
          <w:rFonts w:ascii="Times New Roman" w:hAnsi="Times New Roman"/>
          <w:sz w:val="24"/>
          <w:szCs w:val="24"/>
        </w:rPr>
        <w:t>Телеграм-канал «Утро Дагестан»</w:t>
      </w:r>
      <w:bookmarkEnd w:id="14"/>
      <w:bookmarkEnd w:id="15"/>
    </w:p>
    <w:p w14:paraId="6B273A38" w14:textId="77777777" w:rsidR="0010663A" w:rsidRDefault="0010663A" w:rsidP="0010663A">
      <w:pPr>
        <w:jc w:val="both"/>
      </w:pPr>
    </w:p>
    <w:p w14:paraId="5AF15BB8" w14:textId="77777777" w:rsidR="0010663A" w:rsidRDefault="0010663A" w:rsidP="0010663A">
      <w:pPr>
        <w:ind w:firstLine="708"/>
        <w:jc w:val="both"/>
      </w:pPr>
      <w:r>
        <w:t>По мнению как представителей федеральных и региональных властей, так и многих независимых наблюдателей, большую роль в обострении играл телеграм-канал «Утро Дагестан». Поэтому, прежде чем перейти к описанию собственно событий, немного остановимся на этом канале.</w:t>
      </w:r>
    </w:p>
    <w:p w14:paraId="785898E7" w14:textId="77777777" w:rsidR="0010663A" w:rsidRDefault="0010663A" w:rsidP="0010663A">
      <w:pPr>
        <w:ind w:firstLine="708"/>
        <w:jc w:val="both"/>
      </w:pPr>
      <w:r>
        <w:rPr>
          <w:b/>
          <w:bCs/>
          <w:i/>
          <w:iCs/>
        </w:rPr>
        <w:t>В</w:t>
      </w:r>
      <w:r w:rsidRPr="00343DD4">
        <w:rPr>
          <w:b/>
          <w:bCs/>
          <w:i/>
          <w:iCs/>
        </w:rPr>
        <w:t xml:space="preserve"> мае и в августе 2023 года</w:t>
      </w:r>
      <w:r>
        <w:t xml:space="preserve"> о своих связях с каналом «Утро Дагестан» </w:t>
      </w:r>
      <w:r w:rsidRPr="00CE25BE">
        <w:t>заявил</w:t>
      </w:r>
      <w:r>
        <w:t xml:space="preserve"> бывший депутат Госдумы РФ </w:t>
      </w:r>
      <w:r w:rsidRPr="00CE25BE">
        <w:rPr>
          <w:b/>
          <w:bCs/>
        </w:rPr>
        <w:t>Илья Пономарев</w:t>
      </w:r>
      <w:r>
        <w:t>, который с 2016 года живет в Украине</w:t>
      </w:r>
      <w:r>
        <w:rPr>
          <w:rStyle w:val="a8"/>
        </w:rPr>
        <w:footnoteReference w:id="47"/>
      </w:r>
      <w:r>
        <w:t xml:space="preserve">. После антисемитских выступлений в Дагестане эти заявления привлекли к себе внимание. Тогда Пономарев пояснил, что еще </w:t>
      </w:r>
      <w:r>
        <w:rPr>
          <w:b/>
          <w:bCs/>
          <w:i/>
          <w:iCs/>
        </w:rPr>
        <w:t>весной</w:t>
      </w:r>
      <w:r w:rsidRPr="00464054">
        <w:rPr>
          <w:b/>
          <w:bCs/>
          <w:i/>
          <w:iCs/>
        </w:rPr>
        <w:t xml:space="preserve"> 2022 года</w:t>
      </w:r>
      <w:r>
        <w:t xml:space="preserve"> к нему обратилась </w:t>
      </w:r>
      <w:r w:rsidRPr="00DB67F0">
        <w:rPr>
          <w:i/>
          <w:iCs/>
        </w:rPr>
        <w:t>«группа исламистов из Дагестана и попросила поддержки в борьбе с войной и против мобилизации»</w:t>
      </w:r>
      <w:r>
        <w:t>. Он помог организационно и финансово, и канал сыграл заметную роль в координации и освещении протестов против мобилизации в Дагестане</w:t>
      </w:r>
      <w:r>
        <w:rPr>
          <w:rStyle w:val="a8"/>
        </w:rPr>
        <w:footnoteReference w:id="48"/>
      </w:r>
      <w:r>
        <w:t xml:space="preserve">. Но после этого, </w:t>
      </w:r>
      <w:r w:rsidRPr="00DB67F0">
        <w:rPr>
          <w:b/>
          <w:bCs/>
          <w:i/>
          <w:iCs/>
        </w:rPr>
        <w:t>осенью 2022 года</w:t>
      </w:r>
      <w:r>
        <w:t>, поддержка Пономарева прекратилась и канал «ушел в свободное плавание»</w:t>
      </w:r>
      <w:r>
        <w:rPr>
          <w:rStyle w:val="a8"/>
        </w:rPr>
        <w:footnoteReference w:id="49"/>
      </w:r>
      <w:r>
        <w:t>. По словам</w:t>
      </w:r>
      <w:r w:rsidRPr="00DB67F0">
        <w:t xml:space="preserve"> </w:t>
      </w:r>
      <w:r>
        <w:t xml:space="preserve">сотрудников телеграм-проектов Пономарева, пожелавших сохранить анонимность, последний год Пономарев действительно не контролировал «Утро Дагестан», а приписал себе контроль потому, что ему </w:t>
      </w:r>
      <w:r w:rsidRPr="00DC3BA1">
        <w:rPr>
          <w:i/>
          <w:iCs/>
        </w:rPr>
        <w:t>«свойственно стремление казаться более влиятельным, чем есть на самом деле»</w:t>
      </w:r>
      <w:r>
        <w:rPr>
          <w:rStyle w:val="a8"/>
        </w:rPr>
        <w:footnoteReference w:id="50"/>
      </w:r>
      <w:r>
        <w:t xml:space="preserve">. Руководит же каналом «Утро Дагестан» и определяет его политику бывший соучредитель движения «Российский </w:t>
      </w:r>
      <w:r>
        <w:lastRenderedPageBreak/>
        <w:t xml:space="preserve">конгресс народов Кавказа», бывший житель Дагестана </w:t>
      </w:r>
      <w:r w:rsidRPr="00B61144">
        <w:rPr>
          <w:b/>
          <w:bCs/>
        </w:rPr>
        <w:t>Абакар Абакаров</w:t>
      </w:r>
      <w:r>
        <w:t>, находящийся за пределами РФ</w:t>
      </w:r>
      <w:r>
        <w:rPr>
          <w:rStyle w:val="a8"/>
        </w:rPr>
        <w:footnoteReference w:id="51"/>
      </w:r>
      <w:r>
        <w:t>.</w:t>
      </w:r>
    </w:p>
    <w:p w14:paraId="79EEC7CE" w14:textId="77777777" w:rsidR="0010663A" w:rsidRDefault="0010663A" w:rsidP="0010663A">
      <w:pPr>
        <w:ind w:firstLine="708"/>
        <w:jc w:val="both"/>
      </w:pPr>
      <w:r>
        <w:t xml:space="preserve">По сведениям журналиста-регионалиста </w:t>
      </w:r>
      <w:r w:rsidRPr="003E5B51">
        <w:rPr>
          <w:b/>
          <w:bCs/>
        </w:rPr>
        <w:t>Владимира Севриновского</w:t>
      </w:r>
      <w:r>
        <w:t>, Абакар Абакаров — бывший редактор сайта «Ислам.ру», имеет ученую степень по экономике, зарабатывал предпринимательством, проводил школьные олимпиады, характеризуется знакомыми как «умеренный мусульманин», честолюбивый и стремящийся к известности. В 2016 или 2017 году он уехал из России, сначала в Украину, затем в Турцию. С тех пор его высказывания становятся все более радикальными.</w:t>
      </w:r>
    </w:p>
    <w:p w14:paraId="58742DA2" w14:textId="77777777" w:rsidR="0010663A" w:rsidRDefault="0010663A" w:rsidP="0010663A">
      <w:pPr>
        <w:ind w:firstLine="708"/>
        <w:jc w:val="both"/>
      </w:pPr>
      <w:r>
        <w:t>Вместе с тем, по мнению Севриновского, роль канала «Утро Дагестан» в организации протестов против мобилизации сильно преувеличена: акции были спонтанными, а попытка Абакарова организовать массовую акцию и перекрыть в Махачкале проспект Акушинского провалилась</w:t>
      </w:r>
      <w:r>
        <w:rPr>
          <w:rStyle w:val="a8"/>
        </w:rPr>
        <w:footnoteReference w:id="52"/>
      </w:r>
      <w:r>
        <w:t xml:space="preserve">. </w:t>
      </w:r>
    </w:p>
    <w:p w14:paraId="7C078D2B" w14:textId="77777777" w:rsidR="0010663A" w:rsidRDefault="0010663A" w:rsidP="0010663A">
      <w:pPr>
        <w:ind w:firstLine="708"/>
        <w:jc w:val="both"/>
      </w:pPr>
      <w:r>
        <w:t>С начала обострения конфликта в Израиле канал освещал события в Израиле и Газе, поддерживая группировку ХАМАС. В постах использовался эмоциональный язык и звучали призывы поддержать «братьев-мусульман». Когда канал начал распространять призывы к насилию против евреев, антисемитские карикатуры и теории заговора, число его подписчиков выросло с 50 тыс. до 65 тыс. за несколько дней</w:t>
      </w:r>
      <w:r>
        <w:rPr>
          <w:rStyle w:val="a8"/>
        </w:rPr>
        <w:footnoteReference w:id="53"/>
      </w:r>
      <w:r>
        <w:t>.</w:t>
      </w:r>
    </w:p>
    <w:p w14:paraId="48BFAB59" w14:textId="77777777" w:rsidR="0010663A" w:rsidRDefault="0010663A" w:rsidP="0010663A">
      <w:pPr>
        <w:ind w:firstLine="708"/>
        <w:jc w:val="both"/>
      </w:pPr>
    </w:p>
    <w:p w14:paraId="7C1D5191" w14:textId="77777777" w:rsidR="0010663A" w:rsidRPr="0010663A" w:rsidRDefault="0010663A" w:rsidP="0010663A">
      <w:pPr>
        <w:pStyle w:val="3"/>
        <w:spacing w:before="0" w:after="0"/>
        <w:rPr>
          <w:rFonts w:ascii="Times New Roman" w:hAnsi="Times New Roman"/>
          <w:sz w:val="24"/>
          <w:szCs w:val="24"/>
        </w:rPr>
      </w:pPr>
      <w:bookmarkStart w:id="16" w:name="_Toc154943855"/>
      <w:bookmarkStart w:id="17" w:name="_Toc158924336"/>
      <w:r w:rsidRPr="0010663A">
        <w:rPr>
          <w:rFonts w:ascii="Times New Roman" w:hAnsi="Times New Roman"/>
          <w:sz w:val="24"/>
          <w:szCs w:val="24"/>
        </w:rPr>
        <w:t>Путь к аэропорту: как нагнеталось и нарастало напряжение</w:t>
      </w:r>
      <w:bookmarkEnd w:id="16"/>
      <w:bookmarkEnd w:id="17"/>
    </w:p>
    <w:p w14:paraId="0BCF1885" w14:textId="77777777" w:rsidR="0010663A" w:rsidRDefault="0010663A" w:rsidP="0010663A"/>
    <w:p w14:paraId="22EC6F13" w14:textId="77777777" w:rsidR="0010663A" w:rsidRPr="00C8762D" w:rsidRDefault="0010663A" w:rsidP="0010663A">
      <w:pPr>
        <w:ind w:firstLine="708"/>
        <w:jc w:val="both"/>
      </w:pPr>
      <w:r w:rsidRPr="00D52F1D">
        <w:rPr>
          <w:i/>
          <w:iCs/>
        </w:rPr>
        <w:t>«</w:t>
      </w:r>
      <w:r>
        <w:rPr>
          <w:i/>
          <w:iCs/>
        </w:rPr>
        <w:t>Г</w:t>
      </w:r>
      <w:r w:rsidRPr="00D52F1D">
        <w:rPr>
          <w:i/>
          <w:iCs/>
        </w:rPr>
        <w:t>онка истерик в местных телеграм-каналах шла практически с 7 октября»</w:t>
      </w:r>
      <w:r>
        <w:t>, заявила Русской службе ВВС активистка из Дагестана</w:t>
      </w:r>
      <w:r>
        <w:rPr>
          <w:rStyle w:val="a8"/>
        </w:rPr>
        <w:footnoteReference w:id="54"/>
      </w:r>
      <w:r>
        <w:t>. Сообщения о событиях в Палестине и публикации с резкой критикой политики Израиля распространялись в очень многих телеграм-каналах, чатах в WhatsApp и страницах в Instagram. Популярные кавказские, особенно дагестанские, блогеры в большой мере переключились с местных новостей на освещение конфликта. Например, 28 октября из 52 новостей в популярном телеграм-канале «Спросите у Расула» 44 были посвящены палестино-израильскому конфликту и реакции на него</w:t>
      </w:r>
      <w:r>
        <w:rPr>
          <w:rStyle w:val="a8"/>
        </w:rPr>
        <w:footnoteReference w:id="55"/>
      </w:r>
      <w:r>
        <w:t>. Блогеры-мусульмане однозначно поддержали Палестину, израильтяне — «сионисты» — представали в их публикациях абсолютным злом, а ХАМАС идеализировался, сообщения о событиях подбирались крайне тенденциозно и базировались зачастую на недостоверных источниках</w:t>
      </w:r>
      <w:r>
        <w:rPr>
          <w:rStyle w:val="a8"/>
        </w:rPr>
        <w:footnoteReference w:id="56"/>
      </w:r>
      <w:r>
        <w:t xml:space="preserve">. </w:t>
      </w:r>
      <w:r w:rsidRPr="00FB1245">
        <w:rPr>
          <w:i/>
          <w:iCs/>
        </w:rPr>
        <w:t xml:space="preserve">«Возможно, не потому, что </w:t>
      </w:r>
      <w:r w:rsidRPr="00D04299">
        <w:t>[эти каналы]</w:t>
      </w:r>
      <w:r w:rsidRPr="00FB1245">
        <w:rPr>
          <w:i/>
          <w:iCs/>
        </w:rPr>
        <w:t xml:space="preserve"> прям такие антисемитские, а потому что это сейчас здесь тренд. И надо уловить настроения «братьев», чтоб на тебя подписывались»</w:t>
      </w:r>
      <w:r>
        <w:t xml:space="preserve">, — полагает </w:t>
      </w:r>
      <w:bookmarkStart w:id="18" w:name="_Hlk154771454"/>
      <w:r w:rsidRPr="00FB1245">
        <w:rPr>
          <w:b/>
          <w:bCs/>
        </w:rPr>
        <w:t>Расул Абдулхаликов</w:t>
      </w:r>
      <w:bookmarkEnd w:id="18"/>
      <w:r>
        <w:t>, социолог из Дагестана</w:t>
      </w:r>
      <w:r>
        <w:rPr>
          <w:rStyle w:val="a8"/>
        </w:rPr>
        <w:footnoteReference w:id="57"/>
      </w:r>
      <w:r>
        <w:t>.</w:t>
      </w:r>
    </w:p>
    <w:p w14:paraId="636DEDB0" w14:textId="77777777" w:rsidR="0010663A" w:rsidRDefault="0010663A" w:rsidP="0010663A">
      <w:pPr>
        <w:ind w:firstLine="708"/>
        <w:jc w:val="both"/>
      </w:pPr>
      <w:r>
        <w:t xml:space="preserve">Больше всего сообщений с высказываниями против евреев публиковали каналы </w:t>
      </w:r>
      <w:r w:rsidRPr="006E6EEA">
        <w:rPr>
          <w:rStyle w:val="a5"/>
          <w:rFonts w:eastAsiaTheme="majorEastAsia"/>
          <w:b w:val="0"/>
          <w:bCs w:val="0"/>
        </w:rPr>
        <w:t>«Объединенный Кавказ»</w:t>
      </w:r>
      <w:r w:rsidRPr="006E6EEA">
        <w:t>,</w:t>
      </w:r>
      <w:r w:rsidRPr="006E6EEA">
        <w:rPr>
          <w:rStyle w:val="a5"/>
          <w:rFonts w:eastAsiaTheme="majorEastAsia"/>
          <w:b w:val="0"/>
          <w:bCs w:val="0"/>
        </w:rPr>
        <w:t xml:space="preserve"> «Утро Дагестан»</w:t>
      </w:r>
      <w:r w:rsidRPr="006E6EEA">
        <w:t>,</w:t>
      </w:r>
      <w:r w:rsidRPr="006E6EEA">
        <w:rPr>
          <w:rStyle w:val="a5"/>
          <w:rFonts w:eastAsiaTheme="majorEastAsia"/>
          <w:b w:val="0"/>
          <w:bCs w:val="0"/>
        </w:rPr>
        <w:t xml:space="preserve"> «Д///ИХАД»</w:t>
      </w:r>
      <w:r w:rsidRPr="006E6EEA">
        <w:t>,</w:t>
      </w:r>
      <w:r w:rsidRPr="006E6EEA">
        <w:rPr>
          <w:rStyle w:val="a5"/>
          <w:rFonts w:eastAsiaTheme="majorEastAsia"/>
          <w:b w:val="0"/>
          <w:bCs w:val="0"/>
        </w:rPr>
        <w:t xml:space="preserve"> «Шамиль Силтинский»</w:t>
      </w:r>
      <w:r w:rsidRPr="006E6EEA">
        <w:t>,</w:t>
      </w:r>
      <w:r w:rsidRPr="006E6EEA">
        <w:rPr>
          <w:rStyle w:val="a5"/>
          <w:rFonts w:eastAsiaTheme="majorEastAsia"/>
          <w:b w:val="0"/>
          <w:bCs w:val="0"/>
        </w:rPr>
        <w:t xml:space="preserve"> «Фронт Ислама»</w:t>
      </w:r>
      <w:r w:rsidRPr="006E6EEA">
        <w:t>,</w:t>
      </w:r>
      <w:r w:rsidRPr="006E6EEA">
        <w:rPr>
          <w:rStyle w:val="a5"/>
          <w:rFonts w:eastAsiaTheme="majorEastAsia"/>
          <w:b w:val="0"/>
          <w:bCs w:val="0"/>
        </w:rPr>
        <w:t xml:space="preserve"> Abu_Caucas</w:t>
      </w:r>
      <w:r w:rsidRPr="006E6EEA">
        <w:t>,</w:t>
      </w:r>
      <w:r w:rsidRPr="006E6EEA">
        <w:rPr>
          <w:rStyle w:val="a5"/>
          <w:rFonts w:eastAsiaTheme="majorEastAsia"/>
          <w:b w:val="0"/>
          <w:bCs w:val="0"/>
        </w:rPr>
        <w:t xml:space="preserve"> Al Istiqam</w:t>
      </w:r>
      <w:r w:rsidRPr="006E6EEA">
        <w:t>,</w:t>
      </w:r>
      <w:r w:rsidRPr="006E6EEA">
        <w:rPr>
          <w:rStyle w:val="a5"/>
          <w:rFonts w:eastAsiaTheme="majorEastAsia"/>
          <w:b w:val="0"/>
          <w:bCs w:val="0"/>
        </w:rPr>
        <w:t xml:space="preserve"> Batir Karachaevskiy</w:t>
      </w:r>
      <w:r w:rsidRPr="006E6EEA">
        <w:t>,</w:t>
      </w:r>
      <w:r w:rsidRPr="006E6EEA">
        <w:rPr>
          <w:rStyle w:val="a5"/>
          <w:rFonts w:eastAsiaTheme="majorEastAsia"/>
          <w:b w:val="0"/>
          <w:bCs w:val="0"/>
        </w:rPr>
        <w:t xml:space="preserve"> «ДОУ!»</w:t>
      </w:r>
      <w:r>
        <w:t xml:space="preserve"> и другие блоги с исламистским контентом</w:t>
      </w:r>
      <w:r>
        <w:rPr>
          <w:rStyle w:val="a8"/>
        </w:rPr>
        <w:footnoteReference w:id="58"/>
      </w:r>
      <w:r>
        <w:t>. В каналах, не связанных с политикой, также распространялись антисемитские сообщения — например, в каналах «Горец» и «Авито Дагестан», посвященном продаже товаров и услуг</w:t>
      </w:r>
      <w:r>
        <w:rPr>
          <w:rStyle w:val="a8"/>
        </w:rPr>
        <w:footnoteReference w:id="59"/>
      </w:r>
      <w:r>
        <w:t xml:space="preserve">. Критика политики Израиля подменялась </w:t>
      </w:r>
      <w:r>
        <w:lastRenderedPageBreak/>
        <w:t xml:space="preserve">негативными высказываниями в отношении евреев, с подачи упомянутых каналов </w:t>
      </w:r>
      <w:r w:rsidRPr="002E206E">
        <w:t>в соцсетях для обозначения евреев все чаще употреблялось арабское слово «яхуды»</w:t>
      </w:r>
      <w:r>
        <w:rPr>
          <w:rStyle w:val="a8"/>
        </w:rPr>
        <w:footnoteReference w:id="60"/>
      </w:r>
      <w:r>
        <w:t>.</w:t>
      </w:r>
    </w:p>
    <w:p w14:paraId="0B446536" w14:textId="77777777" w:rsidR="0010663A" w:rsidRDefault="0010663A" w:rsidP="0010663A">
      <w:pPr>
        <w:ind w:firstLine="708"/>
        <w:jc w:val="both"/>
      </w:pPr>
      <w:r>
        <w:t xml:space="preserve">Есть разные мнения о том, насколько эти интернет-ресурсы реально влияли на распространение антисемитской повестки. Например, </w:t>
      </w:r>
      <w:r w:rsidRPr="00DC1E74">
        <w:rPr>
          <w:bCs/>
        </w:rPr>
        <w:t>Расул Абдулхаликов</w:t>
      </w:r>
      <w:r>
        <w:t xml:space="preserve"> считает, что не следует преувеличивать их роль. По мнению социолога, такие телеграм-каналы</w:t>
      </w:r>
      <w:r w:rsidRPr="00CD37A7">
        <w:t xml:space="preserve"> были не источником, а </w:t>
      </w:r>
      <w:r>
        <w:t xml:space="preserve">лишь </w:t>
      </w:r>
      <w:r w:rsidRPr="00CD37A7">
        <w:t>средством выражения напряжения</w:t>
      </w:r>
      <w:r>
        <w:t xml:space="preserve"> и настроений, уже сформировавшихся в обществе</w:t>
      </w:r>
      <w:r>
        <w:rPr>
          <w:rStyle w:val="a8"/>
        </w:rPr>
        <w:footnoteReference w:id="61"/>
      </w:r>
      <w:r>
        <w:t>. Впрочем, очевидно, что транслирование определенных высказываний и настроений через соцсети и телеграм-каналы способствует их распространению. В случае же распространения призывов к конкретным действиям телеграм-канал может стать реальным организатором, что и произошло в 20-х числах октября в Дагестане.</w:t>
      </w:r>
    </w:p>
    <w:p w14:paraId="59EB8E26" w14:textId="77777777" w:rsidR="0010663A" w:rsidRDefault="0010663A" w:rsidP="0010663A">
      <w:pPr>
        <w:ind w:firstLine="708"/>
        <w:jc w:val="both"/>
      </w:pPr>
    </w:p>
    <w:p w14:paraId="3CB93739" w14:textId="77777777" w:rsidR="0010663A" w:rsidRDefault="0010663A" w:rsidP="0010663A">
      <w:pPr>
        <w:ind w:firstLine="708"/>
        <w:jc w:val="both"/>
      </w:pPr>
      <w:r>
        <w:t xml:space="preserve">С </w:t>
      </w:r>
      <w:r w:rsidRPr="00C2159F">
        <w:rPr>
          <w:b/>
          <w:bCs/>
          <w:i/>
          <w:iCs/>
        </w:rPr>
        <w:t>11 октября 2023 года</w:t>
      </w:r>
      <w:r>
        <w:t xml:space="preserve"> </w:t>
      </w:r>
      <w:r>
        <w:rPr>
          <w:lang w:eastAsia="ru-RU"/>
        </w:rPr>
        <w:t>а</w:t>
      </w:r>
      <w:r w:rsidRPr="00631130">
        <w:rPr>
          <w:lang w:eastAsia="ru-RU"/>
        </w:rPr>
        <w:t>виакомпания Red Wings объявила запуск т</w:t>
      </w:r>
      <w:r>
        <w:rPr>
          <w:lang w:eastAsia="ru-RU"/>
        </w:rPr>
        <w:t>ак</w:t>
      </w:r>
      <w:r w:rsidRPr="00631130">
        <w:rPr>
          <w:lang w:eastAsia="ru-RU"/>
        </w:rPr>
        <w:t xml:space="preserve"> н</w:t>
      </w:r>
      <w:r>
        <w:rPr>
          <w:lang w:eastAsia="ru-RU"/>
        </w:rPr>
        <w:t>азываемых</w:t>
      </w:r>
      <w:r w:rsidRPr="00631130">
        <w:rPr>
          <w:lang w:eastAsia="ru-RU"/>
        </w:rPr>
        <w:t xml:space="preserve"> вывозных спецрейсов в Москву из </w:t>
      </w:r>
      <w:r w:rsidRPr="00DC1E74">
        <w:rPr>
          <w:i/>
          <w:lang w:eastAsia="ru-RU"/>
        </w:rPr>
        <w:t>Тель-Авива</w:t>
      </w:r>
      <w:r w:rsidRPr="00C2159F">
        <w:rPr>
          <w:lang w:eastAsia="ru-RU"/>
        </w:rPr>
        <w:t xml:space="preserve"> </w:t>
      </w:r>
      <w:r>
        <w:rPr>
          <w:lang w:eastAsia="ru-RU"/>
        </w:rPr>
        <w:t xml:space="preserve">с </w:t>
      </w:r>
      <w:r w:rsidRPr="00631130">
        <w:rPr>
          <w:lang w:eastAsia="ru-RU"/>
        </w:rPr>
        <w:t>транзитн</w:t>
      </w:r>
      <w:r>
        <w:rPr>
          <w:lang w:eastAsia="ru-RU"/>
        </w:rPr>
        <w:t>ой</w:t>
      </w:r>
      <w:r w:rsidRPr="00631130">
        <w:rPr>
          <w:lang w:eastAsia="ru-RU"/>
        </w:rPr>
        <w:t xml:space="preserve"> посадк</w:t>
      </w:r>
      <w:r>
        <w:rPr>
          <w:lang w:eastAsia="ru-RU"/>
        </w:rPr>
        <w:t>ой</w:t>
      </w:r>
      <w:r w:rsidRPr="00631130">
        <w:rPr>
          <w:lang w:eastAsia="ru-RU"/>
        </w:rPr>
        <w:t xml:space="preserve"> в Махачкале</w:t>
      </w:r>
      <w:r>
        <w:rPr>
          <w:lang w:eastAsia="ru-RU"/>
        </w:rPr>
        <w:t xml:space="preserve"> (это решение компания объяснила </w:t>
      </w:r>
      <w:r w:rsidRPr="00631130">
        <w:rPr>
          <w:lang w:eastAsia="ru-RU"/>
        </w:rPr>
        <w:t xml:space="preserve">военно-политической нестабильностью в </w:t>
      </w:r>
      <w:r>
        <w:rPr>
          <w:lang w:eastAsia="ru-RU"/>
        </w:rPr>
        <w:t>Израиле; рейсы были запланированы всего на шесть дней</w:t>
      </w:r>
      <w:r>
        <w:rPr>
          <w:rStyle w:val="a8"/>
          <w:lang w:eastAsia="ru-RU"/>
        </w:rPr>
        <w:footnoteReference w:id="62"/>
      </w:r>
      <w:r>
        <w:rPr>
          <w:lang w:eastAsia="ru-RU"/>
        </w:rPr>
        <w:t>)</w:t>
      </w:r>
      <w:r w:rsidRPr="00631130">
        <w:rPr>
          <w:lang w:eastAsia="ru-RU"/>
        </w:rPr>
        <w:t>.</w:t>
      </w:r>
      <w:r>
        <w:rPr>
          <w:lang w:eastAsia="ru-RU"/>
        </w:rPr>
        <w:t xml:space="preserve"> </w:t>
      </w:r>
      <w:r>
        <w:t>Именно в этот день популярные местные телеграм-каналы «</w:t>
      </w:r>
      <w:r w:rsidRPr="006E6EEA">
        <w:rPr>
          <w:rStyle w:val="a5"/>
          <w:rFonts w:eastAsiaTheme="majorEastAsia"/>
          <w:b w:val="0"/>
          <w:bCs w:val="0"/>
        </w:rPr>
        <w:t>Что там у дагестанцев?» и</w:t>
      </w:r>
      <w:r w:rsidRPr="00D27C8C">
        <w:rPr>
          <w:rStyle w:val="a5"/>
          <w:rFonts w:eastAsiaTheme="majorEastAsia"/>
        </w:rPr>
        <w:t xml:space="preserve"> </w:t>
      </w:r>
      <w:r w:rsidRPr="006E6EEA">
        <w:rPr>
          <w:rStyle w:val="a5"/>
          <w:rFonts w:eastAsiaTheme="majorEastAsia"/>
          <w:b w:val="0"/>
          <w:bCs w:val="0"/>
        </w:rPr>
        <w:t xml:space="preserve">«Эхо Дагестана» </w:t>
      </w:r>
      <w:r>
        <w:t>сообщили, что в Дагестан прибудут «беженцы из Израиля»</w:t>
      </w:r>
      <w:r>
        <w:rPr>
          <w:rStyle w:val="a8"/>
        </w:rPr>
        <w:footnoteReference w:id="63"/>
      </w:r>
      <w:r>
        <w:t xml:space="preserve">. </w:t>
      </w:r>
      <w:r>
        <w:rPr>
          <w:lang w:eastAsia="ru-RU"/>
        </w:rPr>
        <w:t xml:space="preserve"> </w:t>
      </w:r>
      <w:r>
        <w:t>Новость вызвала негативную реакцию подписчиков; те выразили опасение, что прибывшие могут забрать землю у местных и что им охотнее будут сдавать квартиры, появились и первые обещания насилия в адрес прибывших.</w:t>
      </w:r>
      <w:r>
        <w:rPr>
          <w:lang w:eastAsia="ru-RU"/>
        </w:rPr>
        <w:t xml:space="preserve"> </w:t>
      </w:r>
      <w:r>
        <w:t xml:space="preserve">Возникшая из ниоткуда новость стала распространяться по соцсетям и каналам. Ее изложил и </w:t>
      </w:r>
      <w:r w:rsidRPr="006E6EEA">
        <w:rPr>
          <w:rStyle w:val="a5"/>
          <w:rFonts w:eastAsiaTheme="majorEastAsia"/>
          <w:b w:val="0"/>
          <w:bCs w:val="0"/>
        </w:rPr>
        <w:t>«Утро Дагестан»</w:t>
      </w:r>
      <w:r>
        <w:t xml:space="preserve">, добавив: </w:t>
      </w:r>
      <w:r w:rsidRPr="00D27C8C">
        <w:rPr>
          <w:i/>
          <w:iCs/>
        </w:rPr>
        <w:t>«Мы уже наблюдали схожую ситуацию. Сперва прибудут как беженцы, потом начнут свои границы рисовать, далее захватывать»</w:t>
      </w:r>
      <w:r>
        <w:t>. Сообщение подхватили многие каналы, как исламистского толка, так и вполне нейтральные</w:t>
      </w:r>
      <w:r>
        <w:rPr>
          <w:rStyle w:val="a8"/>
        </w:rPr>
        <w:footnoteReference w:id="64"/>
      </w:r>
      <w:r>
        <w:t xml:space="preserve">. Канал </w:t>
      </w:r>
      <w:r w:rsidRPr="006E6EEA">
        <w:rPr>
          <w:rStyle w:val="a5"/>
          <w:rFonts w:eastAsiaTheme="majorEastAsia"/>
          <w:b w:val="0"/>
          <w:bCs w:val="0"/>
        </w:rPr>
        <w:t xml:space="preserve">«Кавказ Фронт», не указывая источников информации, </w:t>
      </w:r>
      <w:r>
        <w:t>сообщил, что беженцы «прибудут в Дербент, Грозный и Нальчик» и «планируют остаться навсегда»</w:t>
      </w:r>
      <w:r>
        <w:rPr>
          <w:rStyle w:val="a8"/>
        </w:rPr>
        <w:footnoteReference w:id="65"/>
      </w:r>
      <w:r>
        <w:t>.</w:t>
      </w:r>
    </w:p>
    <w:p w14:paraId="2888635F" w14:textId="77777777" w:rsidR="0010663A" w:rsidRDefault="0010663A" w:rsidP="0010663A">
      <w:pPr>
        <w:ind w:firstLine="708"/>
        <w:jc w:val="both"/>
      </w:pPr>
      <w:r>
        <w:t xml:space="preserve">Абсурдные «прогнозы» о том, что </w:t>
      </w:r>
      <w:r w:rsidRPr="00D168AF">
        <w:t>еврейские беженцы</w:t>
      </w:r>
      <w:r>
        <w:t xml:space="preserve"> в итоге захватят Дагестан, сознательно начали использоваться в качестве «</w:t>
      </w:r>
      <w:r w:rsidRPr="00D168AF">
        <w:t>пугал</w:t>
      </w:r>
      <w:r>
        <w:t xml:space="preserve">а» для воздействия на наименее образованные слои населения и тех, у кого отсутствует критическое мышление. </w:t>
      </w:r>
      <w:r w:rsidRPr="00D168AF">
        <w:t> </w:t>
      </w:r>
      <w:r>
        <w:t xml:space="preserve">В ночь на </w:t>
      </w:r>
      <w:r w:rsidRPr="00CD6EB4">
        <w:rPr>
          <w:b/>
          <w:bCs/>
          <w:i/>
          <w:iCs/>
        </w:rPr>
        <w:t>12 октября</w:t>
      </w:r>
      <w:r>
        <w:t xml:space="preserve"> ряд телеграм-каналов, в том числе «Утро Дагестан», распространили фотографию около 30 мужчин, стоявших у входа в новый терминал аэропорта Махачкалы</w:t>
      </w:r>
      <w:r w:rsidRPr="0024430A">
        <w:t xml:space="preserve"> </w:t>
      </w:r>
      <w:r>
        <w:t>с флагами Палестины. По некоторым сообщениям, митингующие окружили двух израильтян, задержавшихся на таможне, их пришлось вызволять полиции. По другим сведениям, прибытие самолета из Израиля прошло без каких-либо эксцессов</w:t>
      </w:r>
      <w:r>
        <w:rPr>
          <w:rStyle w:val="a8"/>
        </w:rPr>
        <w:footnoteReference w:id="66"/>
      </w:r>
      <w:r>
        <w:t>.</w:t>
      </w:r>
    </w:p>
    <w:p w14:paraId="1358E8F0" w14:textId="77777777" w:rsidR="0010663A" w:rsidRDefault="0010663A" w:rsidP="0010663A">
      <w:pPr>
        <w:ind w:firstLine="708"/>
        <w:jc w:val="both"/>
      </w:pPr>
      <w:r>
        <w:t>Тема якобы приезжающих из Израиля беженцев активно обсуждалась в чатах, звучали призывы не сдавать приезжим из Израиля квартиры и не продавать им продукты, «Утро Дагестан» призвал устроить израильтянам «пышный прием»</w:t>
      </w:r>
      <w:r>
        <w:rPr>
          <w:rStyle w:val="a8"/>
        </w:rPr>
        <w:footnoteReference w:id="67"/>
      </w:r>
      <w:r>
        <w:t>. Ряд телеграм-</w:t>
      </w:r>
      <w:r>
        <w:lastRenderedPageBreak/>
        <w:t xml:space="preserve">каналов, включая </w:t>
      </w:r>
      <w:r w:rsidRPr="006E6EEA">
        <w:rPr>
          <w:rStyle w:val="a5"/>
          <w:rFonts w:eastAsiaTheme="majorEastAsia"/>
          <w:b w:val="0"/>
          <w:bCs w:val="0"/>
        </w:rPr>
        <w:t>«Утро Дагестан»</w:t>
      </w:r>
      <w:r>
        <w:t>, публиковали информацию о еврейских центрах в разных городах Юга России и Северного Кавказа, имена и адреса лидеров еврейских общин. В ряде случаев публикации сопровождались антисемитскими заявлениями, упоминанием «израильских террористов», которые «закрывают наши мечети и ставят свои синагоги»</w:t>
      </w:r>
      <w:r>
        <w:rPr>
          <w:rStyle w:val="a8"/>
        </w:rPr>
        <w:footnoteReference w:id="68"/>
      </w:r>
      <w:r>
        <w:t>.</w:t>
      </w:r>
    </w:p>
    <w:p w14:paraId="54ED0638" w14:textId="77777777" w:rsidR="0010663A" w:rsidRDefault="0010663A" w:rsidP="0010663A">
      <w:pPr>
        <w:ind w:firstLine="708"/>
        <w:jc w:val="both"/>
      </w:pPr>
      <w:r>
        <w:t>Одновременно блогеры и СМИ вспоминали об относительно недавних проектах властей республик — например, о строительстве синагоги в Грозном или еврейского центра в Нальчике.</w:t>
      </w:r>
    </w:p>
    <w:p w14:paraId="241473AD" w14:textId="548BBA57" w:rsidR="0010663A" w:rsidRDefault="0010663A" w:rsidP="0010663A">
      <w:pPr>
        <w:ind w:firstLine="708"/>
        <w:jc w:val="both"/>
      </w:pPr>
      <w:r w:rsidRPr="003F4581">
        <w:rPr>
          <w:b/>
          <w:bCs/>
          <w:i/>
          <w:iCs/>
        </w:rPr>
        <w:t>27 октября</w:t>
      </w:r>
      <w:r>
        <w:t xml:space="preserve"> в интернете стали распространяться призывы к руководству </w:t>
      </w:r>
      <w:r w:rsidRPr="003F4581">
        <w:rPr>
          <w:i/>
          <w:iCs/>
        </w:rPr>
        <w:t>Кабардино-Балкарии</w:t>
      </w:r>
      <w:r>
        <w:t xml:space="preserve"> остановить строительство еврейского культурного центра в столице республики</w:t>
      </w:r>
      <w:r w:rsidRPr="003F4581">
        <w:rPr>
          <w:i/>
          <w:iCs/>
        </w:rPr>
        <w:t xml:space="preserve"> Нальчике</w:t>
      </w:r>
      <w:r>
        <w:rPr>
          <w:rStyle w:val="a8"/>
        </w:rPr>
        <w:footnoteReference w:id="69"/>
      </w:r>
      <w:r>
        <w:t xml:space="preserve">. </w:t>
      </w:r>
      <w:r w:rsidRPr="008D4539">
        <w:t> </w:t>
      </w:r>
      <w:r>
        <w:t>Н</w:t>
      </w:r>
      <w:r w:rsidRPr="008D4539">
        <w:t>а сайте Petitions.net появилась петиция</w:t>
      </w:r>
      <w:r>
        <w:t xml:space="preserve">, </w:t>
      </w:r>
      <w:r w:rsidRPr="008D4539">
        <w:t>авторы которой просили главу</w:t>
      </w:r>
      <w:r>
        <w:t xml:space="preserve"> КБР </w:t>
      </w:r>
      <w:r w:rsidRPr="005931B2">
        <w:rPr>
          <w:b/>
          <w:bCs/>
        </w:rPr>
        <w:t>Казбек</w:t>
      </w:r>
      <w:r>
        <w:rPr>
          <w:b/>
          <w:bCs/>
        </w:rPr>
        <w:t>а</w:t>
      </w:r>
      <w:r w:rsidRPr="005931B2">
        <w:rPr>
          <w:b/>
          <w:bCs/>
        </w:rPr>
        <w:t xml:space="preserve"> Коков</w:t>
      </w:r>
      <w:r>
        <w:rPr>
          <w:b/>
          <w:bCs/>
        </w:rPr>
        <w:t>а</w:t>
      </w:r>
      <w:r>
        <w:t xml:space="preserve"> </w:t>
      </w:r>
      <w:r w:rsidRPr="00872C44">
        <w:t xml:space="preserve">отменить строительство центра </w:t>
      </w:r>
      <w:r w:rsidRPr="006D2E93">
        <w:t>«</w:t>
      </w:r>
      <w:r w:rsidRPr="00DC1E74">
        <w:rPr>
          <w:iCs/>
        </w:rPr>
        <w:t>для народа, который составляет менее 1% от общего населения»</w:t>
      </w:r>
      <w:r>
        <w:rPr>
          <w:rStyle w:val="a8"/>
        </w:rPr>
        <w:footnoteReference w:id="70"/>
      </w:r>
      <w:r w:rsidRPr="00872C44">
        <w:t>.</w:t>
      </w:r>
      <w:r>
        <w:t xml:space="preserve"> Ее удалили с сайта «как расистскую» через 4 дня, но за это время она набрала более 20 тыс. подписей</w:t>
      </w:r>
      <w:r>
        <w:rPr>
          <w:rStyle w:val="a8"/>
        </w:rPr>
        <w:footnoteReference w:id="71"/>
      </w:r>
      <w:r>
        <w:t>.</w:t>
      </w:r>
    </w:p>
    <w:p w14:paraId="3FA68BD0" w14:textId="77777777" w:rsidR="0010663A" w:rsidRPr="0096697D" w:rsidRDefault="0010663A" w:rsidP="0010663A">
      <w:pPr>
        <w:ind w:firstLine="708"/>
        <w:jc w:val="both"/>
      </w:pPr>
      <w:r w:rsidRPr="00037C9C">
        <w:rPr>
          <w:b/>
          <w:bCs/>
          <w:i/>
          <w:iCs/>
        </w:rPr>
        <w:t>28 октября</w:t>
      </w:r>
      <w:r>
        <w:t xml:space="preserve"> в </w:t>
      </w:r>
      <w:r w:rsidRPr="00A70E0F">
        <w:rPr>
          <w:i/>
          <w:iCs/>
        </w:rPr>
        <w:t>Карачаево-Черкесии</w:t>
      </w:r>
      <w:r>
        <w:t xml:space="preserve"> в </w:t>
      </w:r>
      <w:r w:rsidRPr="00037C9C">
        <w:rPr>
          <w:i/>
          <w:iCs/>
        </w:rPr>
        <w:t>Черкесске</w:t>
      </w:r>
      <w:r>
        <w:t xml:space="preserve"> перед домом правительства прошла не согласованная с властями акция, стихийно переросшая из антиизраильской в антисемитскую. По словам участников акции, на нее собрались около 500 человек, по данным МВД РФ по КЧР — около 80</w:t>
      </w:r>
      <w:r w:rsidRPr="00037C9C">
        <w:t xml:space="preserve"> </w:t>
      </w:r>
      <w:r>
        <w:t>человек. Исходя из опубликованных видеоматериалов, можно предположить, что реальное число участников было где-то посередине. Наибольшую активность проявляли женщины, стоящие с плакатами и зачитывающие заранее подготовленные требования к властям. У</w:t>
      </w:r>
      <w:r w:rsidRPr="00FF3AB4">
        <w:t>частник</w:t>
      </w:r>
      <w:r>
        <w:t>и</w:t>
      </w:r>
      <w:r w:rsidRPr="00FF3AB4">
        <w:t xml:space="preserve"> </w:t>
      </w:r>
      <w:r>
        <w:t xml:space="preserve">акции выражали возмущение действиями Израиля, требовали организовать помощь палестинцам, а также не </w:t>
      </w:r>
      <w:r w:rsidRPr="00FF3AB4">
        <w:t xml:space="preserve">пускать </w:t>
      </w:r>
      <w:r>
        <w:t>в</w:t>
      </w:r>
      <w:r w:rsidRPr="00FF3AB4">
        <w:t xml:space="preserve"> регион </w:t>
      </w:r>
      <w:r>
        <w:t>мифических беженцев</w:t>
      </w:r>
      <w:r w:rsidRPr="00FF3AB4">
        <w:t xml:space="preserve"> из Израиля</w:t>
      </w:r>
      <w:r>
        <w:t>. Позже, когда к собравшимся вышли представители власти, прозвучали требования выселить евреев из республики</w:t>
      </w:r>
      <w:r>
        <w:rPr>
          <w:rStyle w:val="a8"/>
        </w:rPr>
        <w:footnoteReference w:id="72"/>
      </w:r>
      <w:r>
        <w:t xml:space="preserve">. </w:t>
      </w:r>
      <w:r w:rsidRPr="00EA7145">
        <w:t xml:space="preserve"> </w:t>
      </w:r>
      <w:r>
        <w:t>Участники митинга потребовали от властей КЧР официального ответа на их требования, угрожая снова выйти на митинг 31 октября</w:t>
      </w:r>
      <w:r>
        <w:rPr>
          <w:rStyle w:val="a8"/>
        </w:rPr>
        <w:footnoteReference w:id="73"/>
      </w:r>
      <w:r>
        <w:t>. О том, насколько наиболее активные участницы акции были «осведомлены» о реальных событиях, происходящих на Ближнем Востоке, свидетельствуют слова одной из них о действиях сторон конфликта: «</w:t>
      </w:r>
      <w:r w:rsidRPr="00B13B65">
        <w:rPr>
          <w:i/>
          <w:iCs/>
        </w:rPr>
        <w:t xml:space="preserve">Они </w:t>
      </w:r>
      <w:bookmarkStart w:id="20" w:name="_Hlk156157646"/>
      <w:r w:rsidRPr="00B13B65">
        <w:t>[</w:t>
      </w:r>
      <w:r w:rsidRPr="003173DF">
        <w:t>имеются в виду палестинцы</w:t>
      </w:r>
      <w:r>
        <w:t>. —</w:t>
      </w:r>
      <w:r w:rsidRPr="00B13B65">
        <w:t xml:space="preserve"> ЦЗПЧ «Мемориал»</w:t>
      </w:r>
      <w:bookmarkEnd w:id="20"/>
      <w:r w:rsidRPr="00B13B65">
        <w:t>]</w:t>
      </w:r>
      <w:r w:rsidRPr="00B13B65">
        <w:rPr>
          <w:i/>
          <w:iCs/>
        </w:rPr>
        <w:t xml:space="preserve"> кидают камнями, а эти </w:t>
      </w:r>
      <w:r w:rsidRPr="00B13B65">
        <w:t>[имеются в виду израильтяне</w:t>
      </w:r>
      <w:r>
        <w:t>. —</w:t>
      </w:r>
      <w:r w:rsidRPr="00B13B65">
        <w:t xml:space="preserve"> ЦЗПЧ «Мемориал»]</w:t>
      </w:r>
      <w:r w:rsidRPr="003173DF">
        <w:rPr>
          <w:i/>
          <w:iCs/>
        </w:rPr>
        <w:t xml:space="preserve"> </w:t>
      </w:r>
      <w:r w:rsidRPr="00B13B65">
        <w:rPr>
          <w:i/>
          <w:iCs/>
        </w:rPr>
        <w:t>ракетами!»</w:t>
      </w:r>
      <w:r>
        <w:rPr>
          <w:rStyle w:val="a8"/>
          <w:i/>
          <w:iCs/>
        </w:rPr>
        <w:footnoteReference w:id="74"/>
      </w:r>
      <w:r w:rsidRPr="00B13B65">
        <w:rPr>
          <w:i/>
          <w:iCs/>
        </w:rPr>
        <w:t xml:space="preserve">. </w:t>
      </w:r>
      <w:r w:rsidRPr="00B13B65">
        <w:t>На предложение чиновника «выбрать старшего» для разговора из толпы закричали, что здесь «все старшие»</w:t>
      </w:r>
      <w:r>
        <w:t xml:space="preserve">. В результате никто так и не вызвался представлять собравшихся в разговоре с представителями властей. После того как чиновники и многие из собравшихся ушли с площади, полицейские задержали 34 наиболее активных участников акции, которых доставили в ОМВД РФ по г. Черкесску. В отношении них были составлены административные протоколы по ст. 20.2 КоАП РФ (нарушение порядка организации или проведения публичного мероприятия), после чего задержанных отпустили. Позже суд оштрафовал их в размере 15–20 тыс. рублей, а сотрудники полиции пригрозили в случае </w:t>
      </w:r>
      <w:r>
        <w:lastRenderedPageBreak/>
        <w:t>повторной акции уголовными делами. От проведения акции 31 октября участники акции в Черкесске отказались</w:t>
      </w:r>
      <w:r>
        <w:rPr>
          <w:rStyle w:val="a8"/>
        </w:rPr>
        <w:footnoteReference w:id="75"/>
      </w:r>
      <w:r>
        <w:t>.</w:t>
      </w:r>
    </w:p>
    <w:p w14:paraId="734E8DD7" w14:textId="77777777" w:rsidR="0010663A" w:rsidRPr="00B81212" w:rsidRDefault="0010663A" w:rsidP="0010663A">
      <w:pPr>
        <w:ind w:firstLine="708"/>
        <w:jc w:val="both"/>
      </w:pPr>
      <w:r w:rsidRPr="002B74DF">
        <w:rPr>
          <w:b/>
          <w:bCs/>
          <w:i/>
          <w:iCs/>
        </w:rPr>
        <w:t>29 октября</w:t>
      </w:r>
      <w:r>
        <w:t xml:space="preserve"> рано утром неизвестные лица совершили поджог строящегося еврейского культурного центра в Нальчике. Они подожгли в здании несколько автомобильных покрышек и написали на стене «смерть яхудам».</w:t>
      </w:r>
      <w:r w:rsidRPr="002B74DF">
        <w:t xml:space="preserve"> </w:t>
      </w:r>
      <w:r>
        <w:t>На стройке загорелся строительный мусор. Пожар был быстро потушен, его площадь составила 30 квадратных метров, пострадавших нет</w:t>
      </w:r>
      <w:r>
        <w:rPr>
          <w:rStyle w:val="a8"/>
        </w:rPr>
        <w:footnoteReference w:id="76"/>
      </w:r>
      <w:r>
        <w:t xml:space="preserve">. </w:t>
      </w:r>
    </w:p>
    <w:p w14:paraId="27A464CC" w14:textId="77777777" w:rsidR="0010663A" w:rsidRDefault="0010663A" w:rsidP="0010663A">
      <w:pPr>
        <w:ind w:firstLine="708"/>
        <w:jc w:val="both"/>
      </w:pPr>
      <w:r w:rsidRPr="00112D03">
        <w:t xml:space="preserve">С </w:t>
      </w:r>
      <w:r w:rsidRPr="00112D03">
        <w:rPr>
          <w:b/>
          <w:bCs/>
          <w:i/>
          <w:iCs/>
        </w:rPr>
        <w:t>27 октября</w:t>
      </w:r>
      <w:r>
        <w:t xml:space="preserve"> в чатах и телеграм-каналах, включая «Утро Дагестан», стала распространяться информация, что в отели Хасавюрта, в частности в отель «Фламинго», заселилось множество людей, «внешне схожих с гражданами Израиля»</w:t>
      </w:r>
      <w:r>
        <w:rPr>
          <w:rStyle w:val="a8"/>
        </w:rPr>
        <w:footnoteReference w:id="77"/>
      </w:r>
      <w:r>
        <w:t>.</w:t>
      </w:r>
    </w:p>
    <w:p w14:paraId="68BBAAF7" w14:textId="77777777" w:rsidR="0010663A" w:rsidRDefault="0010663A" w:rsidP="0010663A">
      <w:pPr>
        <w:ind w:firstLine="708"/>
        <w:jc w:val="both"/>
      </w:pPr>
      <w:r>
        <w:t xml:space="preserve">Вечером </w:t>
      </w:r>
      <w:r w:rsidRPr="00DE78C2">
        <w:rPr>
          <w:b/>
          <w:bCs/>
          <w:i/>
          <w:iCs/>
        </w:rPr>
        <w:t>28 октября</w:t>
      </w:r>
      <w:r>
        <w:t xml:space="preserve"> у отеля «Фламинго» </w:t>
      </w:r>
      <w:r w:rsidRPr="00681E96">
        <w:t>прошел</w:t>
      </w:r>
      <w:r>
        <w:t xml:space="preserve"> стихийный митинг. Его участники потребовали от постояльцев отеля выйти к окнам. Когда те не отреагировали, некоторые из присутствующих в толпе людей начали бросать в отель камни. На сход приехали сотрудники МВД, которые, вместо того чтобы обеспечить безопасность и гарантированные российскими законами права постояльцев гостиницы, позволили представителям погромщиков пройти в гостиницу и проверить документы постояльцев, чтобы убедиться, что граждан Израиля в отеле нет</w:t>
      </w:r>
      <w:r>
        <w:rPr>
          <w:rStyle w:val="a8"/>
        </w:rPr>
        <w:footnoteReference w:id="78"/>
      </w:r>
      <w:r>
        <w:t>.</w:t>
      </w:r>
    </w:p>
    <w:p w14:paraId="029AC32A" w14:textId="77777777" w:rsidR="0010663A" w:rsidRDefault="0010663A" w:rsidP="0010663A">
      <w:pPr>
        <w:ind w:firstLine="708"/>
        <w:jc w:val="both"/>
      </w:pPr>
      <w:r>
        <w:t xml:space="preserve">После «проверки» отеля на нем появилось </w:t>
      </w:r>
      <w:r w:rsidRPr="00FF5A59">
        <w:t>объявление</w:t>
      </w:r>
      <w:r>
        <w:t xml:space="preserve"> следующего содержания: «Иностранцам гражданам ИЗРАИЛЯ (ЕВРЕЯМ) ВХОД СТРОГО ЗАПРЕЩЕН!!!. (и не проживают здесь!!!!!)»</w:t>
      </w:r>
      <w:r>
        <w:rPr>
          <w:rStyle w:val="a8"/>
        </w:rPr>
        <w:footnoteReference w:id="79"/>
      </w:r>
      <w:r>
        <w:t xml:space="preserve">. Авторы телеграм-канала «Утро Дагестан», комментируя эти события, отметили: важно лишь, что </w:t>
      </w:r>
      <w:r w:rsidRPr="00DC1E74">
        <w:rPr>
          <w:iCs/>
        </w:rPr>
        <w:t>«яхуды сегодня в страхе»</w:t>
      </w:r>
      <w:r>
        <w:t xml:space="preserve">, и призвали на следующий день </w:t>
      </w:r>
      <w:r w:rsidRPr="00DC1E74">
        <w:rPr>
          <w:iCs/>
        </w:rPr>
        <w:t>«проверить все гостиницы Дербента»</w:t>
      </w:r>
      <w:r>
        <w:rPr>
          <w:rStyle w:val="a8"/>
        </w:rPr>
        <w:footnoteReference w:id="80"/>
      </w:r>
      <w:r>
        <w:t>. Позже в отношении участников акции были составлены не менее 10 административных протоколов о нарушении порядка проведения публичных мероприятий (ч. 6 ст. 20.2 КоАП РФ)</w:t>
      </w:r>
      <w:r>
        <w:rPr>
          <w:rStyle w:val="a8"/>
        </w:rPr>
        <w:footnoteReference w:id="81"/>
      </w:r>
      <w:r>
        <w:t>.</w:t>
      </w:r>
    </w:p>
    <w:p w14:paraId="063DD849" w14:textId="77777777" w:rsidR="0010663A" w:rsidRPr="0096697D" w:rsidRDefault="0010663A" w:rsidP="0010663A">
      <w:bookmarkStart w:id="21" w:name="_Hlk141212251"/>
    </w:p>
    <w:p w14:paraId="0D9F1A94" w14:textId="77777777" w:rsidR="0010663A" w:rsidRPr="0010663A" w:rsidRDefault="0010663A" w:rsidP="0010663A">
      <w:pPr>
        <w:pStyle w:val="3"/>
        <w:spacing w:before="0" w:after="0"/>
        <w:rPr>
          <w:rFonts w:ascii="Times New Roman" w:hAnsi="Times New Roman"/>
          <w:sz w:val="24"/>
          <w:szCs w:val="24"/>
        </w:rPr>
      </w:pPr>
      <w:bookmarkStart w:id="22" w:name="_Toc154943856"/>
      <w:bookmarkStart w:id="23" w:name="_Toc158924337"/>
      <w:r w:rsidRPr="0010663A">
        <w:rPr>
          <w:rFonts w:ascii="Times New Roman" w:hAnsi="Times New Roman"/>
          <w:sz w:val="24"/>
          <w:szCs w:val="24"/>
        </w:rPr>
        <w:t>Погром в аэропорту Махачкалы</w:t>
      </w:r>
      <w:bookmarkEnd w:id="22"/>
      <w:bookmarkEnd w:id="23"/>
    </w:p>
    <w:p w14:paraId="2BCB50C3" w14:textId="77777777" w:rsidR="0010663A" w:rsidRDefault="0010663A" w:rsidP="0010663A"/>
    <w:p w14:paraId="31E60B7D" w14:textId="77777777" w:rsidR="0010663A" w:rsidRDefault="0010663A" w:rsidP="0010663A">
      <w:pPr>
        <w:ind w:firstLine="708"/>
        <w:jc w:val="both"/>
      </w:pPr>
      <w:r w:rsidRPr="00EB1DD6">
        <w:rPr>
          <w:b/>
          <w:bCs/>
          <w:i/>
          <w:iCs/>
        </w:rPr>
        <w:t>29 октября</w:t>
      </w:r>
      <w:r>
        <w:t xml:space="preserve"> канал «Утро Дагестан» </w:t>
      </w:r>
      <w:r w:rsidRPr="007B3927">
        <w:t>сообщил</w:t>
      </w:r>
      <w:r>
        <w:t xml:space="preserve">, что вечером в аэропорт Махачкалы прибывает рейс Тель-Авив — Махачкала и призвал подписчиков </w:t>
      </w:r>
      <w:r w:rsidRPr="00DC1E74">
        <w:rPr>
          <w:iCs/>
        </w:rPr>
        <w:t>«создавать толпу и блокировать выход»</w:t>
      </w:r>
      <w:r w:rsidRPr="006811CE">
        <w:t>,</w:t>
      </w:r>
      <w:r>
        <w:t xml:space="preserve"> чтобы </w:t>
      </w:r>
      <w:r w:rsidRPr="00DC1E74">
        <w:rPr>
          <w:iCs/>
        </w:rPr>
        <w:t>«развернуть самолет с наджасами</w:t>
      </w:r>
      <w:r w:rsidRPr="006811CE">
        <w:t>»</w:t>
      </w:r>
      <w:r>
        <w:rPr>
          <w:rStyle w:val="a8"/>
        </w:rPr>
        <w:footnoteReference w:id="82"/>
      </w:r>
      <w:r>
        <w:t xml:space="preserve">. Канал разместил подробную инструкцию, как действовать, когда пассажиры начнут покидать аэропорт: </w:t>
      </w:r>
      <w:r w:rsidRPr="00D04299">
        <w:rPr>
          <w:i/>
          <w:iCs/>
        </w:rPr>
        <w:t>«Создаем толпу и блокируем выход! Пусть выходят по одному, проклинают государство Израиль и проходят дальше. Если не захотят проклинать, мы заблокируем аэропорт и не дадим им выйти»</w:t>
      </w:r>
      <w:r>
        <w:t xml:space="preserve">. Также предлагалось, </w:t>
      </w:r>
      <w:r w:rsidRPr="00DC1E74">
        <w:rPr>
          <w:iCs/>
        </w:rPr>
        <w:t>«чтобы за каждым вышедшим поехали машины и вычислили адреса, где они остановятся»</w:t>
      </w:r>
      <w:r>
        <w:rPr>
          <w:rStyle w:val="a8"/>
        </w:rPr>
        <w:footnoteReference w:id="83"/>
      </w:r>
      <w:r>
        <w:t>.</w:t>
      </w:r>
    </w:p>
    <w:p w14:paraId="615396E8" w14:textId="77777777" w:rsidR="0010663A" w:rsidRDefault="0010663A" w:rsidP="0010663A">
      <w:pPr>
        <w:ind w:firstLine="708"/>
        <w:jc w:val="both"/>
      </w:pPr>
      <w:r>
        <w:t xml:space="preserve">Отметим, что рейс был транзитным, после короткой остановки он должен был следовать в Москву. Но информация о его прибытии наложилась на слухи о мифических </w:t>
      </w:r>
      <w:r>
        <w:lastRenderedPageBreak/>
        <w:t>беженцах из Израиля, которые якобы собираются остаться в Дагестане по некой программе по переселению евреев.</w:t>
      </w:r>
    </w:p>
    <w:p w14:paraId="5ED13854" w14:textId="77777777" w:rsidR="0010663A" w:rsidRDefault="0010663A" w:rsidP="0010663A">
      <w:pPr>
        <w:ind w:firstLine="708"/>
        <w:jc w:val="both"/>
      </w:pPr>
      <w:r>
        <w:t xml:space="preserve">Вечером в аэропорт «Уйташ» к прибытию рейса из Тель-Авива (он прибыл в 19:18 мск) собрались сотни — по некоторым оценкам, </w:t>
      </w:r>
      <w:r w:rsidRPr="00DC0290">
        <w:t xml:space="preserve">до </w:t>
      </w:r>
      <w:r w:rsidRPr="00D04299">
        <w:t>нескольких</w:t>
      </w:r>
      <w:r w:rsidRPr="00DC0290">
        <w:t xml:space="preserve"> тысяч</w:t>
      </w:r>
      <w:r>
        <w:t xml:space="preserve"> — жителей Дагестана. Они заявили, что не позволят евреям попасть в республику. Собравшиеся </w:t>
      </w:r>
      <w:r w:rsidRPr="00A53A74">
        <w:t>скандировали антисемитские лозунги</w:t>
      </w:r>
      <w:r>
        <w:t>, выступали против Израиля и требовали изгнать евреев из региона, многие имели при себе палестинские флаги. Блокировав въезд и выезд в аэропорт, так что люди, вылетающие из Махачкалы, не могли попасть внутрь, они останавливали выезжающие из аэропорта автомобили и проверяли пассажиров. На въезде в аэропорт образовались пробки, прибывшие пассажиры боялись выходить из аэропорта</w:t>
      </w:r>
      <w:r>
        <w:rPr>
          <w:rStyle w:val="a8"/>
        </w:rPr>
        <w:footnoteReference w:id="84"/>
      </w:r>
      <w:r>
        <w:t>.</w:t>
      </w:r>
    </w:p>
    <w:p w14:paraId="1B6AE235" w14:textId="77777777" w:rsidR="0010663A" w:rsidRDefault="0010663A" w:rsidP="0010663A">
      <w:pPr>
        <w:ind w:firstLine="708"/>
        <w:jc w:val="both"/>
      </w:pPr>
      <w:r>
        <w:t xml:space="preserve">Махачкалинец </w:t>
      </w:r>
      <w:r w:rsidRPr="00BB6DB0">
        <w:rPr>
          <w:b/>
          <w:bCs/>
        </w:rPr>
        <w:t>Магомед Гаджиев</w:t>
      </w:r>
      <w:r>
        <w:t xml:space="preserve">, собиравшийся в тот день вылететь в Москву, рассказал, как его машину на въезде в аэропорт остановила толпа: </w:t>
      </w:r>
      <w:r w:rsidRPr="00BB6DB0">
        <w:rPr>
          <w:i/>
          <w:iCs/>
        </w:rPr>
        <w:t>«Люди окружили нашу машину, стали кричать: «Быстро, документы! Евреи есть?!» &lt;…&gt; Мы приехали к аэропорту на стоянку, а в само здание попали только через час из-за толпы. Как только мы зашли внутрь, толпа начала штурм входа»</w:t>
      </w:r>
      <w:r>
        <w:t xml:space="preserve">. Внутри здания протестующие бегали по залам в поисках евреев: </w:t>
      </w:r>
      <w:r w:rsidRPr="00BB6DB0">
        <w:rPr>
          <w:i/>
          <w:iCs/>
        </w:rPr>
        <w:t xml:space="preserve">«Они еще крушили магазинчики </w:t>
      </w:r>
      <w:r>
        <w:rPr>
          <w:i/>
          <w:iCs/>
        </w:rPr>
        <w:t>—</w:t>
      </w:r>
      <w:r w:rsidRPr="00BB6DB0">
        <w:rPr>
          <w:i/>
          <w:iCs/>
        </w:rPr>
        <w:t xml:space="preserve"> что, надеялись израильтян найти за кофейной стойкой? Были выкрики антиеврейские, лозунги»</w:t>
      </w:r>
      <w:r>
        <w:rPr>
          <w:rStyle w:val="a8"/>
          <w:i/>
          <w:iCs/>
        </w:rPr>
        <w:footnoteReference w:id="85"/>
      </w:r>
      <w:r>
        <w:t>.</w:t>
      </w:r>
    </w:p>
    <w:p w14:paraId="6E74D01C" w14:textId="77777777" w:rsidR="0010663A" w:rsidRDefault="0010663A" w:rsidP="0010663A">
      <w:pPr>
        <w:ind w:firstLine="708"/>
        <w:jc w:val="both"/>
      </w:pPr>
      <w:r>
        <w:t xml:space="preserve">Сотрудники полиции не принимали мер, лишь пытались </w:t>
      </w:r>
      <w:r w:rsidRPr="00CD65F6">
        <w:t>успокоить</w:t>
      </w:r>
      <w:r>
        <w:t xml:space="preserve"> толпу, говоря, что они «понимают» состояние людей и собравшиеся «не чужие» для них. Однако их никто не слушал — более того, участники акции проверяли даже полицейские автомобили на предмет поиска прячущихся израильтян</w:t>
      </w:r>
      <w:r>
        <w:rPr>
          <w:rStyle w:val="a8"/>
        </w:rPr>
        <w:footnoteReference w:id="86"/>
      </w:r>
      <w:r>
        <w:t>. Канал «Утро Дагестан» призвал протестующих блокировать аэропорт, «чтобы ни одна машина не выехала без проверки»</w:t>
      </w:r>
      <w:r>
        <w:rPr>
          <w:rStyle w:val="a8"/>
        </w:rPr>
        <w:footnoteReference w:id="87"/>
      </w:r>
      <w:r>
        <w:t>.</w:t>
      </w:r>
    </w:p>
    <w:p w14:paraId="1260BF9B" w14:textId="77777777" w:rsidR="0010663A" w:rsidRDefault="0010663A" w:rsidP="0010663A">
      <w:pPr>
        <w:ind w:firstLine="708"/>
        <w:jc w:val="both"/>
      </w:pPr>
      <w:r>
        <w:t xml:space="preserve">Около 21:00 протестующие снесли забор у одного из терминалов, </w:t>
      </w:r>
      <w:r w:rsidRPr="00BB6DB0">
        <w:t>прорвались</w:t>
      </w:r>
      <w:r>
        <w:t xml:space="preserve"> на взлетную полосу и окружили рейс, прибывший из Израиля.</w:t>
      </w:r>
      <w:r w:rsidRPr="00BB6DB0">
        <w:t xml:space="preserve"> </w:t>
      </w:r>
      <w:r>
        <w:t>Они пытались проникнуть в самолет, некоторые залезали на крыло, стучали по иллюминаторам. Все мировые СМИ обошла фотография участника погрома, ищущего евреев внутри двигателя самолета</w:t>
      </w:r>
      <w:r>
        <w:rPr>
          <w:rStyle w:val="a8"/>
        </w:rPr>
        <w:footnoteReference w:id="88"/>
      </w:r>
      <w:r>
        <w:t>.</w:t>
      </w:r>
    </w:p>
    <w:p w14:paraId="24A3537C" w14:textId="77777777" w:rsidR="0010663A" w:rsidRPr="00033CF1" w:rsidRDefault="0010663A" w:rsidP="0010663A">
      <w:pPr>
        <w:ind w:firstLine="708"/>
        <w:jc w:val="both"/>
      </w:pPr>
      <w:r w:rsidRPr="00033CF1">
        <w:t>В</w:t>
      </w:r>
      <w:r>
        <w:t>скоре</w:t>
      </w:r>
      <w:r w:rsidRPr="00033CF1">
        <w:t xml:space="preserve"> администраторы «Утро Дагестан» поняли, что ситуация в аэропорту развивается </w:t>
      </w:r>
      <w:r>
        <w:t>совсем не по тому сценарию, который они строили в своем воображении, и стали призывать людей, которых они же и привели в аэропорт,</w:t>
      </w:r>
      <w:r w:rsidRPr="00033CF1">
        <w:t xml:space="preserve"> уйти с летного поля</w:t>
      </w:r>
      <w:r>
        <w:t>. Но никакого контроля</w:t>
      </w:r>
      <w:r w:rsidRPr="00033CF1">
        <w:t xml:space="preserve"> </w:t>
      </w:r>
      <w:r>
        <w:t>над толпой посты в телеграм-канале уже не имели.</w:t>
      </w:r>
    </w:p>
    <w:p w14:paraId="28C67C0A" w14:textId="77777777" w:rsidR="0010663A" w:rsidRDefault="0010663A" w:rsidP="0010663A">
      <w:pPr>
        <w:ind w:firstLine="708"/>
        <w:jc w:val="both"/>
      </w:pPr>
      <w:r>
        <w:t xml:space="preserve">Житель Иерусалима, летевший этим рейсом в Дагестан, рассказал, что после приземления пассажиров успели вывести из самолета для прохождения паспортного контроля. Когда начались беспорядки, по его словам, полиция эвакуировала пассажиров в автобус, который стал ездить по летному полю; за ним бежала толпа и бросала в него камни: </w:t>
      </w:r>
      <w:r w:rsidRPr="007A2509">
        <w:rPr>
          <w:i/>
          <w:iCs/>
        </w:rPr>
        <w:t>«Внутри автобуса кричали дети, одна девочка пострадала от попавшего в нее осколка стекла. Автобус пытался уйти от толпы, постоянно разворачивался, люди преследовали его и бросали камни. Полиции было очень мало, и она ничего не предпринимала»</w:t>
      </w:r>
      <w:r>
        <w:t>. Далее, по его словам, толпе удалось остановить автобус, погромщики ворвались в салон, допрашивая пассажиров, мусульмане они или евреи. Он ответил, что мусульманин, ему поверили на слово. Затем пассажиров на этом же автобусе отвезли к VIP-залу аэропорта, где поместили под охрану. Спустя четыре часа на место прибыл вертолет российской армии, на котором его и других израильтян эвакуировали на российскую военную базу, предварительно разогнав толпу выстрелами в воздух. Утром желающим продолжить путь предложили вылететь в Москву</w:t>
      </w:r>
      <w:r>
        <w:rPr>
          <w:rStyle w:val="a8"/>
        </w:rPr>
        <w:footnoteReference w:id="89"/>
      </w:r>
      <w:r>
        <w:t>.</w:t>
      </w:r>
    </w:p>
    <w:p w14:paraId="619143C1" w14:textId="77777777" w:rsidR="0010663A" w:rsidRDefault="0010663A" w:rsidP="0010663A">
      <w:pPr>
        <w:ind w:firstLine="708"/>
        <w:jc w:val="both"/>
      </w:pPr>
      <w:r>
        <w:lastRenderedPageBreak/>
        <w:t xml:space="preserve">Группа агрессивных молодых людей </w:t>
      </w:r>
      <w:r w:rsidRPr="007A2509">
        <w:t>задержала</w:t>
      </w:r>
      <w:r>
        <w:t xml:space="preserve"> врача из Узбекистана, решив, что тот еврей. Н</w:t>
      </w:r>
      <w:r w:rsidRPr="007A2509">
        <w:t>ападению подвергся</w:t>
      </w:r>
      <w:r>
        <w:t xml:space="preserve"> автобус с женщинами, которые лечили в Израиле своих детей и вернулись домой</w:t>
      </w:r>
      <w:r>
        <w:rPr>
          <w:rStyle w:val="a8"/>
        </w:rPr>
        <w:footnoteReference w:id="90"/>
      </w:r>
      <w:r>
        <w:t>.</w:t>
      </w:r>
    </w:p>
    <w:p w14:paraId="1CE11ED4" w14:textId="77777777" w:rsidR="0010663A" w:rsidRDefault="0010663A" w:rsidP="0010663A">
      <w:pPr>
        <w:ind w:firstLine="708"/>
        <w:jc w:val="both"/>
      </w:pPr>
      <w:r>
        <w:t>Пассажиры, не успевшие до начала погрома покинуть самолет «Дубай — Махачкала», вынуждены были оставаться в нем более пяти часов по соображениям безопасности</w:t>
      </w:r>
      <w:r>
        <w:rPr>
          <w:rStyle w:val="a8"/>
        </w:rPr>
        <w:footnoteReference w:id="91"/>
      </w:r>
      <w:r>
        <w:t>.</w:t>
      </w:r>
    </w:p>
    <w:p w14:paraId="03686B15" w14:textId="77777777" w:rsidR="0010663A" w:rsidRDefault="0010663A" w:rsidP="0010663A">
      <w:pPr>
        <w:ind w:firstLine="708"/>
        <w:jc w:val="both"/>
      </w:pPr>
      <w:r>
        <w:t>Аэропорт Махачкалы был закрыт, самолеты направлены на запасные аэродромы. Только после этого в аэропорт прибыли бойцы Росгвардии, которые стали вытеснять участников акции с летного поля</w:t>
      </w:r>
      <w:r>
        <w:rPr>
          <w:rStyle w:val="a8"/>
        </w:rPr>
        <w:footnoteReference w:id="92"/>
      </w:r>
      <w:r>
        <w:t>. Произошли стычки с силовиками, начались задержания. Участники акции забрасывали силовиков камнями, силовики в ответ стреляли в воздух</w:t>
      </w:r>
      <w:r>
        <w:rPr>
          <w:rStyle w:val="a8"/>
        </w:rPr>
        <w:footnoteReference w:id="93"/>
      </w:r>
      <w:r>
        <w:t>.</w:t>
      </w:r>
    </w:p>
    <w:p w14:paraId="57E0C3B8" w14:textId="77777777" w:rsidR="0010663A" w:rsidRDefault="0010663A" w:rsidP="0010663A">
      <w:pPr>
        <w:ind w:firstLine="708"/>
        <w:jc w:val="both"/>
      </w:pPr>
      <w:r>
        <w:t>Протестующие контролировали здание аэровокзала несколько часов, несколько машин силовиков подверглись атаке с их стороны</w:t>
      </w:r>
      <w:r>
        <w:rPr>
          <w:rStyle w:val="a8"/>
        </w:rPr>
        <w:footnoteReference w:id="94"/>
      </w:r>
      <w:r>
        <w:t>. Протестующие покинули аэропорт только около 2:00 ночи по местному времени</w:t>
      </w:r>
      <w:r>
        <w:rPr>
          <w:rStyle w:val="a8"/>
        </w:rPr>
        <w:footnoteReference w:id="95"/>
      </w:r>
      <w:r>
        <w:t>.</w:t>
      </w:r>
    </w:p>
    <w:p w14:paraId="64C1416F" w14:textId="77777777" w:rsidR="0010663A" w:rsidRDefault="0010663A" w:rsidP="0010663A">
      <w:pPr>
        <w:ind w:firstLine="708"/>
        <w:jc w:val="both"/>
      </w:pPr>
      <w:r>
        <w:t>Министерство здравоохранения Дагестана сообщило, что в результате событий в аэропорту 10 получивших травмы граждан были помещены в стационар, двое из них в крайне тяжелом состоянии. Еще 18 человек, получивших легкие травмы, после оказания амбулаторной помощи были отпущены домой. Таким образом, травмы получили не менее 28 человек</w:t>
      </w:r>
      <w:r>
        <w:rPr>
          <w:rStyle w:val="a8"/>
        </w:rPr>
        <w:footnoteReference w:id="96"/>
      </w:r>
      <w:r>
        <w:t>. В том числе травмы и ранения получили девять сотрудников полиции, двое из них были госпитализированы</w:t>
      </w:r>
      <w:r>
        <w:rPr>
          <w:rStyle w:val="a8"/>
        </w:rPr>
        <w:footnoteReference w:id="97"/>
      </w:r>
      <w:r>
        <w:t>.</w:t>
      </w:r>
    </w:p>
    <w:p w14:paraId="64F82620" w14:textId="77777777" w:rsidR="0010663A" w:rsidRDefault="0010663A" w:rsidP="0010663A">
      <w:pPr>
        <w:ind w:firstLine="708"/>
        <w:jc w:val="both"/>
      </w:pPr>
      <w:r>
        <w:t xml:space="preserve">В результате беспорядков здание аэропорта сильно пострадало. По словам очевидцев, участники акции громили магазины и склады на территории аэропорта, похищали находившиеся там товары. Предварительная сумма ущерба аэропорту, по данным на 31 октября, составила 285 миллионов рублей, сообщил депутат Госдумы </w:t>
      </w:r>
      <w:r w:rsidRPr="00E71FDD">
        <w:rPr>
          <w:b/>
          <w:bCs/>
        </w:rPr>
        <w:t>Хизри Абакаров</w:t>
      </w:r>
      <w:r>
        <w:rPr>
          <w:rStyle w:val="a8"/>
        </w:rPr>
        <w:footnoteReference w:id="98"/>
      </w:r>
      <w:r>
        <w:t>.</w:t>
      </w:r>
    </w:p>
    <w:p w14:paraId="1EDB7B8F" w14:textId="77777777" w:rsidR="0010663A" w:rsidRDefault="0010663A" w:rsidP="0010663A">
      <w:pPr>
        <w:ind w:firstLine="708"/>
        <w:jc w:val="both"/>
      </w:pPr>
      <w:r w:rsidRPr="00F54D30">
        <w:rPr>
          <w:rStyle w:val="a6"/>
          <w:b/>
          <w:bCs/>
        </w:rPr>
        <w:t>30 октября</w:t>
      </w:r>
      <w:r>
        <w:rPr>
          <w:rStyle w:val="a6"/>
        </w:rPr>
        <w:t xml:space="preserve"> днем м</w:t>
      </w:r>
      <w:r w:rsidRPr="00DD38D0">
        <w:rPr>
          <w:rStyle w:val="a6"/>
        </w:rPr>
        <w:t xml:space="preserve">ахачкалинский аэропорт </w:t>
      </w:r>
      <w:r w:rsidRPr="00DD38D0">
        <w:t xml:space="preserve">вернулся </w:t>
      </w:r>
      <w:r w:rsidRPr="00DD38D0">
        <w:rPr>
          <w:rStyle w:val="a6"/>
        </w:rPr>
        <w:t>к работе</w:t>
      </w:r>
      <w:r>
        <w:rPr>
          <w:rStyle w:val="a6"/>
        </w:rPr>
        <w:t>,</w:t>
      </w:r>
      <w:r w:rsidRPr="00DD38D0">
        <w:rPr>
          <w:rStyle w:val="a6"/>
        </w:rPr>
        <w:t xml:space="preserve"> </w:t>
      </w:r>
      <w:r>
        <w:rPr>
          <w:rStyle w:val="a6"/>
        </w:rPr>
        <w:t>но</w:t>
      </w:r>
      <w:r w:rsidRPr="00DD38D0">
        <w:rPr>
          <w:rStyle w:val="a6"/>
        </w:rPr>
        <w:t xml:space="preserve"> рейсы из Тель-Авива в Минеральные Воды и Махачкалу временно </w:t>
      </w:r>
      <w:r>
        <w:rPr>
          <w:rStyle w:val="a6"/>
        </w:rPr>
        <w:t>принимали</w:t>
      </w:r>
      <w:r w:rsidRPr="00DD38D0">
        <w:rPr>
          <w:rStyle w:val="a6"/>
        </w:rPr>
        <w:t xml:space="preserve"> в соседни</w:t>
      </w:r>
      <w:r>
        <w:rPr>
          <w:rStyle w:val="a6"/>
        </w:rPr>
        <w:t>х</w:t>
      </w:r>
      <w:r w:rsidRPr="00DD38D0">
        <w:rPr>
          <w:rStyle w:val="a6"/>
        </w:rPr>
        <w:t xml:space="preserve"> города</w:t>
      </w:r>
      <w:r>
        <w:rPr>
          <w:rStyle w:val="a6"/>
        </w:rPr>
        <w:t>х</w:t>
      </w:r>
      <w:r>
        <w:rPr>
          <w:rStyle w:val="a8"/>
        </w:rPr>
        <w:footnoteReference w:id="99"/>
      </w:r>
      <w:r w:rsidRPr="00DD38D0">
        <w:rPr>
          <w:rStyle w:val="a6"/>
        </w:rPr>
        <w:t>.</w:t>
      </w:r>
      <w:r>
        <w:rPr>
          <w:rStyle w:val="a6"/>
        </w:rPr>
        <w:t xml:space="preserve"> </w:t>
      </w:r>
      <w:r>
        <w:t>После событий в аэропорту дагестанские силовики взяли под охрану синагоги в Махачкале, Буйнакске, Дербенте и Хасавюрте</w:t>
      </w:r>
      <w:r>
        <w:rPr>
          <w:rStyle w:val="a8"/>
        </w:rPr>
        <w:footnoteReference w:id="100"/>
      </w:r>
      <w:r>
        <w:t xml:space="preserve">. </w:t>
      </w:r>
      <w:r w:rsidRPr="00C80485">
        <w:t>Вечером этого же дня</w:t>
      </w:r>
      <w:r>
        <w:t xml:space="preserve"> руководство Telegram заблокировало канал «Утро Дагестан» и другие каналы, призывавшие к насилию</w:t>
      </w:r>
      <w:r>
        <w:rPr>
          <w:rStyle w:val="a8"/>
        </w:rPr>
        <w:footnoteReference w:id="101"/>
      </w:r>
      <w:r>
        <w:t>.</w:t>
      </w:r>
    </w:p>
    <w:p w14:paraId="651FDFEF" w14:textId="77777777" w:rsidR="0010663A" w:rsidRDefault="0010663A" w:rsidP="0010663A">
      <w:pPr>
        <w:ind w:firstLine="708"/>
        <w:jc w:val="both"/>
      </w:pPr>
    </w:p>
    <w:p w14:paraId="12DEBC81" w14:textId="77777777" w:rsidR="0010663A" w:rsidRDefault="0010663A" w:rsidP="0010663A">
      <w:pPr>
        <w:ind w:firstLine="708"/>
        <w:jc w:val="both"/>
      </w:pPr>
      <w:r w:rsidRPr="00B13B65">
        <w:rPr>
          <w:b/>
          <w:bCs/>
          <w:i/>
          <w:iCs/>
        </w:rPr>
        <w:t xml:space="preserve">30 октября </w:t>
      </w:r>
      <w:r>
        <w:t xml:space="preserve">«Утро Дагестан» анонсировал новые протестные акции, призванные добиться освобождения всех задержанных за участие в событиях в махачкалинском аэропорту. Канал уверенно прогнозировал успех этих акций. В течение первой декады ноября в соцсетях распространялись аналогичные призывы. Глава Дагестана </w:t>
      </w:r>
      <w:r w:rsidRPr="00D04299">
        <w:rPr>
          <w:b/>
          <w:bCs/>
        </w:rPr>
        <w:t xml:space="preserve">Сергей </w:t>
      </w:r>
      <w:r w:rsidRPr="00D04299">
        <w:rPr>
          <w:b/>
          <w:bCs/>
        </w:rPr>
        <w:lastRenderedPageBreak/>
        <w:t>Меликов</w:t>
      </w:r>
      <w:r>
        <w:t xml:space="preserve"> предостерег от участия в таких акциях, сказав, что они не принесут пользы Палестине, а лишь сыграют на руку провокаторам. Он призвал жителей республики к сбору материальной помощи для палестинцев и молитвам, а также напомнил об ответственности за участие в беспорядках. Два жителя Магарамкентского района Дагестана были подвергнуты административным наказаниям по статье об организации несанкционированного публичного мероприятия (ч. 2 ст. 20.2 КоАП)</w:t>
      </w:r>
      <w:r w:rsidRPr="00D37A73">
        <w:t xml:space="preserve"> за призыв выйти на митинг </w:t>
      </w:r>
      <w:r>
        <w:t>протеста</w:t>
      </w:r>
      <w:r>
        <w:rPr>
          <w:rStyle w:val="a8"/>
        </w:rPr>
        <w:footnoteReference w:id="102"/>
      </w:r>
      <w:r>
        <w:t>. Никаких заметных публичных мероприятий проведено не было.</w:t>
      </w:r>
    </w:p>
    <w:p w14:paraId="05F24AD4" w14:textId="77777777" w:rsidR="0010663A" w:rsidRDefault="0010663A" w:rsidP="0010663A"/>
    <w:p w14:paraId="3B2D4FB4" w14:textId="77777777" w:rsidR="0010663A" w:rsidRPr="0010663A" w:rsidRDefault="0010663A" w:rsidP="0010663A">
      <w:pPr>
        <w:pStyle w:val="3"/>
        <w:spacing w:before="0" w:after="0"/>
        <w:rPr>
          <w:rFonts w:ascii="Times New Roman" w:hAnsi="Times New Roman"/>
          <w:sz w:val="24"/>
          <w:szCs w:val="24"/>
        </w:rPr>
      </w:pPr>
      <w:bookmarkStart w:id="26" w:name="_Toc154943857"/>
      <w:bookmarkStart w:id="27" w:name="_Toc158924338"/>
      <w:r w:rsidRPr="0010663A">
        <w:rPr>
          <w:rFonts w:ascii="Times New Roman" w:hAnsi="Times New Roman"/>
          <w:sz w:val="24"/>
          <w:szCs w:val="24"/>
        </w:rPr>
        <w:t>Возможные отголоски в Чечне и Ингушетии</w:t>
      </w:r>
      <w:bookmarkEnd w:id="26"/>
      <w:bookmarkEnd w:id="27"/>
    </w:p>
    <w:p w14:paraId="54577811" w14:textId="77777777" w:rsidR="0010663A" w:rsidRDefault="0010663A" w:rsidP="0010663A"/>
    <w:p w14:paraId="3AA60F8C" w14:textId="77777777" w:rsidR="0010663A" w:rsidRDefault="0010663A" w:rsidP="0010663A">
      <w:pPr>
        <w:ind w:firstLine="708"/>
        <w:jc w:val="both"/>
      </w:pPr>
      <w:r w:rsidRPr="00DB57F7">
        <w:rPr>
          <w:b/>
          <w:bCs/>
          <w:i/>
          <w:iCs/>
        </w:rPr>
        <w:t>31 октября</w:t>
      </w:r>
      <w:r>
        <w:rPr>
          <w:b/>
          <w:bCs/>
          <w:i/>
          <w:iCs/>
        </w:rPr>
        <w:t xml:space="preserve"> </w:t>
      </w:r>
      <w:r w:rsidRPr="00F17B63">
        <w:t xml:space="preserve">близкий к местным силовикам </w:t>
      </w:r>
      <w:r>
        <w:t>телеграм-канал «Розыск Ингушетии» сообщил, что правоохранительными органами Ингушетии установлены и задержаны </w:t>
      </w:r>
      <w:r w:rsidRPr="00F17B63">
        <w:t>жители региона</w:t>
      </w:r>
      <w:r>
        <w:t xml:space="preserve">, активно распространявшие в социальных сетях сообщения о прибытии </w:t>
      </w:r>
      <w:r w:rsidRPr="00F17B63">
        <w:rPr>
          <w:b/>
          <w:bCs/>
          <w:i/>
          <w:iCs/>
        </w:rPr>
        <w:t xml:space="preserve">1 ноября </w:t>
      </w:r>
      <w:r>
        <w:t xml:space="preserve">в аэропорт «Магас» рейса из Израиля, которым якобы должны прибыть и </w:t>
      </w:r>
      <w:r w:rsidRPr="004F5F38">
        <w:rPr>
          <w:iCs/>
        </w:rPr>
        <w:t>«офицеры ЦАХАЛ, отдающие приказы на ковровые бомбардировки мирного населения Палестины»</w:t>
      </w:r>
      <w:r w:rsidRPr="005462F5">
        <w:t>.</w:t>
      </w:r>
      <w:r>
        <w:t xml:space="preserve"> В связи с этим задержанные якобы призывали сограждан к массовым беспорядкам</w:t>
      </w:r>
      <w:r>
        <w:rPr>
          <w:rStyle w:val="a8"/>
        </w:rPr>
        <w:footnoteReference w:id="103"/>
      </w:r>
      <w:r>
        <w:t>.</w:t>
      </w:r>
    </w:p>
    <w:p w14:paraId="0FAF52DE" w14:textId="77777777" w:rsidR="0010663A" w:rsidRDefault="0010663A" w:rsidP="0010663A">
      <w:pPr>
        <w:ind w:firstLine="708"/>
        <w:jc w:val="both"/>
      </w:pPr>
      <w:r>
        <w:t xml:space="preserve">Эта информация, по словам авторов телеграм-канала, не соответствовала действительности. Прибытие израильтян каким-либо способом в Ингушетию не планировалось. Аэропорт «Магас» обслуживает внутренние рейсы, за исключением рейса </w:t>
      </w:r>
      <w:r w:rsidRPr="00875392">
        <w:t xml:space="preserve">Каир </w:t>
      </w:r>
      <w:r>
        <w:t xml:space="preserve">— </w:t>
      </w:r>
      <w:r w:rsidRPr="00875392">
        <w:t xml:space="preserve">Москва </w:t>
      </w:r>
      <w:r>
        <w:t>—</w:t>
      </w:r>
      <w:r w:rsidRPr="00875392">
        <w:t xml:space="preserve"> Магас</w:t>
      </w:r>
      <w:r>
        <w:rPr>
          <w:rStyle w:val="a8"/>
        </w:rPr>
        <w:footnoteReference w:id="104"/>
      </w:r>
      <w:r>
        <w:t>.</w:t>
      </w:r>
    </w:p>
    <w:p w14:paraId="540ABC6E" w14:textId="77777777" w:rsidR="0010663A" w:rsidRDefault="0010663A" w:rsidP="0010663A">
      <w:pPr>
        <w:ind w:firstLine="708"/>
        <w:jc w:val="both"/>
      </w:pPr>
      <w:r>
        <w:t xml:space="preserve">Телеграм-канал «Розыск Ингушетии» опубликовал запись показаний задержанных. Один из них рассказал под видеозапись, что состоял в группе «Антиевреи» в </w:t>
      </w:r>
      <w:r>
        <w:rPr>
          <w:lang w:val="en-US"/>
        </w:rPr>
        <w:t>WhatsApp</w:t>
      </w:r>
      <w:r>
        <w:t>, где обсуждали проведение митинга из-за предполагаемого прибытия в Магас рейса из Израиля. Другой, отвечая на вопросы силовиков, сказал, что посылал в чаты видео о рейсе из Тель-Авива в Магас с пересадкой в Сочи. Лица всех задержанных на видео закрыты</w:t>
      </w:r>
      <w:r>
        <w:rPr>
          <w:rStyle w:val="a8"/>
        </w:rPr>
        <w:footnoteReference w:id="105"/>
      </w:r>
      <w:r>
        <w:t>.</w:t>
      </w:r>
    </w:p>
    <w:p w14:paraId="3AEBA120" w14:textId="77777777" w:rsidR="0010663A" w:rsidRDefault="0010663A" w:rsidP="0010663A">
      <w:pPr>
        <w:ind w:firstLine="708"/>
        <w:jc w:val="both"/>
      </w:pPr>
      <w:r w:rsidRPr="006E6EEA">
        <w:t>1 ноября</w:t>
      </w:r>
      <w:r>
        <w:t xml:space="preserve"> телеграм-канал «Розыск Ингушетии» сообщил, что два человека — житель с. п. Барсуки 2006 г. р. и житель г. Карабулака 2000 г. р. — попытались незаконно проникнуть на территорию аэропорта Магас </w:t>
      </w:r>
      <w:r w:rsidRPr="004F5F38">
        <w:rPr>
          <w:i/>
        </w:rPr>
        <w:t>«</w:t>
      </w:r>
      <w:r w:rsidRPr="005462F5">
        <w:rPr>
          <w:i/>
          <w:iCs/>
        </w:rPr>
        <w:t>с целью участия в нацистской антиеврейской акции</w:t>
      </w:r>
      <w:r w:rsidRPr="004F5F38">
        <w:rPr>
          <w:i/>
        </w:rPr>
        <w:t>»</w:t>
      </w:r>
      <w:r>
        <w:t xml:space="preserve">. Сотрудники Росгвардии пресекли эти попытки и передали злоумышленников в РОВД </w:t>
      </w:r>
      <w:r w:rsidRPr="004F5F38">
        <w:rPr>
          <w:i/>
        </w:rPr>
        <w:t>г. Сунжа</w:t>
      </w:r>
      <w:r>
        <w:t>. По данным телеграм-канала, нарушителей не привлекли к административной ответственности по 20.2 КоАП РФ</w:t>
      </w:r>
      <w:r>
        <w:rPr>
          <w:rStyle w:val="a8"/>
        </w:rPr>
        <w:footnoteReference w:id="106"/>
      </w:r>
      <w:r>
        <w:t>.</w:t>
      </w:r>
    </w:p>
    <w:p w14:paraId="7C91284E" w14:textId="77777777" w:rsidR="0010663A" w:rsidRDefault="0010663A" w:rsidP="0010663A">
      <w:pPr>
        <w:ind w:firstLine="708"/>
        <w:jc w:val="both"/>
      </w:pPr>
      <w:r>
        <w:t>Здесь необходимо отметить, что близкий к местным силовикам канал «Розыск Ингушетии» — единственный источник этой информации ЦЗПЧ «Мемориал» не может ни подтвердить, ни опровергнуть эти сообщения.</w:t>
      </w:r>
    </w:p>
    <w:p w14:paraId="67C436D0" w14:textId="77777777" w:rsidR="0010663A" w:rsidRDefault="0010663A" w:rsidP="0010663A">
      <w:pPr>
        <w:jc w:val="both"/>
      </w:pPr>
    </w:p>
    <w:p w14:paraId="6D77BAC7" w14:textId="77777777" w:rsidR="0010663A" w:rsidRDefault="0010663A" w:rsidP="0010663A">
      <w:pPr>
        <w:ind w:firstLine="708"/>
        <w:jc w:val="both"/>
      </w:pPr>
      <w:r>
        <w:t xml:space="preserve">В </w:t>
      </w:r>
      <w:r w:rsidRPr="00AB21A4">
        <w:rPr>
          <w:b/>
          <w:bCs/>
          <w:i/>
          <w:iCs/>
        </w:rPr>
        <w:t>ночь на 30 октября</w:t>
      </w:r>
      <w:r>
        <w:t xml:space="preserve"> в Чечне, по словам главы региона Рамзана Кадырова, «оперативно пресекли» попытку провокации, подобной беспорядкам в махачкалинском аэропорту. Чеченские СМИ и глава министерства Чечни по национальной политике, внешним связям печати и информации </w:t>
      </w:r>
      <w:r w:rsidRPr="002A0447">
        <w:rPr>
          <w:b/>
          <w:bCs/>
        </w:rPr>
        <w:t>Ахмед Дудаев</w:t>
      </w:r>
      <w:r>
        <w:t xml:space="preserve"> </w:t>
      </w:r>
      <w:r w:rsidRPr="004F5F38">
        <w:rPr>
          <w:iCs/>
        </w:rPr>
        <w:t>«вовремя обратили внимание на фейковые призывы и предостерегли жителей от необдуманных действий»</w:t>
      </w:r>
      <w:r>
        <w:t>. Одновременно республиканские силовики были приведены в состояние повышенной готовности</w:t>
      </w:r>
      <w:r>
        <w:rPr>
          <w:rStyle w:val="a8"/>
        </w:rPr>
        <w:footnoteReference w:id="107"/>
      </w:r>
      <w:r>
        <w:t>. Иных подробностей глава региона не привел.</w:t>
      </w:r>
    </w:p>
    <w:p w14:paraId="25454FBE" w14:textId="77777777" w:rsidR="0010663A" w:rsidRDefault="0010663A" w:rsidP="0010663A">
      <w:pPr>
        <w:ind w:firstLine="708"/>
        <w:jc w:val="both"/>
      </w:pPr>
      <w:r w:rsidRPr="002A0447">
        <w:rPr>
          <w:i/>
          <w:iCs/>
        </w:rPr>
        <w:lastRenderedPageBreak/>
        <w:t>«Если у нас хоть один человек выйдет на несанкционированные беспорядки, задержать и посадить его. Или сделайте три предупредительных выстрела в воздух и после этого, если человек не выполняет требование закона, — четвертый выстрел сделайте в лоб. Больше не выйдут. Это мой приказ»</w:t>
      </w:r>
      <w:r>
        <w:t xml:space="preserve">, — заявил Кадыров представителям МВД и </w:t>
      </w:r>
      <w:r w:rsidRPr="002A0447">
        <w:t>Росгвардии</w:t>
      </w:r>
      <w:r>
        <w:t xml:space="preserve"> на совещании в правительстве республики</w:t>
      </w:r>
      <w:r>
        <w:rPr>
          <w:rStyle w:val="a8"/>
        </w:rPr>
        <w:footnoteReference w:id="108"/>
      </w:r>
      <w:r>
        <w:t>.</w:t>
      </w:r>
    </w:p>
    <w:p w14:paraId="6F10F1C7" w14:textId="77777777" w:rsidR="0010663A" w:rsidRDefault="0010663A" w:rsidP="0010663A">
      <w:pPr>
        <w:jc w:val="both"/>
      </w:pPr>
    </w:p>
    <w:p w14:paraId="7818639D" w14:textId="77777777" w:rsidR="0010663A" w:rsidRPr="0010663A" w:rsidRDefault="0010663A" w:rsidP="0010663A">
      <w:pPr>
        <w:pStyle w:val="2"/>
        <w:spacing w:before="0" w:after="0" w:line="240" w:lineRule="auto"/>
        <w:ind w:left="578" w:hanging="578"/>
        <w:rPr>
          <w:rFonts w:cs="Times New Roman"/>
          <w:b w:val="0"/>
          <w:bCs w:val="0"/>
          <w:szCs w:val="28"/>
        </w:rPr>
      </w:pPr>
      <w:bookmarkStart w:id="28" w:name="_Toc154943858"/>
      <w:bookmarkStart w:id="29" w:name="_Toc158924339"/>
      <w:bookmarkEnd w:id="21"/>
      <w:r w:rsidRPr="0010663A">
        <w:rPr>
          <w:rFonts w:cs="Times New Roman"/>
          <w:szCs w:val="28"/>
        </w:rPr>
        <w:t>Преследования участников</w:t>
      </w:r>
      <w:bookmarkEnd w:id="28"/>
      <w:bookmarkEnd w:id="29"/>
    </w:p>
    <w:p w14:paraId="5AB275D8" w14:textId="77777777" w:rsidR="0010663A" w:rsidRDefault="0010663A" w:rsidP="0010663A"/>
    <w:p w14:paraId="0B5FCA65" w14:textId="77777777" w:rsidR="0010663A" w:rsidRDefault="0010663A" w:rsidP="0010663A">
      <w:pPr>
        <w:ind w:firstLine="708"/>
        <w:jc w:val="both"/>
      </w:pPr>
      <w:r>
        <w:t xml:space="preserve">Счет задержанных и привлеченных к административной ответственности в связи с событиями в аэропорту Махачкалы быстро пошел на многие сотни. Не сумев предотвратить события в аэропорту (что, безусловно можно и нужно было сделать), власти включили механизм репрессий на полную мощность.  </w:t>
      </w:r>
    </w:p>
    <w:p w14:paraId="74E43FE2" w14:textId="77777777" w:rsidR="0010663A" w:rsidRDefault="0010663A" w:rsidP="0010663A">
      <w:pPr>
        <w:ind w:firstLine="708"/>
        <w:jc w:val="both"/>
      </w:pPr>
      <w:r>
        <w:t xml:space="preserve">Уже к </w:t>
      </w:r>
      <w:r w:rsidRPr="00F57F85">
        <w:rPr>
          <w:b/>
          <w:bCs/>
          <w:i/>
          <w:iCs/>
        </w:rPr>
        <w:t>1 декабря</w:t>
      </w:r>
      <w:r>
        <w:t xml:space="preserve"> общее число переданных в суд протоколов достигло 639, в том числе 619 — за нарушение порядка проведения акций (ст. 20.2 КоАП) и еще 20 за организацию массового одновременного пребывания граждан в общественных местах, повлекшее нарушение общественного порядка (ст. 20.2.2 КоАП). Интересно отметить, что в тот же день власти Дагестана сообщили, что к административной ответственности привлечены 242 участника погрома в аэропорту Махачкалы: 104 назначен административный арест от 1 до 10 суток, на 94 наложен административный штраф от 3 тысяч до 10 тысяч рублей, 42 назначены обязательные работы, в отношении двух лиц производство прекращено. Несоответствие чисел 639 и 242, по-видимому, означает, что власти Дагестана озвучили число уже вынесенных судами постановлений</w:t>
      </w:r>
      <w:r>
        <w:rPr>
          <w:rStyle w:val="a8"/>
        </w:rPr>
        <w:footnoteReference w:id="109"/>
      </w:r>
      <w:r>
        <w:t>.</w:t>
      </w:r>
    </w:p>
    <w:p w14:paraId="7373ADF8" w14:textId="77777777" w:rsidR="0010663A" w:rsidRDefault="0010663A" w:rsidP="0010663A">
      <w:pPr>
        <w:ind w:firstLine="708"/>
        <w:jc w:val="both"/>
      </w:pPr>
      <w:r>
        <w:t xml:space="preserve">В течение декабря число людей, привлеченных к административной ответственности, росло, хотя и не так быстро, как в ноябре.  И в январе 2024 года суды продолжают штрафовать людей «за несанкционированный митинг у аэропорта».   </w:t>
      </w:r>
    </w:p>
    <w:p w14:paraId="37E60073" w14:textId="77777777" w:rsidR="0010663A" w:rsidRDefault="0010663A" w:rsidP="0010663A">
      <w:pPr>
        <w:ind w:firstLine="708"/>
        <w:jc w:val="both"/>
        <w:rPr>
          <w:rFonts w:cs="Times New Roman"/>
          <w:color w:val="000000"/>
          <w:shd w:val="clear" w:color="auto" w:fill="FFFFFF"/>
        </w:rPr>
      </w:pPr>
      <w:r w:rsidRPr="00BF2AE9">
        <w:rPr>
          <w:rFonts w:cs="Times New Roman"/>
        </w:rPr>
        <w:t xml:space="preserve">По данным на </w:t>
      </w:r>
      <w:r w:rsidRPr="00D04299">
        <w:rPr>
          <w:rFonts w:cs="Times New Roman"/>
          <w:b/>
          <w:bCs/>
          <w:i/>
          <w:iCs/>
        </w:rPr>
        <w:t xml:space="preserve">13 </w:t>
      </w:r>
      <w:r w:rsidRPr="00BF2AE9">
        <w:rPr>
          <w:rFonts w:cs="Times New Roman"/>
          <w:b/>
          <w:bCs/>
          <w:i/>
          <w:iCs/>
        </w:rPr>
        <w:t>января 2024 года</w:t>
      </w:r>
      <w:r w:rsidRPr="004F5F38">
        <w:rPr>
          <w:rFonts w:cs="Times New Roman"/>
          <w:i/>
          <w:iCs/>
        </w:rPr>
        <w:t>,</w:t>
      </w:r>
      <w:r w:rsidRPr="00D04299">
        <w:rPr>
          <w:rFonts w:cs="Times New Roman"/>
        </w:rPr>
        <w:t xml:space="preserve"> </w:t>
      </w:r>
      <w:r w:rsidRPr="00D04299">
        <w:rPr>
          <w:rFonts w:cs="Times New Roman"/>
          <w:color w:val="000000"/>
          <w:shd w:val="clear" w:color="auto" w:fill="FFFFFF"/>
        </w:rPr>
        <w:t>872 человек</w:t>
      </w:r>
      <w:r>
        <w:rPr>
          <w:rFonts w:cs="Times New Roman"/>
          <w:color w:val="000000"/>
          <w:shd w:val="clear" w:color="auto" w:fill="FFFFFF"/>
        </w:rPr>
        <w:t>а</w:t>
      </w:r>
      <w:r w:rsidRPr="00D04299">
        <w:rPr>
          <w:rFonts w:cs="Times New Roman"/>
          <w:color w:val="000000"/>
          <w:shd w:val="clear" w:color="auto" w:fill="FFFFFF"/>
        </w:rPr>
        <w:t xml:space="preserve"> прив</w:t>
      </w:r>
      <w:r>
        <w:rPr>
          <w:rFonts w:cs="Times New Roman"/>
          <w:color w:val="000000"/>
          <w:shd w:val="clear" w:color="auto" w:fill="FFFFFF"/>
        </w:rPr>
        <w:t xml:space="preserve">лечены </w:t>
      </w:r>
      <w:r w:rsidRPr="00D04299">
        <w:rPr>
          <w:rFonts w:cs="Times New Roman"/>
          <w:color w:val="000000"/>
          <w:shd w:val="clear" w:color="auto" w:fill="FFFFFF"/>
        </w:rPr>
        <w:t xml:space="preserve">по статье 20.2 КоАП, еще 25 </w:t>
      </w:r>
      <w:r>
        <w:rPr>
          <w:rFonts w:cs="Times New Roman"/>
          <w:color w:val="000000"/>
          <w:shd w:val="clear" w:color="auto" w:fill="FFFFFF"/>
        </w:rPr>
        <w:t>—</w:t>
      </w:r>
      <w:r w:rsidRPr="00D04299">
        <w:rPr>
          <w:rFonts w:cs="Times New Roman"/>
          <w:color w:val="000000"/>
          <w:shd w:val="clear" w:color="auto" w:fill="FFFFFF"/>
        </w:rPr>
        <w:t xml:space="preserve"> по статье 20.2.2 КоАП. </w:t>
      </w:r>
      <w:r>
        <w:rPr>
          <w:rFonts w:cs="Times New Roman"/>
          <w:color w:val="000000"/>
          <w:shd w:val="clear" w:color="auto" w:fill="FFFFFF"/>
        </w:rPr>
        <w:t>В</w:t>
      </w:r>
      <w:r w:rsidRPr="00D04299">
        <w:rPr>
          <w:rFonts w:cs="Times New Roman"/>
          <w:color w:val="000000"/>
          <w:shd w:val="clear" w:color="auto" w:fill="FFFFFF"/>
        </w:rPr>
        <w:t xml:space="preserve"> отношении четырех</w:t>
      </w:r>
      <w:r>
        <w:rPr>
          <w:rFonts w:cs="Times New Roman"/>
          <w:color w:val="000000"/>
          <w:shd w:val="clear" w:color="auto" w:fill="FFFFFF"/>
        </w:rPr>
        <w:t xml:space="preserve"> чело</w:t>
      </w:r>
      <w:r w:rsidRPr="00D04299">
        <w:rPr>
          <w:rFonts w:cs="Times New Roman"/>
          <w:color w:val="000000"/>
          <w:shd w:val="clear" w:color="auto" w:fill="FFFFFF"/>
        </w:rPr>
        <w:t>век состав</w:t>
      </w:r>
      <w:r>
        <w:rPr>
          <w:rFonts w:cs="Times New Roman"/>
          <w:color w:val="000000"/>
          <w:shd w:val="clear" w:color="auto" w:fill="FFFFFF"/>
        </w:rPr>
        <w:t>лены</w:t>
      </w:r>
      <w:r w:rsidRPr="00D04299">
        <w:rPr>
          <w:rFonts w:cs="Times New Roman"/>
          <w:color w:val="000000"/>
          <w:shd w:val="clear" w:color="auto" w:fill="FFFFFF"/>
        </w:rPr>
        <w:t xml:space="preserve"> протоколы о нарушении правил безопасности в аэропорту (ст. 11.15.1 КоАП)</w:t>
      </w:r>
      <w:r>
        <w:rPr>
          <w:rStyle w:val="a8"/>
          <w:rFonts w:cs="Times New Roman"/>
          <w:color w:val="000000"/>
          <w:shd w:val="clear" w:color="auto" w:fill="FFFFFF"/>
        </w:rPr>
        <w:footnoteReference w:id="110"/>
      </w:r>
      <w:r w:rsidRPr="00D04299">
        <w:rPr>
          <w:rFonts w:cs="Times New Roman"/>
          <w:color w:val="000000"/>
          <w:shd w:val="clear" w:color="auto" w:fill="FFFFFF"/>
        </w:rPr>
        <w:t>.</w:t>
      </w:r>
    </w:p>
    <w:p w14:paraId="0DAC1146" w14:textId="77777777" w:rsidR="0010663A" w:rsidRDefault="0010663A" w:rsidP="0010663A">
      <w:pPr>
        <w:ind w:firstLine="708"/>
        <w:jc w:val="both"/>
        <w:rPr>
          <w:b/>
          <w:bCs/>
          <w:i/>
          <w:iCs/>
        </w:rPr>
      </w:pPr>
      <w:r>
        <w:rPr>
          <w:rFonts w:cs="Times New Roman"/>
          <w:color w:val="000000"/>
          <w:shd w:val="clear" w:color="auto" w:fill="FFFFFF"/>
        </w:rPr>
        <w:t xml:space="preserve">Эти дела рассматривались различными судами. На конец ноября  больше всего решений (121 административное дело) вынес </w:t>
      </w:r>
      <w:hyperlink r:id="rId10" w:history="1">
        <w:r w:rsidRPr="00627237">
          <w:rPr>
            <w:rFonts w:eastAsia="Times New Roman" w:cs="Times New Roman"/>
            <w:color w:val="0000CC"/>
            <w:szCs w:val="24"/>
            <w:u w:val="single"/>
          </w:rPr>
          <w:t>Карабудахкентский</w:t>
        </w:r>
      </w:hyperlink>
      <w:r w:rsidRPr="00627237">
        <w:rPr>
          <w:rFonts w:eastAsia="Times New Roman" w:cs="Times New Roman"/>
          <w:color w:val="1F2124"/>
          <w:szCs w:val="24"/>
        </w:rPr>
        <w:t xml:space="preserve"> </w:t>
      </w:r>
      <w:r w:rsidRPr="00627237">
        <w:rPr>
          <w:rFonts w:eastAsia="Times New Roman" w:cs="Times New Roman"/>
          <w:szCs w:val="24"/>
        </w:rPr>
        <w:t>районный суд, на территории которого находится аэропорт «Уйташ». Очевидно, что этот районный суд с трудом справлялся с обрушившимся на него валом дел. Видимо, в связи с этим дела стали направлять для рассмотрения в другие суды, скорее всего, по месту жительства привлеченных к ответственности. Десятки дел были направлены в районные суды Махачкалы: Кировский, Ленинский и Советский. 37 административных дел поступили в городской суд Кизилюрта, 18 — в городской суд Каспийска, 14 — в Буйнакский районный суд, 10 — в Ботлихский районный суд.  Административные дела поступали также в  городские суды</w:t>
      </w:r>
      <w:r>
        <w:rPr>
          <w:rFonts w:eastAsia="Times New Roman" w:cs="Times New Roman"/>
          <w:color w:val="1F2124"/>
          <w:szCs w:val="24"/>
        </w:rPr>
        <w:t xml:space="preserve"> </w:t>
      </w:r>
      <w:hyperlink r:id="rId11" w:history="1">
        <w:r w:rsidRPr="00627237">
          <w:rPr>
            <w:rFonts w:eastAsia="Times New Roman" w:cs="Times New Roman"/>
            <w:color w:val="0000CC"/>
            <w:szCs w:val="24"/>
            <w:u w:val="single"/>
          </w:rPr>
          <w:t>Избербаша</w:t>
        </w:r>
      </w:hyperlink>
      <w:r w:rsidRPr="00D04299">
        <w:rPr>
          <w:rFonts w:eastAsia="Times New Roman" w:cs="Times New Roman"/>
          <w:color w:val="1F2124"/>
          <w:szCs w:val="24"/>
        </w:rPr>
        <w:t xml:space="preserve">, Дербента и Дагестанских Огней, </w:t>
      </w:r>
      <w:r>
        <w:rPr>
          <w:rFonts w:eastAsia="Times New Roman" w:cs="Times New Roman"/>
          <w:color w:val="1F2124"/>
          <w:szCs w:val="24"/>
        </w:rPr>
        <w:t xml:space="preserve">а также </w:t>
      </w:r>
      <w:r w:rsidRPr="00D04299">
        <w:rPr>
          <w:rFonts w:eastAsia="Times New Roman" w:cs="Times New Roman"/>
          <w:color w:val="1F2124"/>
          <w:szCs w:val="24"/>
        </w:rPr>
        <w:t>в</w:t>
      </w:r>
      <w:r w:rsidRPr="00F2603B">
        <w:rPr>
          <w:rFonts w:eastAsia="Times New Roman" w:cs="Times New Roman"/>
          <w:color w:val="1F2124"/>
          <w:szCs w:val="24"/>
        </w:rPr>
        <w:t xml:space="preserve"> </w:t>
      </w:r>
      <w:r w:rsidRPr="00D04299">
        <w:rPr>
          <w:rFonts w:eastAsia="Times New Roman" w:cs="Times New Roman"/>
          <w:color w:val="1F2124"/>
          <w:szCs w:val="24"/>
          <w:lang w:val="en-US"/>
        </w:rPr>
        <w:t> </w:t>
      </w:r>
      <w:hyperlink r:id="rId12" w:history="1">
        <w:r w:rsidRPr="006B11A0">
          <w:rPr>
            <w:rStyle w:val="a4"/>
            <w:rFonts w:eastAsia="Times New Roman"/>
            <w:szCs w:val="24"/>
          </w:rPr>
          <w:t>Гергебильский</w:t>
        </w:r>
      </w:hyperlink>
      <w:r w:rsidRPr="00D04299">
        <w:rPr>
          <w:rFonts w:eastAsia="Times New Roman" w:cs="Times New Roman"/>
          <w:color w:val="1F2124"/>
          <w:szCs w:val="24"/>
        </w:rPr>
        <w:t xml:space="preserve">, </w:t>
      </w:r>
      <w:r>
        <w:rPr>
          <w:rFonts w:eastAsia="Times New Roman" w:cs="Times New Roman"/>
          <w:color w:val="1F2124"/>
          <w:szCs w:val="24"/>
        </w:rPr>
        <w:t xml:space="preserve">Гунибский, Дербентский, Кизлярский, </w:t>
      </w:r>
      <w:hyperlink r:id="rId13" w:history="1">
        <w:r w:rsidRPr="00627237">
          <w:rPr>
            <w:rFonts w:eastAsia="Times New Roman" w:cs="Times New Roman"/>
            <w:color w:val="0000CC"/>
            <w:szCs w:val="24"/>
            <w:u w:val="single"/>
          </w:rPr>
          <w:t>Казбековский</w:t>
        </w:r>
      </w:hyperlink>
      <w:r>
        <w:rPr>
          <w:rFonts w:eastAsia="Times New Roman" w:cs="Times New Roman"/>
          <w:color w:val="1F2124"/>
          <w:szCs w:val="24"/>
        </w:rPr>
        <w:t xml:space="preserve">, </w:t>
      </w:r>
      <w:hyperlink r:id="rId14" w:history="1">
        <w:r w:rsidRPr="00F62FD7">
          <w:rPr>
            <w:rStyle w:val="a4"/>
            <w:rFonts w:eastAsia="Times New Roman"/>
            <w:szCs w:val="24"/>
          </w:rPr>
          <w:t>Кумторкалинский</w:t>
        </w:r>
      </w:hyperlink>
      <w:r>
        <w:rPr>
          <w:rFonts w:eastAsia="Times New Roman" w:cs="Times New Roman"/>
          <w:color w:val="1F2124"/>
          <w:szCs w:val="24"/>
        </w:rPr>
        <w:t xml:space="preserve">, </w:t>
      </w:r>
      <w:hyperlink r:id="rId15" w:history="1">
        <w:r w:rsidRPr="00F62FD7">
          <w:rPr>
            <w:rStyle w:val="a4"/>
            <w:rFonts w:eastAsia="Times New Roman"/>
            <w:szCs w:val="24"/>
          </w:rPr>
          <w:t>Магарамкентский</w:t>
        </w:r>
      </w:hyperlink>
      <w:r>
        <w:rPr>
          <w:rFonts w:eastAsia="Times New Roman" w:cs="Times New Roman"/>
          <w:color w:val="1F2124"/>
          <w:szCs w:val="24"/>
        </w:rPr>
        <w:t xml:space="preserve">, </w:t>
      </w:r>
      <w:hyperlink r:id="rId16" w:history="1">
        <w:r w:rsidRPr="00F62FD7">
          <w:rPr>
            <w:rStyle w:val="a4"/>
            <w:rFonts w:eastAsia="Times New Roman"/>
            <w:szCs w:val="24"/>
          </w:rPr>
          <w:t>Лакский</w:t>
        </w:r>
      </w:hyperlink>
      <w:r w:rsidRPr="00F62FD7">
        <w:rPr>
          <w:rFonts w:eastAsia="Times New Roman" w:cs="Times New Roman"/>
          <w:color w:val="1F2124"/>
          <w:szCs w:val="24"/>
        </w:rPr>
        <w:t>,</w:t>
      </w:r>
      <w:r>
        <w:rPr>
          <w:rFonts w:eastAsia="Times New Roman" w:cs="Times New Roman"/>
          <w:color w:val="1F2124"/>
          <w:szCs w:val="24"/>
        </w:rPr>
        <w:t xml:space="preserve"> </w:t>
      </w:r>
      <w:hyperlink r:id="rId17" w:history="1">
        <w:r w:rsidRPr="00F62FD7">
          <w:rPr>
            <w:rStyle w:val="a4"/>
            <w:rFonts w:eastAsia="Times New Roman"/>
            <w:szCs w:val="24"/>
          </w:rPr>
          <w:t>Тляратинский</w:t>
        </w:r>
      </w:hyperlink>
      <w:r w:rsidRPr="00F62FD7">
        <w:rPr>
          <w:rFonts w:eastAsia="Times New Roman" w:cs="Times New Roman"/>
          <w:color w:val="1F2124"/>
          <w:szCs w:val="24"/>
        </w:rPr>
        <w:t>,</w:t>
      </w:r>
      <w:r>
        <w:rPr>
          <w:rFonts w:eastAsia="Times New Roman" w:cs="Times New Roman"/>
          <w:color w:val="1F2124"/>
          <w:szCs w:val="24"/>
        </w:rPr>
        <w:t xml:space="preserve"> </w:t>
      </w:r>
      <w:hyperlink r:id="rId18" w:history="1">
        <w:r w:rsidRPr="00F62FD7">
          <w:rPr>
            <w:rStyle w:val="a4"/>
            <w:rFonts w:eastAsia="Times New Roman"/>
            <w:szCs w:val="24"/>
          </w:rPr>
          <w:t>Сергокалинский</w:t>
        </w:r>
      </w:hyperlink>
      <w:r w:rsidRPr="00F62FD7">
        <w:rPr>
          <w:rFonts w:eastAsia="Times New Roman" w:cs="Times New Roman"/>
          <w:color w:val="1F2124"/>
          <w:szCs w:val="24"/>
        </w:rPr>
        <w:t>, Кайтагский</w:t>
      </w:r>
      <w:r>
        <w:rPr>
          <w:rFonts w:eastAsia="Times New Roman" w:cs="Times New Roman"/>
          <w:color w:val="1F2124"/>
          <w:szCs w:val="24"/>
        </w:rPr>
        <w:t>,</w:t>
      </w:r>
      <w:r w:rsidRPr="00F62FD7">
        <w:rPr>
          <w:rFonts w:eastAsia="Times New Roman" w:cs="Times New Roman"/>
          <w:color w:val="1F2124"/>
          <w:szCs w:val="24"/>
        </w:rPr>
        <w:t xml:space="preserve"> Каякентский</w:t>
      </w:r>
      <w:r>
        <w:rPr>
          <w:rFonts w:eastAsia="Times New Roman" w:cs="Times New Roman"/>
          <w:color w:val="1F2124"/>
          <w:szCs w:val="24"/>
        </w:rPr>
        <w:t xml:space="preserve">, </w:t>
      </w:r>
      <w:hyperlink r:id="rId19" w:history="1">
        <w:r w:rsidRPr="006B11A0">
          <w:rPr>
            <w:rStyle w:val="a4"/>
            <w:rFonts w:eastAsia="Times New Roman"/>
            <w:szCs w:val="24"/>
          </w:rPr>
          <w:t>Унцукульский</w:t>
        </w:r>
      </w:hyperlink>
      <w:r w:rsidRPr="006B11A0">
        <w:rPr>
          <w:rFonts w:eastAsia="Times New Roman" w:cs="Times New Roman"/>
          <w:color w:val="1F2124"/>
          <w:szCs w:val="24"/>
        </w:rPr>
        <w:t>,</w:t>
      </w:r>
      <w:hyperlink r:id="rId20" w:history="1">
        <w:r w:rsidRPr="006B11A0">
          <w:rPr>
            <w:rStyle w:val="a4"/>
            <w:rFonts w:eastAsia="Times New Roman"/>
            <w:szCs w:val="24"/>
            <w:lang w:val="en-US"/>
          </w:rPr>
          <w:t> </w:t>
        </w:r>
        <w:r w:rsidRPr="006B11A0">
          <w:rPr>
            <w:rStyle w:val="a4"/>
            <w:rFonts w:eastAsia="Times New Roman"/>
            <w:szCs w:val="24"/>
          </w:rPr>
          <w:t>Левашинский</w:t>
        </w:r>
      </w:hyperlink>
      <w:r w:rsidRPr="006B11A0">
        <w:rPr>
          <w:rFonts w:eastAsia="Times New Roman" w:cs="Times New Roman"/>
          <w:color w:val="1F2124"/>
          <w:szCs w:val="24"/>
        </w:rPr>
        <w:t xml:space="preserve">, </w:t>
      </w:r>
      <w:r w:rsidRPr="00C80485">
        <w:rPr>
          <w:rFonts w:eastAsia="Times New Roman" w:cs="Times New Roman"/>
          <w:szCs w:val="24"/>
        </w:rPr>
        <w:t>Сулейман-Стальский, Хасавюртовский районные суды</w:t>
      </w:r>
      <w:r w:rsidRPr="00C80485">
        <w:rPr>
          <w:rStyle w:val="a8"/>
          <w:rFonts w:eastAsia="Times New Roman" w:cs="Times New Roman"/>
          <w:szCs w:val="24"/>
        </w:rPr>
        <w:footnoteReference w:id="111"/>
      </w:r>
      <w:r w:rsidRPr="00C80485">
        <w:rPr>
          <w:rFonts w:eastAsia="Times New Roman" w:cs="Times New Roman"/>
          <w:szCs w:val="24"/>
        </w:rPr>
        <w:t xml:space="preserve">.  Получается, что в событиях в аэропорту приняли участие не только жители близлежащих крупных населенных пунктов, таких как Махачкала, Каспийск или Избербаш, но и жители отдаленных от него Дербента, Дагестанских </w:t>
      </w:r>
      <w:r>
        <w:rPr>
          <w:rFonts w:eastAsia="Times New Roman" w:cs="Times New Roman"/>
          <w:szCs w:val="24"/>
        </w:rPr>
        <w:t>О</w:t>
      </w:r>
      <w:r w:rsidRPr="00C80485">
        <w:rPr>
          <w:rFonts w:eastAsia="Times New Roman" w:cs="Times New Roman"/>
          <w:szCs w:val="24"/>
        </w:rPr>
        <w:t>гней или Кизилюрта, и даже некоторых горных районов. Конечно, это не означает, что все они приехали в аэропорт оттуда, многие могли проживать и работать в Махачкале. Тем не менее такой географический разброс впечатляет.</w:t>
      </w:r>
    </w:p>
    <w:p w14:paraId="1D1F6793" w14:textId="77777777" w:rsidR="0010663A" w:rsidRDefault="0010663A" w:rsidP="0010663A">
      <w:pPr>
        <w:ind w:firstLine="708"/>
        <w:jc w:val="both"/>
      </w:pPr>
      <w:r w:rsidRPr="00CC71EA">
        <w:rPr>
          <w:b/>
          <w:bCs/>
          <w:i/>
          <w:iCs/>
        </w:rPr>
        <w:lastRenderedPageBreak/>
        <w:t>30 октября 2023 года</w:t>
      </w:r>
      <w:r>
        <w:t xml:space="preserve"> управление Следственного Комитета РФ по Дагестану возбудило уголовное дело по ч. 1 (организация массовых беспорядков) и ч. 2 (участие в массовых беспорядках) ст. 212 УК РФ. Председатель СК РФ </w:t>
      </w:r>
      <w:r w:rsidRPr="0051125A">
        <w:rPr>
          <w:b/>
          <w:bCs/>
        </w:rPr>
        <w:t>Александр Бастрыкин</w:t>
      </w:r>
      <w:r>
        <w:t xml:space="preserve"> распорядился передать расследование уголовного дела в Главное следственное управление Следственного комитета РФ</w:t>
      </w:r>
      <w:r>
        <w:rPr>
          <w:rStyle w:val="a8"/>
        </w:rPr>
        <w:footnoteReference w:id="112"/>
      </w:r>
      <w:r>
        <w:t>.</w:t>
      </w:r>
    </w:p>
    <w:p w14:paraId="58D52E45" w14:textId="77777777" w:rsidR="0010663A" w:rsidRDefault="0010663A" w:rsidP="0010663A">
      <w:pPr>
        <w:ind w:firstLine="708"/>
        <w:jc w:val="both"/>
      </w:pPr>
      <w:r>
        <w:t xml:space="preserve">По данным на </w:t>
      </w:r>
      <w:r w:rsidRPr="00D97BAC">
        <w:rPr>
          <w:b/>
          <w:bCs/>
          <w:i/>
          <w:iCs/>
        </w:rPr>
        <w:t>14 декабря</w:t>
      </w:r>
      <w:r w:rsidRPr="004F5F38">
        <w:rPr>
          <w:i/>
          <w:iCs/>
        </w:rPr>
        <w:t>,</w:t>
      </w:r>
      <w:r>
        <w:t xml:space="preserve"> в рамках этого дела арестовано около 150 человек. Один из них пожаловался членам наблюдательной комиссии на давление следствия: он сообщил, что его вывозили на следственные действия в ноябре без верхней одежды и настаивали, чтобы он взял на себя участие в аэропортовских событиях</w:t>
      </w:r>
      <w:r>
        <w:rPr>
          <w:rStyle w:val="a8"/>
        </w:rPr>
        <w:footnoteReference w:id="113"/>
      </w:r>
      <w:r>
        <w:t>. Как минимум одного из них дополнительно обвинили в нападении на сотрудника правоохранительных органов (ч. 1 ст. 318 УК) и как минимум одного, по словам главы РД Сергея Меликова, — по статье о массовых беспорядках (212 УК) и о «нарушении правил авиационной безопасности» (вероятно, ст. 263.1 УК)</w:t>
      </w:r>
      <w:r>
        <w:rPr>
          <w:rStyle w:val="a8"/>
        </w:rPr>
        <w:footnoteReference w:id="114"/>
      </w:r>
      <w:r>
        <w:t>.</w:t>
      </w:r>
    </w:p>
    <w:p w14:paraId="055CEBEE" w14:textId="77777777" w:rsidR="0010663A" w:rsidRDefault="0010663A" w:rsidP="0010663A">
      <w:pPr>
        <w:ind w:firstLine="708"/>
        <w:jc w:val="both"/>
      </w:pPr>
      <w:r>
        <w:t xml:space="preserve">По словам адвокатов, среди привлеченных к уголовной ответственности очень разные люди: предприниматель, просивший принести в камеру ноутбук с доступом в интернет, поскольку его «бизнес рушится»; юноша, приехавший в Махачкалу из села на подработки; страдающий эпилепсией солдат, прибывший в отпуск из Украины. На видео из аэропорта выделялась женщина с палестинским флагом. По словам ее адвоката </w:t>
      </w:r>
      <w:r w:rsidRPr="00DE7384">
        <w:rPr>
          <w:b/>
          <w:bCs/>
        </w:rPr>
        <w:t>Абдулбари Рамазанова</w:t>
      </w:r>
      <w:r>
        <w:t>, она домохозяйка, мать троих детей, инвалид второй группы</w:t>
      </w:r>
      <w:r>
        <w:rPr>
          <w:rStyle w:val="a8"/>
        </w:rPr>
        <w:footnoteReference w:id="115"/>
      </w:r>
      <w:r>
        <w:t>.</w:t>
      </w:r>
    </w:p>
    <w:p w14:paraId="58D3BB49" w14:textId="77777777" w:rsidR="0010663A" w:rsidRDefault="0010663A" w:rsidP="0010663A">
      <w:pPr>
        <w:ind w:firstLine="708"/>
        <w:jc w:val="both"/>
      </w:pPr>
      <w:r>
        <w:t xml:space="preserve">Большинству из обвиняемых срок ареста продлен до конца марта, при этом следственных действий почти не проводится, а ряду арестованных запрещены свидания. Один из арестованных, </w:t>
      </w:r>
      <w:r w:rsidRPr="00FC52C5">
        <w:rPr>
          <w:b/>
          <w:bCs/>
        </w:rPr>
        <w:t>Герей Джамалутдинов</w:t>
      </w:r>
      <w:r>
        <w:t xml:space="preserve">, утверждает, что вообще не был в тот день в аэропорту. По его словам, </w:t>
      </w:r>
      <w:r w:rsidRPr="006E6EEA">
        <w:t xml:space="preserve">30 октября </w:t>
      </w:r>
      <w:r>
        <w:t>его задержали сотрудники патрульно-постовой службы, доставили в отдел полиции, где его принудили оговорить себя, обещая, что ему назначат только административный штраф за мелкое хулиганство. По словам его адвоката, у Джамалутдинова есть алиби, однако следствие фактически игнорирует эту информацию и не проверяет алиби и другие доводы защиты</w:t>
      </w:r>
      <w:r>
        <w:rPr>
          <w:rStyle w:val="a8"/>
        </w:rPr>
        <w:footnoteReference w:id="116"/>
      </w:r>
      <w:r>
        <w:t>.</w:t>
      </w:r>
    </w:p>
    <w:p w14:paraId="4DC4D7B4" w14:textId="77777777" w:rsidR="0010663A" w:rsidRDefault="0010663A" w:rsidP="0010663A"/>
    <w:p w14:paraId="1393FBB8" w14:textId="77777777" w:rsidR="0010663A" w:rsidRPr="0010663A" w:rsidRDefault="0010663A" w:rsidP="0010663A">
      <w:pPr>
        <w:pStyle w:val="2"/>
        <w:spacing w:before="0" w:after="0" w:line="240" w:lineRule="auto"/>
        <w:ind w:left="578" w:hanging="578"/>
        <w:rPr>
          <w:rFonts w:cs="Times New Roman"/>
          <w:b w:val="0"/>
          <w:bCs w:val="0"/>
          <w:szCs w:val="28"/>
        </w:rPr>
      </w:pPr>
      <w:bookmarkStart w:id="30" w:name="_Toc154943859"/>
      <w:bookmarkStart w:id="31" w:name="_Toc158924340"/>
      <w:r w:rsidRPr="0010663A">
        <w:rPr>
          <w:rFonts w:cs="Times New Roman"/>
          <w:szCs w:val="28"/>
        </w:rPr>
        <w:t>Последствия и выводы</w:t>
      </w:r>
      <w:bookmarkEnd w:id="30"/>
      <w:bookmarkEnd w:id="31"/>
    </w:p>
    <w:p w14:paraId="2F2C87D4" w14:textId="77777777" w:rsidR="0010663A" w:rsidRPr="00DA68FE" w:rsidRDefault="0010663A" w:rsidP="0010663A"/>
    <w:p w14:paraId="5A639C84" w14:textId="77777777" w:rsidR="0010663A" w:rsidRDefault="0010663A" w:rsidP="0010663A">
      <w:pPr>
        <w:ind w:firstLine="708"/>
        <w:jc w:val="both"/>
      </w:pPr>
      <w:r>
        <w:t xml:space="preserve">Региональные и федеральные власти немедленно объяснили случившееся иностранным вмешательством — в первую очередь, Украины. Глава республики </w:t>
      </w:r>
      <w:r w:rsidRPr="004F5F38">
        <w:rPr>
          <w:bCs/>
        </w:rPr>
        <w:t>Сергей Меликов</w:t>
      </w:r>
      <w:r>
        <w:t xml:space="preserve"> заявил: </w:t>
      </w:r>
      <w:r w:rsidRPr="000A3836">
        <w:rPr>
          <w:i/>
          <w:iCs/>
        </w:rPr>
        <w:t>«Мы получили абсолютно достоверную информацию о том, что канал «Утро Дагестан» администрируется и регулируется с территории Украины </w:t>
      </w:r>
      <w:r>
        <w:rPr>
          <w:i/>
          <w:iCs/>
        </w:rPr>
        <w:t>—</w:t>
      </w:r>
      <w:r w:rsidRPr="000A3836">
        <w:rPr>
          <w:i/>
          <w:iCs/>
        </w:rPr>
        <w:t xml:space="preserve"> предателями, бандеровцами»</w:t>
      </w:r>
      <w:r>
        <w:t xml:space="preserve">. Эту же версию повторил и российский президент Владимир Путин, сказав, что </w:t>
      </w:r>
      <w:r w:rsidRPr="004F5F38">
        <w:rPr>
          <w:iCs/>
        </w:rPr>
        <w:t>«события в Махачкале вчера вечером инспирированы в том числе через социальные сети, не в последнюю очередь с территории Украины, руками агентуры западных спецслужб»</w:t>
      </w:r>
      <w:r w:rsidRPr="006E6BCC">
        <w:rPr>
          <w:rStyle w:val="a8"/>
        </w:rPr>
        <w:footnoteReference w:id="117"/>
      </w:r>
      <w:r>
        <w:t>. Учитывая идущую полномасштабную войну с Украиной и многолетнюю риторику российских властей, склонных обвинять во всех проблемах власти США, «коллективный Запад» — кого угодно, кроме самих себя, странно было бы ожидать чего-то иного.</w:t>
      </w:r>
    </w:p>
    <w:p w14:paraId="3A785F40" w14:textId="77777777" w:rsidR="0010663A" w:rsidRDefault="0010663A" w:rsidP="0010663A">
      <w:pPr>
        <w:ind w:firstLine="708"/>
        <w:jc w:val="both"/>
      </w:pPr>
      <w:r>
        <w:lastRenderedPageBreak/>
        <w:t>Даже после того как произошли выраженно антисемитские выступления, федеральные власти не признали и не назвали их таковыми, не осудили проявления антисемитизма</w:t>
      </w:r>
      <w:r>
        <w:rPr>
          <w:rStyle w:val="a8"/>
        </w:rPr>
        <w:footnoteReference w:id="118"/>
      </w:r>
      <w:r>
        <w:t>.</w:t>
      </w:r>
    </w:p>
    <w:p w14:paraId="36EAF849" w14:textId="77777777" w:rsidR="0010663A" w:rsidRPr="0037774F" w:rsidRDefault="0010663A" w:rsidP="0010663A">
      <w:pPr>
        <w:ind w:firstLine="708"/>
        <w:jc w:val="both"/>
      </w:pPr>
      <w:r>
        <w:t>Обращает на себя внимание неадекватность действий местных, в первую очередь дагестанских, властей и силовиков. Они жестко пресекали, разгоняли и не допускали, в том числе и угрожая уголовным преследованием, мирные акции для выражения солидарности с Палестиной, чего явно хотели и требовали общества кавказских республик</w:t>
      </w:r>
      <w:r>
        <w:rPr>
          <w:rStyle w:val="a8"/>
        </w:rPr>
        <w:footnoteReference w:id="119"/>
      </w:r>
      <w:r>
        <w:t>. По сути, республиканские власти сами отдали инициативу в руки провокаторов.</w:t>
      </w:r>
    </w:p>
    <w:p w14:paraId="6F43E0C8" w14:textId="77777777" w:rsidR="0010663A" w:rsidRPr="008F40E9" w:rsidRDefault="0010663A" w:rsidP="0010663A">
      <w:pPr>
        <w:ind w:firstLine="708"/>
        <w:jc w:val="both"/>
      </w:pPr>
      <w:r>
        <w:t>Когда же акции приняли откровенно агрессивный и противоправный характер, силовики продемонстрировали слабость, нерешительность, неготовность к защите граждан, которым угрожали воинствующие погромщики. Напротив, они сопровождали погромщиков при абсолютно противоправной «проверке документов» в отеле в Хасавюрте, а в аэропорту силовики вначале заявляли о «понимании» действий агрессивной толпы. Что, разумеется, не способствовало прекращению беспорядков. За сутки, прошедшие после противоправных действий толпы у отеля «Фламинго» и с начала распространения призывов блокировать аэропорт, ни гражданские власти, ни силовики, ни религиозные лидеры не предприняли ничего, чтобы предотвратить погром.</w:t>
      </w:r>
    </w:p>
    <w:p w14:paraId="1A1357D0" w14:textId="77777777" w:rsidR="0010663A" w:rsidRDefault="0010663A" w:rsidP="0010663A">
      <w:pPr>
        <w:jc w:val="both"/>
      </w:pPr>
    </w:p>
    <w:p w14:paraId="731C837A" w14:textId="77777777" w:rsidR="0010663A" w:rsidRDefault="0010663A" w:rsidP="0010663A">
      <w:pPr>
        <w:ind w:firstLine="708"/>
        <w:jc w:val="both"/>
      </w:pPr>
      <w:r>
        <w:t>При этом никак нельзя сказать, что дагестанское общество поддержало погромщиков. Социальный антрополог Денис Соколов отмечает, что при всей важности произошедших на Кавказе вспышек насилия преувеличивать их не стоит:</w:t>
      </w:r>
      <w:r w:rsidRPr="00D45BA2">
        <w:t xml:space="preserve"> </w:t>
      </w:r>
      <w:r w:rsidRPr="00D45BA2">
        <w:rPr>
          <w:i/>
          <w:iCs/>
        </w:rPr>
        <w:t>«</w:t>
      </w:r>
      <w:r>
        <w:rPr>
          <w:i/>
          <w:iCs/>
        </w:rPr>
        <w:t>Ч</w:t>
      </w:r>
      <w:r w:rsidRPr="00D45BA2">
        <w:rPr>
          <w:i/>
          <w:iCs/>
        </w:rPr>
        <w:t>то значит «вспыхнул» Дагестан? Количество людей, которые приехали в аэропорт, оценивается в 300 человек. Может быть, было больше</w:t>
      </w:r>
      <w:r>
        <w:rPr>
          <w:rStyle w:val="a8"/>
          <w:i/>
          <w:iCs/>
        </w:rPr>
        <w:footnoteReference w:id="120"/>
      </w:r>
      <w:r w:rsidRPr="00D45BA2">
        <w:rPr>
          <w:i/>
          <w:iCs/>
        </w:rPr>
        <w:t>. Но раньше в Дагестане бывали акции и по 5 тысяч человек ... Были протесты против мобилизации, собиравшие гораздо больше людей. &lt;…&gt; Поэтому я бы не смотрел на это как на какой-то исключительный для Дагестана массовый протест»</w:t>
      </w:r>
      <w:r>
        <w:rPr>
          <w:rStyle w:val="a8"/>
          <w:i/>
          <w:iCs/>
        </w:rPr>
        <w:footnoteReference w:id="121"/>
      </w:r>
      <w:r>
        <w:t>.</w:t>
      </w:r>
    </w:p>
    <w:p w14:paraId="27ECD303" w14:textId="77777777" w:rsidR="0010663A" w:rsidRDefault="0010663A" w:rsidP="0010663A">
      <w:pPr>
        <w:ind w:firstLine="708"/>
        <w:jc w:val="both"/>
      </w:pPr>
      <w:r>
        <w:t>Подавляющее большинство популярных телеграм-каналов — включая те, что немало сделали для подъема антиизраильских настроений, — «акцию прямого действия» в аэропорту не поддержали</w:t>
      </w:r>
      <w:r>
        <w:rPr>
          <w:rStyle w:val="a8"/>
        </w:rPr>
        <w:footnoteReference w:id="122"/>
      </w:r>
      <w:r>
        <w:t xml:space="preserve">. Из крупных местных каналов ее поддержал только </w:t>
      </w:r>
      <w:r w:rsidRPr="00741A7C">
        <w:t>«Горец»</w:t>
      </w:r>
      <w:r w:rsidRPr="00741A7C">
        <w:rPr>
          <w:rStyle w:val="a8"/>
        </w:rPr>
        <w:footnoteReference w:id="123"/>
      </w:r>
      <w:r>
        <w:t>.</w:t>
      </w:r>
    </w:p>
    <w:p w14:paraId="4367DEF3" w14:textId="77777777" w:rsidR="0010663A" w:rsidRDefault="0010663A" w:rsidP="0010663A">
      <w:pPr>
        <w:ind w:firstLine="708"/>
        <w:jc w:val="both"/>
      </w:pPr>
      <w:r>
        <w:t xml:space="preserve">Не поддержали ее и религиозные авторитеты. Муфтии Северного Кавказа </w:t>
      </w:r>
      <w:r w:rsidRPr="00B64FB3">
        <w:t>высказались против</w:t>
      </w:r>
      <w:r>
        <w:t xml:space="preserve"> антисемитских акций, призывали остановить беспорядки, покинуть аэропорт и не сопротивляться полиции</w:t>
      </w:r>
      <w:r>
        <w:rPr>
          <w:rStyle w:val="a8"/>
        </w:rPr>
        <w:footnoteReference w:id="124"/>
      </w:r>
      <w:r>
        <w:t>. Ни один авторитетный исламский ученый, вне зависимости от направления ислама, штурм аэропорта не поддержал. Против высказались многие уважаемые дагестанцы, в том числе критики Израиля и салафиты. Нет сомнений, что при одобрении известных религиозных деятелей и популярных блогеров толпа у аэропорта была бы во много раз больше.</w:t>
      </w:r>
    </w:p>
    <w:p w14:paraId="02E0E759" w14:textId="77777777" w:rsidR="0010663A" w:rsidRDefault="0010663A" w:rsidP="0010663A">
      <w:pPr>
        <w:ind w:firstLine="708"/>
        <w:jc w:val="both"/>
      </w:pPr>
      <w:r>
        <w:t xml:space="preserve">При этом нельзя не отметить отсутствие религиозных лидеров, которые сумели бы предостеречь молодежь от участия в акциях, готовых превратиться в погром. В </w:t>
      </w:r>
      <w:r w:rsidRPr="00240BDE">
        <w:rPr>
          <w:b/>
          <w:bCs/>
          <w:i/>
          <w:iCs/>
        </w:rPr>
        <w:t>2016 году</w:t>
      </w:r>
      <w:r>
        <w:t xml:space="preserve">, когда возник конфликт в связи с закрытием Северной мечети в Хасавюрте, авторитетный местный имам </w:t>
      </w:r>
      <w:r w:rsidRPr="00A13BB3">
        <w:rPr>
          <w:b/>
          <w:bCs/>
        </w:rPr>
        <w:t>Магомеднаби Магомедов</w:t>
      </w:r>
      <w:r>
        <w:t xml:space="preserve"> своим авторитетом смог предотвратить переход </w:t>
      </w:r>
      <w:r>
        <w:lastRenderedPageBreak/>
        <w:t>конфликта в массовые беспорядки. В «благодарность» за это власти обвинили его в публичном оправдании терроризма и возбуждении ненависти, он был осужден на 4,5 года лишения свободы</w:t>
      </w:r>
      <w:r>
        <w:rPr>
          <w:rStyle w:val="a8"/>
        </w:rPr>
        <w:footnoteReference w:id="125"/>
      </w:r>
      <w:r>
        <w:t>. В 2023 году таких лидеров не нашлось.</w:t>
      </w:r>
    </w:p>
    <w:p w14:paraId="0917F75C" w14:textId="19F836D1" w:rsidR="0010663A" w:rsidRDefault="0010663A" w:rsidP="0010663A">
      <w:pPr>
        <w:ind w:firstLine="708"/>
        <w:jc w:val="both"/>
      </w:pPr>
      <w:r>
        <w:t>Эксперт, пожелавший остаться неизвестным, отметил в разговоре с Владимиром Севриновским: прежних религиозных лидеров идеализировать не стоит, но раньше в «исламской многоголосице точно нашлись бы достаточно авторитетные среди молодежи люди, которые бы выступили против подобных акций. Сейчас же все зачищено, и религиозная молодежь вынуждена выбирать между официозом и интернетом — «имамом Гуглом и шейхом Яндексом». Эти «духовные лидеры» и победили</w:t>
      </w:r>
      <w:r>
        <w:rPr>
          <w:rStyle w:val="a8"/>
        </w:rPr>
        <w:footnoteReference w:id="126"/>
      </w:r>
      <w:r>
        <w:t>.</w:t>
      </w:r>
    </w:p>
    <w:p w14:paraId="77793679" w14:textId="77777777" w:rsidR="0010663A" w:rsidRPr="00B1690E" w:rsidRDefault="0010663A" w:rsidP="0010663A">
      <w:pPr>
        <w:ind w:firstLine="708"/>
        <w:jc w:val="both"/>
      </w:pPr>
      <w:r w:rsidRPr="00B1690E">
        <w:t xml:space="preserve">Действительно, в северокавказском секторе </w:t>
      </w:r>
      <w:r>
        <w:t>и</w:t>
      </w:r>
      <w:r w:rsidRPr="00B1690E">
        <w:t>нтернета наряду с искренним возмущением действиями ЦАХАЛ, ведущими к гибели мирного населения, наряду с призывами выразить солидарность с Палестиной,</w:t>
      </w:r>
      <w:r w:rsidRPr="00B1690E">
        <w:rPr>
          <w:lang w:val="en-US"/>
        </w:rPr>
        <w:t> </w:t>
      </w:r>
      <w:r w:rsidRPr="00B1690E">
        <w:t xml:space="preserve"> собирать помощь пострадавшему населению Газы, имело место распространение заведомо ложной информации (о намерении беженцев из Израиля обосноваться на Северном Кавказе или даже об уже разместившихся таких беженцах), призывы к самоуправству и противоправным действиям, распространение антисемитских нарративов, размещение личной информации о членах еврейских общин Северного Кавказа. Эти действия осуществлялись в том числе из-за рубежа и охватывали разные регионы Северного Кавказа. Следует ли отсюда, что мы имеем дело с четко скоординированной кампанией, направляемой из единого центра? Это совсем не обязательно. Более вероятно, что некоторые телеграм-каналы, блогеры, рядовые пользователи соцсетей следовали тренду, охватывающему мир, копировали и дублировали друг друга, желая получить бОльшую аудиторию.</w:t>
      </w:r>
      <w:r w:rsidRPr="00B1690E">
        <w:rPr>
          <w:lang w:val="en-US"/>
        </w:rPr>
        <w:t> </w:t>
      </w:r>
      <w:r w:rsidRPr="00B1690E">
        <w:t xml:space="preserve"> Кто-то мечтал «оседлать волну», кто-то считал, что может «повести за собой массы», кто-то искренне верил в конспирологические теории.</w:t>
      </w:r>
    </w:p>
    <w:p w14:paraId="002BBDAE" w14:textId="79EC7934" w:rsidR="0010663A" w:rsidRPr="00EB79D1" w:rsidRDefault="0010663A" w:rsidP="0010663A">
      <w:pPr>
        <w:ind w:firstLine="708"/>
        <w:jc w:val="both"/>
      </w:pPr>
      <w:r w:rsidRPr="00B1690E">
        <w:t>Именно в этом контексте нам представляется интересным проанализировать в чем-то уникальный материал, позволяющий понять мотивацию и образ действий одного из важнейших организаторов блокады аэропорта. Речь идет об открытом обращении владельца телеграм-канала «Утро Дагестан» Абакара Абакарова</w:t>
      </w:r>
      <w:r>
        <w:rPr>
          <w:rStyle w:val="a8"/>
        </w:rPr>
        <w:footnoteReference w:id="127"/>
      </w:r>
      <w:r w:rsidRPr="00B1690E">
        <w:t xml:space="preserve">. По сути, это его длинный монолог. Мы попросили прокомментировать этот материал сопредседателя Центра защиты прав человека </w:t>
      </w:r>
      <w:r>
        <w:t>«</w:t>
      </w:r>
      <w:r w:rsidRPr="00B1690E">
        <w:t>Мемориал</w:t>
      </w:r>
      <w:r>
        <w:t>»</w:t>
      </w:r>
      <w:r w:rsidRPr="00B1690E">
        <w:t xml:space="preserve"> </w:t>
      </w:r>
      <w:r w:rsidRPr="0052338B">
        <w:rPr>
          <w:b/>
          <w:bCs/>
        </w:rPr>
        <w:t>Олега Орлова</w:t>
      </w:r>
      <w:r w:rsidRPr="00B1690E">
        <w:t xml:space="preserve">. </w:t>
      </w:r>
      <w:r w:rsidRPr="00EB79D1">
        <w:t xml:space="preserve">Его комментарий см. в </w:t>
      </w:r>
      <w:r w:rsidR="00FA0CC7" w:rsidRPr="00FA0CC7">
        <w:rPr>
          <w:b/>
          <w:bCs/>
        </w:rPr>
        <w:fldChar w:fldCharType="begin"/>
      </w:r>
      <w:r w:rsidR="00FA0CC7" w:rsidRPr="00FA0CC7">
        <w:rPr>
          <w:b/>
          <w:bCs/>
        </w:rPr>
        <w:instrText xml:space="preserve"> REF Attachment \h  \* MERGEFORMAT </w:instrText>
      </w:r>
      <w:r w:rsidR="00FA0CC7" w:rsidRPr="00FA0CC7">
        <w:rPr>
          <w:b/>
          <w:bCs/>
        </w:rPr>
      </w:r>
      <w:r w:rsidR="00FA0CC7" w:rsidRPr="00FA0CC7">
        <w:rPr>
          <w:b/>
          <w:bCs/>
        </w:rPr>
        <w:fldChar w:fldCharType="separate"/>
      </w:r>
      <w:r w:rsidR="007A04A5" w:rsidRPr="007A04A5">
        <w:rPr>
          <w:b/>
          <w:bCs/>
        </w:rPr>
        <w:t>Приложение</w:t>
      </w:r>
      <w:r w:rsidR="00FA0CC7" w:rsidRPr="00FA0CC7">
        <w:rPr>
          <w:b/>
          <w:bCs/>
        </w:rPr>
        <w:fldChar w:fldCharType="end"/>
      </w:r>
      <w:r w:rsidRPr="00EB79D1">
        <w:rPr>
          <w:b/>
          <w:bCs/>
        </w:rPr>
        <w:t>.</w:t>
      </w:r>
    </w:p>
    <w:p w14:paraId="743A87A1" w14:textId="77777777" w:rsidR="0052338B" w:rsidRDefault="0052338B" w:rsidP="0010663A">
      <w:pPr>
        <w:jc w:val="both"/>
      </w:pPr>
    </w:p>
    <w:p w14:paraId="27DB3B77" w14:textId="77777777" w:rsidR="0052338B" w:rsidRDefault="0052338B" w:rsidP="0010663A">
      <w:pPr>
        <w:jc w:val="both"/>
      </w:pPr>
    </w:p>
    <w:p w14:paraId="0B74A1E6" w14:textId="77777777" w:rsidR="0052338B" w:rsidRDefault="0052338B" w:rsidP="0052338B">
      <w:pPr>
        <w:pStyle w:val="1"/>
        <w:rPr>
          <w:szCs w:val="36"/>
        </w:rPr>
      </w:pPr>
      <w:bookmarkStart w:id="32" w:name="_Toc158924341"/>
      <w:r>
        <w:rPr>
          <w:szCs w:val="36"/>
        </w:rPr>
        <w:t>Северный Кавказ в войне с Украиной</w:t>
      </w:r>
      <w:bookmarkEnd w:id="32"/>
    </w:p>
    <w:p w14:paraId="1473B6F2" w14:textId="77777777" w:rsidR="0052338B" w:rsidRDefault="0052338B" w:rsidP="0052338B"/>
    <w:p w14:paraId="363E12D8" w14:textId="77777777" w:rsidR="0052338B" w:rsidRPr="00486DF1" w:rsidRDefault="0052338B" w:rsidP="0052338B">
      <w:pPr>
        <w:pStyle w:val="2"/>
        <w:spacing w:before="0" w:after="0" w:line="240" w:lineRule="auto"/>
        <w:ind w:left="578" w:hanging="578"/>
        <w:rPr>
          <w:rFonts w:cs="Times New Roman"/>
          <w:b w:val="0"/>
          <w:bCs w:val="0"/>
          <w:szCs w:val="28"/>
        </w:rPr>
      </w:pPr>
      <w:bookmarkStart w:id="33" w:name="_Toc158924342"/>
      <w:r w:rsidRPr="00486DF1">
        <w:rPr>
          <w:rFonts w:cs="Times New Roman"/>
          <w:szCs w:val="28"/>
        </w:rPr>
        <w:t>Статистика жертв</w:t>
      </w:r>
      <w:bookmarkEnd w:id="33"/>
    </w:p>
    <w:p w14:paraId="0665B367" w14:textId="77777777" w:rsidR="0052338B" w:rsidRDefault="0052338B" w:rsidP="0052338B">
      <w:pPr>
        <w:rPr>
          <w:szCs w:val="24"/>
        </w:rPr>
      </w:pPr>
    </w:p>
    <w:p w14:paraId="06A01C1C" w14:textId="77777777" w:rsidR="0052338B" w:rsidRDefault="0052338B" w:rsidP="0052338B">
      <w:pPr>
        <w:ind w:firstLine="708"/>
        <w:jc w:val="both"/>
        <w:rPr>
          <w:szCs w:val="24"/>
        </w:rPr>
      </w:pPr>
      <w:r>
        <w:rPr>
          <w:szCs w:val="24"/>
        </w:rPr>
        <w:t xml:space="preserve">Официальные сведения о потерях российских и подконтрольных России вооруженных формирований (впрочем, как и Вооруженных сил Украины) носят отрывочный и фрагментарный характер. Даже порядок этой величины достоверно не известен. Последние официальные данные российских властей о потерях — 5937 человек — были озвучены </w:t>
      </w:r>
      <w:r>
        <w:rPr>
          <w:b/>
          <w:bCs/>
          <w:i/>
          <w:iCs/>
          <w:szCs w:val="24"/>
        </w:rPr>
        <w:t>21 сентября 2022 года</w:t>
      </w:r>
      <w:r>
        <w:rPr>
          <w:rStyle w:val="a8"/>
          <w:szCs w:val="24"/>
        </w:rPr>
        <w:footnoteReference w:id="128"/>
      </w:r>
      <w:r>
        <w:rPr>
          <w:szCs w:val="24"/>
        </w:rPr>
        <w:t>. С тех пор — более года! — официальных сведений о потерях не поступало.</w:t>
      </w:r>
    </w:p>
    <w:p w14:paraId="47631FA9" w14:textId="77777777" w:rsidR="0052338B" w:rsidRDefault="0052338B" w:rsidP="0052338B">
      <w:pPr>
        <w:ind w:firstLine="708"/>
        <w:jc w:val="both"/>
        <w:rPr>
          <w:szCs w:val="24"/>
        </w:rPr>
      </w:pPr>
      <w:r>
        <w:rPr>
          <w:szCs w:val="24"/>
        </w:rPr>
        <w:t xml:space="preserve">Непосредственный подсчет публичных сообщений о гибели российских военных, который ведут издание «Медиазона», Русская служба ВВС и команда волонтеров, дает </w:t>
      </w:r>
      <w:r>
        <w:rPr>
          <w:szCs w:val="24"/>
        </w:rPr>
        <w:lastRenderedPageBreak/>
        <w:t xml:space="preserve">общее число погибших на </w:t>
      </w:r>
      <w:r w:rsidRPr="000D098D">
        <w:rPr>
          <w:b/>
          <w:i/>
          <w:szCs w:val="24"/>
        </w:rPr>
        <w:t>конец ноября 2023 года</w:t>
      </w:r>
      <w:r>
        <w:rPr>
          <w:szCs w:val="24"/>
        </w:rPr>
        <w:t xml:space="preserve"> в 41 322 человека</w:t>
      </w:r>
      <w:r>
        <w:rPr>
          <w:rStyle w:val="a8"/>
          <w:szCs w:val="24"/>
        </w:rPr>
        <w:footnoteReference w:id="129"/>
      </w:r>
      <w:r>
        <w:rPr>
          <w:szCs w:val="24"/>
        </w:rPr>
        <w:t>. Эти цифры, в отличие от официальных, назвать «отрывочными» никак нельзя: они результат огромной, постоянной, системной работы. Они заведомо занижены: далеко не все сообщения о гибели людей сначала попали в публичное пространство, а затем были зафиксированы исследователями. Их можно рассматривать как минимальную оценку потерь: число убитых заведомо не меньше.</w:t>
      </w:r>
    </w:p>
    <w:p w14:paraId="40C266CB" w14:textId="77777777" w:rsidR="0052338B" w:rsidRDefault="0052338B" w:rsidP="0052338B">
      <w:pPr>
        <w:ind w:firstLine="708"/>
        <w:jc w:val="both"/>
        <w:rPr>
          <w:szCs w:val="24"/>
        </w:rPr>
      </w:pPr>
      <w:r>
        <w:rPr>
          <w:szCs w:val="24"/>
        </w:rPr>
        <w:t xml:space="preserve">Доступные данные о числе погибших уроженцев республик Северного Кавказа представлены в </w:t>
      </w:r>
      <w:r w:rsidRPr="0052338B">
        <w:rPr>
          <w:szCs w:val="24"/>
        </w:rPr>
        <w:t>Таблице 1</w:t>
      </w:r>
      <w:r>
        <w:rPr>
          <w:szCs w:val="24"/>
        </w:rPr>
        <w:t>.</w:t>
      </w:r>
    </w:p>
    <w:p w14:paraId="7CEE4FC3" w14:textId="77777777" w:rsidR="0052338B" w:rsidRDefault="0052338B" w:rsidP="0052338B">
      <w:pPr>
        <w:rPr>
          <w:szCs w:val="24"/>
        </w:rPr>
      </w:pPr>
    </w:p>
    <w:p w14:paraId="5D76D9C2" w14:textId="77777777" w:rsidR="0052338B" w:rsidRDefault="0052338B" w:rsidP="0052338B">
      <w:pPr>
        <w:ind w:firstLine="708"/>
        <w:jc w:val="both"/>
        <w:rPr>
          <w:color w:val="C00000"/>
          <w:szCs w:val="24"/>
        </w:rPr>
      </w:pPr>
      <w:r w:rsidRPr="0052338B">
        <w:rPr>
          <w:i/>
          <w:iCs/>
          <w:szCs w:val="24"/>
        </w:rPr>
        <w:t>Табл. 1</w:t>
      </w:r>
      <w:r>
        <w:rPr>
          <w:i/>
          <w:iCs/>
          <w:szCs w:val="24"/>
        </w:rPr>
        <w:t>.</w:t>
      </w:r>
      <w:r>
        <w:rPr>
          <w:szCs w:val="24"/>
        </w:rPr>
        <w:t xml:space="preserve"> </w:t>
      </w:r>
      <w:r>
        <w:rPr>
          <w:b/>
          <w:bCs/>
          <w:szCs w:val="24"/>
        </w:rPr>
        <w:t>Потери уроженцев республик Северного Кавказа по данным различных источников с 24 февраля 2022 года по 30 ноября 2023 года</w:t>
      </w:r>
      <w:r>
        <w:rPr>
          <w:rStyle w:val="a8"/>
          <w:b/>
          <w:bCs/>
          <w:szCs w:val="24"/>
        </w:rPr>
        <w:footnoteReference w:id="130"/>
      </w:r>
      <w:r>
        <w:rPr>
          <w:b/>
          <w:bCs/>
          <w:szCs w:val="24"/>
        </w:rPr>
        <w:t>.</w:t>
      </w:r>
      <w:bookmarkStart w:id="34" w:name="_Hlk129174473"/>
    </w:p>
    <w:tbl>
      <w:tblPr>
        <w:tblW w:w="8640" w:type="dxa"/>
        <w:tblLayout w:type="fixed"/>
        <w:tblLook w:val="04A0" w:firstRow="1" w:lastRow="0" w:firstColumn="1" w:lastColumn="0" w:noHBand="0" w:noVBand="1"/>
      </w:tblPr>
      <w:tblGrid>
        <w:gridCol w:w="1575"/>
        <w:gridCol w:w="1944"/>
        <w:gridCol w:w="1861"/>
        <w:gridCol w:w="1559"/>
        <w:gridCol w:w="1701"/>
      </w:tblGrid>
      <w:tr w:rsidR="0052338B" w14:paraId="4A8F228A" w14:textId="77777777" w:rsidTr="00585AEE">
        <w:tc>
          <w:tcPr>
            <w:tcW w:w="1576" w:type="dxa"/>
            <w:tcBorders>
              <w:top w:val="single" w:sz="4" w:space="0" w:color="000000"/>
              <w:left w:val="single" w:sz="4" w:space="0" w:color="000000"/>
              <w:bottom w:val="single" w:sz="4" w:space="0" w:color="000000"/>
              <w:right w:val="single" w:sz="4" w:space="0" w:color="000000"/>
            </w:tcBorders>
            <w:hideMark/>
          </w:tcPr>
          <w:p w14:paraId="338CD34D" w14:textId="77777777" w:rsidR="0052338B" w:rsidRPr="00486DF1" w:rsidRDefault="0052338B" w:rsidP="00585AEE">
            <w:pPr>
              <w:widowControl w:val="0"/>
              <w:spacing w:line="256" w:lineRule="auto"/>
              <w:jc w:val="center"/>
              <w:rPr>
                <w:b/>
                <w:bCs/>
                <w:kern w:val="2"/>
                <w:szCs w:val="24"/>
              </w:rPr>
            </w:pPr>
            <w:r w:rsidRPr="00486DF1">
              <w:rPr>
                <w:b/>
                <w:bCs/>
                <w:kern w:val="2"/>
                <w:szCs w:val="24"/>
              </w:rPr>
              <w:t>Регион</w:t>
            </w:r>
          </w:p>
        </w:tc>
        <w:tc>
          <w:tcPr>
            <w:tcW w:w="1945" w:type="dxa"/>
            <w:tcBorders>
              <w:top w:val="single" w:sz="4" w:space="0" w:color="000000"/>
              <w:left w:val="single" w:sz="4" w:space="0" w:color="000000"/>
              <w:bottom w:val="single" w:sz="4" w:space="0" w:color="000000"/>
              <w:right w:val="single" w:sz="4" w:space="0" w:color="000000"/>
            </w:tcBorders>
            <w:hideMark/>
          </w:tcPr>
          <w:p w14:paraId="3C92F30F" w14:textId="77777777" w:rsidR="0052338B" w:rsidRPr="00486DF1" w:rsidRDefault="0052338B" w:rsidP="00585AEE">
            <w:pPr>
              <w:widowControl w:val="0"/>
              <w:spacing w:line="256" w:lineRule="auto"/>
              <w:jc w:val="center"/>
              <w:rPr>
                <w:b/>
                <w:bCs/>
                <w:kern w:val="2"/>
                <w:szCs w:val="24"/>
              </w:rPr>
            </w:pPr>
            <w:r w:rsidRPr="00486DF1">
              <w:rPr>
                <w:b/>
                <w:bCs/>
                <w:kern w:val="2"/>
                <w:szCs w:val="24"/>
              </w:rPr>
              <w:t>ЦЗПЧ «Мемориал»</w:t>
            </w:r>
          </w:p>
        </w:tc>
        <w:tc>
          <w:tcPr>
            <w:tcW w:w="1861" w:type="dxa"/>
            <w:tcBorders>
              <w:top w:val="single" w:sz="4" w:space="0" w:color="000000"/>
              <w:left w:val="single" w:sz="4" w:space="0" w:color="000000"/>
              <w:bottom w:val="single" w:sz="4" w:space="0" w:color="000000"/>
              <w:right w:val="single" w:sz="4" w:space="0" w:color="000000"/>
            </w:tcBorders>
            <w:hideMark/>
          </w:tcPr>
          <w:p w14:paraId="6C83683A" w14:textId="77777777" w:rsidR="0052338B" w:rsidRPr="00486DF1" w:rsidRDefault="0052338B" w:rsidP="00585AEE">
            <w:pPr>
              <w:widowControl w:val="0"/>
              <w:spacing w:line="256" w:lineRule="auto"/>
              <w:jc w:val="center"/>
              <w:rPr>
                <w:b/>
                <w:bCs/>
                <w:kern w:val="2"/>
                <w:szCs w:val="24"/>
              </w:rPr>
            </w:pPr>
            <w:r w:rsidRPr="00486DF1">
              <w:rPr>
                <w:b/>
                <w:bCs/>
                <w:kern w:val="2"/>
                <w:szCs w:val="24"/>
              </w:rPr>
              <w:t>Кавказ.Реалии</w:t>
            </w:r>
          </w:p>
        </w:tc>
        <w:tc>
          <w:tcPr>
            <w:tcW w:w="1559" w:type="dxa"/>
            <w:tcBorders>
              <w:top w:val="single" w:sz="4" w:space="0" w:color="000000"/>
              <w:left w:val="single" w:sz="4" w:space="0" w:color="000000"/>
              <w:bottom w:val="single" w:sz="4" w:space="0" w:color="000000"/>
              <w:right w:val="single" w:sz="4" w:space="0" w:color="000000"/>
            </w:tcBorders>
            <w:hideMark/>
          </w:tcPr>
          <w:p w14:paraId="08427ADA" w14:textId="77777777" w:rsidR="0052338B" w:rsidRPr="00486DF1" w:rsidRDefault="0052338B" w:rsidP="00585AEE">
            <w:pPr>
              <w:widowControl w:val="0"/>
              <w:spacing w:line="256" w:lineRule="auto"/>
              <w:jc w:val="center"/>
              <w:rPr>
                <w:b/>
                <w:bCs/>
                <w:kern w:val="2"/>
                <w:szCs w:val="24"/>
              </w:rPr>
            </w:pPr>
            <w:r w:rsidRPr="00486DF1">
              <w:rPr>
                <w:b/>
                <w:bCs/>
                <w:kern w:val="2"/>
                <w:szCs w:val="24"/>
              </w:rPr>
              <w:t>Медиазона</w:t>
            </w:r>
          </w:p>
        </w:tc>
        <w:tc>
          <w:tcPr>
            <w:tcW w:w="1701" w:type="dxa"/>
            <w:tcBorders>
              <w:top w:val="single" w:sz="4" w:space="0" w:color="000000"/>
              <w:left w:val="single" w:sz="4" w:space="0" w:color="000000"/>
              <w:bottom w:val="single" w:sz="4" w:space="0" w:color="000000"/>
              <w:right w:val="single" w:sz="4" w:space="0" w:color="000000"/>
            </w:tcBorders>
            <w:hideMark/>
          </w:tcPr>
          <w:p w14:paraId="796FA162" w14:textId="77777777" w:rsidR="0052338B" w:rsidRPr="00486DF1" w:rsidRDefault="0052338B" w:rsidP="00585AEE">
            <w:pPr>
              <w:widowControl w:val="0"/>
              <w:spacing w:line="256" w:lineRule="auto"/>
              <w:jc w:val="center"/>
              <w:rPr>
                <w:b/>
                <w:bCs/>
                <w:kern w:val="2"/>
                <w:szCs w:val="24"/>
              </w:rPr>
            </w:pPr>
            <w:r w:rsidRPr="00486DF1">
              <w:rPr>
                <w:b/>
                <w:bCs/>
                <w:kern w:val="2"/>
                <w:szCs w:val="24"/>
              </w:rPr>
              <w:t>Кавказский Узел</w:t>
            </w:r>
          </w:p>
        </w:tc>
      </w:tr>
      <w:tr w:rsidR="0052338B" w14:paraId="7086196B" w14:textId="77777777" w:rsidTr="00585AEE">
        <w:tc>
          <w:tcPr>
            <w:tcW w:w="1576" w:type="dxa"/>
            <w:tcBorders>
              <w:top w:val="single" w:sz="4" w:space="0" w:color="000000"/>
              <w:left w:val="single" w:sz="4" w:space="0" w:color="000000"/>
              <w:bottom w:val="single" w:sz="4" w:space="0" w:color="000000"/>
              <w:right w:val="single" w:sz="4" w:space="0" w:color="000000"/>
            </w:tcBorders>
            <w:hideMark/>
          </w:tcPr>
          <w:p w14:paraId="702CDE5F" w14:textId="77777777" w:rsidR="0052338B" w:rsidRPr="00486DF1" w:rsidRDefault="0052338B" w:rsidP="00585AEE">
            <w:pPr>
              <w:widowControl w:val="0"/>
              <w:spacing w:line="256" w:lineRule="auto"/>
              <w:rPr>
                <w:kern w:val="2"/>
                <w:szCs w:val="24"/>
              </w:rPr>
            </w:pPr>
            <w:r w:rsidRPr="00486DF1">
              <w:rPr>
                <w:kern w:val="2"/>
                <w:szCs w:val="24"/>
              </w:rPr>
              <w:t>Дагестан</w:t>
            </w:r>
          </w:p>
        </w:tc>
        <w:tc>
          <w:tcPr>
            <w:tcW w:w="1945" w:type="dxa"/>
            <w:tcBorders>
              <w:top w:val="single" w:sz="4" w:space="0" w:color="000000"/>
              <w:left w:val="single" w:sz="4" w:space="0" w:color="000000"/>
              <w:bottom w:val="single" w:sz="4" w:space="0" w:color="000000"/>
              <w:right w:val="single" w:sz="4" w:space="0" w:color="000000"/>
            </w:tcBorders>
            <w:hideMark/>
          </w:tcPr>
          <w:p w14:paraId="045BE557" w14:textId="77777777" w:rsidR="0052338B" w:rsidRPr="00486DF1" w:rsidRDefault="0052338B" w:rsidP="00585AEE">
            <w:pPr>
              <w:widowControl w:val="0"/>
              <w:spacing w:line="256" w:lineRule="auto"/>
              <w:jc w:val="right"/>
              <w:rPr>
                <w:color w:val="C00000"/>
                <w:kern w:val="2"/>
                <w:szCs w:val="24"/>
              </w:rPr>
            </w:pPr>
            <w:r w:rsidRPr="00486DF1">
              <w:rPr>
                <w:kern w:val="2"/>
                <w:szCs w:val="24"/>
              </w:rPr>
              <w:t>761</w:t>
            </w:r>
          </w:p>
        </w:tc>
        <w:tc>
          <w:tcPr>
            <w:tcW w:w="1861" w:type="dxa"/>
            <w:tcBorders>
              <w:top w:val="single" w:sz="4" w:space="0" w:color="000000"/>
              <w:left w:val="single" w:sz="4" w:space="0" w:color="000000"/>
              <w:bottom w:val="single" w:sz="4" w:space="0" w:color="000000"/>
              <w:right w:val="single" w:sz="4" w:space="0" w:color="000000"/>
            </w:tcBorders>
            <w:hideMark/>
          </w:tcPr>
          <w:p w14:paraId="5479F3C6" w14:textId="77777777" w:rsidR="0052338B" w:rsidRPr="00486DF1" w:rsidRDefault="0052338B" w:rsidP="00585AEE">
            <w:pPr>
              <w:widowControl w:val="0"/>
              <w:spacing w:line="256" w:lineRule="auto"/>
              <w:jc w:val="right"/>
              <w:rPr>
                <w:kern w:val="2"/>
                <w:szCs w:val="24"/>
              </w:rPr>
            </w:pPr>
            <w:r w:rsidRPr="00486DF1">
              <w:rPr>
                <w:kern w:val="2"/>
                <w:szCs w:val="24"/>
              </w:rPr>
              <w:t>764</w:t>
            </w:r>
          </w:p>
        </w:tc>
        <w:tc>
          <w:tcPr>
            <w:tcW w:w="1559" w:type="dxa"/>
            <w:tcBorders>
              <w:top w:val="single" w:sz="4" w:space="0" w:color="000000"/>
              <w:left w:val="single" w:sz="4" w:space="0" w:color="000000"/>
              <w:bottom w:val="single" w:sz="4" w:space="0" w:color="000000"/>
              <w:right w:val="single" w:sz="4" w:space="0" w:color="000000"/>
            </w:tcBorders>
            <w:hideMark/>
          </w:tcPr>
          <w:p w14:paraId="6589E378" w14:textId="77777777" w:rsidR="0052338B" w:rsidRPr="00486DF1" w:rsidRDefault="0052338B" w:rsidP="00585AEE">
            <w:pPr>
              <w:widowControl w:val="0"/>
              <w:spacing w:line="256" w:lineRule="auto"/>
              <w:jc w:val="right"/>
              <w:rPr>
                <w:kern w:val="2"/>
                <w:szCs w:val="24"/>
                <w:lang w:val="en-US"/>
              </w:rPr>
            </w:pPr>
            <w:r w:rsidRPr="00486DF1">
              <w:rPr>
                <w:kern w:val="2"/>
                <w:szCs w:val="24"/>
              </w:rPr>
              <w:t>779</w:t>
            </w:r>
          </w:p>
        </w:tc>
        <w:tc>
          <w:tcPr>
            <w:tcW w:w="1701" w:type="dxa"/>
            <w:tcBorders>
              <w:top w:val="single" w:sz="4" w:space="0" w:color="000000"/>
              <w:left w:val="single" w:sz="4" w:space="0" w:color="000000"/>
              <w:bottom w:val="single" w:sz="4" w:space="0" w:color="000000"/>
              <w:right w:val="single" w:sz="4" w:space="0" w:color="000000"/>
            </w:tcBorders>
            <w:hideMark/>
          </w:tcPr>
          <w:p w14:paraId="75E86C0D" w14:textId="77777777" w:rsidR="0052338B" w:rsidRPr="00486DF1" w:rsidRDefault="0052338B" w:rsidP="00585AEE">
            <w:pPr>
              <w:widowControl w:val="0"/>
              <w:spacing w:line="256" w:lineRule="auto"/>
              <w:jc w:val="right"/>
              <w:rPr>
                <w:color w:val="C00000"/>
                <w:kern w:val="2"/>
                <w:szCs w:val="24"/>
              </w:rPr>
            </w:pPr>
            <w:r w:rsidRPr="00486DF1">
              <w:rPr>
                <w:rFonts w:cs="Times New Roman"/>
                <w:kern w:val="2"/>
                <w:szCs w:val="24"/>
              </w:rPr>
              <w:t>689</w:t>
            </w:r>
          </w:p>
        </w:tc>
      </w:tr>
      <w:tr w:rsidR="0052338B" w14:paraId="768F784C" w14:textId="77777777" w:rsidTr="00585AEE">
        <w:tc>
          <w:tcPr>
            <w:tcW w:w="1576" w:type="dxa"/>
            <w:tcBorders>
              <w:top w:val="single" w:sz="4" w:space="0" w:color="000000"/>
              <w:left w:val="single" w:sz="4" w:space="0" w:color="000000"/>
              <w:bottom w:val="single" w:sz="4" w:space="0" w:color="000000"/>
              <w:right w:val="single" w:sz="4" w:space="0" w:color="000000"/>
            </w:tcBorders>
            <w:hideMark/>
          </w:tcPr>
          <w:p w14:paraId="638A10E2" w14:textId="77777777" w:rsidR="0052338B" w:rsidRPr="00486DF1" w:rsidRDefault="0052338B" w:rsidP="00585AEE">
            <w:pPr>
              <w:widowControl w:val="0"/>
              <w:spacing w:line="256" w:lineRule="auto"/>
              <w:rPr>
                <w:kern w:val="2"/>
                <w:szCs w:val="24"/>
              </w:rPr>
            </w:pPr>
            <w:r w:rsidRPr="00486DF1">
              <w:rPr>
                <w:kern w:val="2"/>
                <w:szCs w:val="24"/>
              </w:rPr>
              <w:t>РСО-А</w:t>
            </w:r>
          </w:p>
        </w:tc>
        <w:tc>
          <w:tcPr>
            <w:tcW w:w="1945" w:type="dxa"/>
            <w:tcBorders>
              <w:top w:val="single" w:sz="4" w:space="0" w:color="000000"/>
              <w:left w:val="single" w:sz="4" w:space="0" w:color="000000"/>
              <w:bottom w:val="single" w:sz="4" w:space="0" w:color="000000"/>
              <w:right w:val="single" w:sz="4" w:space="0" w:color="000000"/>
            </w:tcBorders>
            <w:hideMark/>
          </w:tcPr>
          <w:p w14:paraId="42B6A769" w14:textId="77777777" w:rsidR="0052338B" w:rsidRPr="00486DF1" w:rsidRDefault="0052338B" w:rsidP="00585AEE">
            <w:pPr>
              <w:widowControl w:val="0"/>
              <w:spacing w:line="256" w:lineRule="auto"/>
              <w:jc w:val="right"/>
              <w:rPr>
                <w:color w:val="C00000"/>
                <w:kern w:val="2"/>
                <w:szCs w:val="24"/>
              </w:rPr>
            </w:pPr>
            <w:r w:rsidRPr="00486DF1">
              <w:rPr>
                <w:kern w:val="2"/>
                <w:szCs w:val="24"/>
              </w:rPr>
              <w:t>376</w:t>
            </w:r>
          </w:p>
        </w:tc>
        <w:tc>
          <w:tcPr>
            <w:tcW w:w="1861" w:type="dxa"/>
            <w:tcBorders>
              <w:top w:val="single" w:sz="4" w:space="0" w:color="000000"/>
              <w:left w:val="single" w:sz="4" w:space="0" w:color="000000"/>
              <w:bottom w:val="single" w:sz="4" w:space="0" w:color="000000"/>
              <w:right w:val="single" w:sz="4" w:space="0" w:color="000000"/>
            </w:tcBorders>
            <w:hideMark/>
          </w:tcPr>
          <w:p w14:paraId="744143E7" w14:textId="77777777" w:rsidR="0052338B" w:rsidRPr="00486DF1" w:rsidRDefault="0052338B" w:rsidP="00585AEE">
            <w:pPr>
              <w:widowControl w:val="0"/>
              <w:spacing w:line="256" w:lineRule="auto"/>
              <w:jc w:val="right"/>
              <w:rPr>
                <w:kern w:val="2"/>
                <w:szCs w:val="24"/>
              </w:rPr>
            </w:pPr>
            <w:r w:rsidRPr="00486DF1">
              <w:rPr>
                <w:kern w:val="2"/>
                <w:szCs w:val="24"/>
              </w:rPr>
              <w:t>411</w:t>
            </w:r>
          </w:p>
        </w:tc>
        <w:tc>
          <w:tcPr>
            <w:tcW w:w="1559" w:type="dxa"/>
            <w:tcBorders>
              <w:top w:val="single" w:sz="4" w:space="0" w:color="000000"/>
              <w:left w:val="single" w:sz="4" w:space="0" w:color="000000"/>
              <w:bottom w:val="single" w:sz="4" w:space="0" w:color="000000"/>
              <w:right w:val="single" w:sz="4" w:space="0" w:color="000000"/>
            </w:tcBorders>
            <w:hideMark/>
          </w:tcPr>
          <w:p w14:paraId="06D6F02E" w14:textId="77777777" w:rsidR="0052338B" w:rsidRPr="00486DF1" w:rsidRDefault="0052338B" w:rsidP="00585AEE">
            <w:pPr>
              <w:widowControl w:val="0"/>
              <w:spacing w:line="256" w:lineRule="auto"/>
              <w:jc w:val="right"/>
              <w:rPr>
                <w:kern w:val="2"/>
                <w:szCs w:val="24"/>
              </w:rPr>
            </w:pPr>
            <w:r w:rsidRPr="00486DF1">
              <w:rPr>
                <w:kern w:val="2"/>
                <w:szCs w:val="24"/>
              </w:rPr>
              <w:t>387</w:t>
            </w:r>
          </w:p>
        </w:tc>
        <w:tc>
          <w:tcPr>
            <w:tcW w:w="1701" w:type="dxa"/>
            <w:tcBorders>
              <w:top w:val="single" w:sz="4" w:space="0" w:color="000000"/>
              <w:left w:val="single" w:sz="4" w:space="0" w:color="000000"/>
              <w:bottom w:val="single" w:sz="4" w:space="0" w:color="000000"/>
              <w:right w:val="single" w:sz="4" w:space="0" w:color="000000"/>
            </w:tcBorders>
            <w:hideMark/>
          </w:tcPr>
          <w:p w14:paraId="7EC8C08A" w14:textId="77777777" w:rsidR="0052338B" w:rsidRPr="00486DF1" w:rsidRDefault="0052338B" w:rsidP="00585AEE">
            <w:pPr>
              <w:widowControl w:val="0"/>
              <w:spacing w:line="256" w:lineRule="auto"/>
              <w:jc w:val="right"/>
              <w:rPr>
                <w:color w:val="C00000"/>
                <w:kern w:val="2"/>
                <w:szCs w:val="24"/>
              </w:rPr>
            </w:pPr>
            <w:r w:rsidRPr="00486DF1">
              <w:rPr>
                <w:rFonts w:cs="Times New Roman"/>
                <w:kern w:val="2"/>
                <w:szCs w:val="24"/>
              </w:rPr>
              <w:t>240</w:t>
            </w:r>
          </w:p>
        </w:tc>
      </w:tr>
      <w:tr w:rsidR="0052338B" w14:paraId="1FDDAAC3" w14:textId="77777777" w:rsidTr="00585AEE">
        <w:tc>
          <w:tcPr>
            <w:tcW w:w="1576" w:type="dxa"/>
            <w:tcBorders>
              <w:top w:val="single" w:sz="4" w:space="0" w:color="000000"/>
              <w:left w:val="single" w:sz="4" w:space="0" w:color="000000"/>
              <w:bottom w:val="single" w:sz="4" w:space="0" w:color="000000"/>
              <w:right w:val="single" w:sz="4" w:space="0" w:color="000000"/>
            </w:tcBorders>
            <w:hideMark/>
          </w:tcPr>
          <w:p w14:paraId="7906F9B6" w14:textId="77777777" w:rsidR="0052338B" w:rsidRPr="00486DF1" w:rsidRDefault="0052338B" w:rsidP="00585AEE">
            <w:pPr>
              <w:widowControl w:val="0"/>
              <w:spacing w:line="256" w:lineRule="auto"/>
              <w:rPr>
                <w:kern w:val="2"/>
                <w:szCs w:val="24"/>
              </w:rPr>
            </w:pPr>
            <w:r w:rsidRPr="00486DF1">
              <w:rPr>
                <w:kern w:val="2"/>
                <w:szCs w:val="24"/>
              </w:rPr>
              <w:t>КБР</w:t>
            </w:r>
          </w:p>
        </w:tc>
        <w:tc>
          <w:tcPr>
            <w:tcW w:w="1945" w:type="dxa"/>
            <w:tcBorders>
              <w:top w:val="single" w:sz="4" w:space="0" w:color="000000"/>
              <w:left w:val="single" w:sz="4" w:space="0" w:color="000000"/>
              <w:bottom w:val="single" w:sz="4" w:space="0" w:color="000000"/>
              <w:right w:val="single" w:sz="4" w:space="0" w:color="000000"/>
            </w:tcBorders>
            <w:hideMark/>
          </w:tcPr>
          <w:p w14:paraId="1BA6AFEF" w14:textId="77777777" w:rsidR="0052338B" w:rsidRPr="00486DF1" w:rsidRDefault="0052338B" w:rsidP="00585AEE">
            <w:pPr>
              <w:widowControl w:val="0"/>
              <w:spacing w:line="256" w:lineRule="auto"/>
              <w:jc w:val="right"/>
              <w:rPr>
                <w:color w:val="C00000"/>
                <w:kern w:val="2"/>
                <w:szCs w:val="24"/>
              </w:rPr>
            </w:pPr>
            <w:r w:rsidRPr="00486DF1">
              <w:rPr>
                <w:kern w:val="2"/>
                <w:szCs w:val="24"/>
              </w:rPr>
              <w:t>126</w:t>
            </w:r>
          </w:p>
        </w:tc>
        <w:tc>
          <w:tcPr>
            <w:tcW w:w="1861" w:type="dxa"/>
            <w:tcBorders>
              <w:top w:val="single" w:sz="4" w:space="0" w:color="000000"/>
              <w:left w:val="single" w:sz="4" w:space="0" w:color="000000"/>
              <w:bottom w:val="single" w:sz="4" w:space="0" w:color="000000"/>
              <w:right w:val="single" w:sz="4" w:space="0" w:color="000000"/>
            </w:tcBorders>
            <w:hideMark/>
          </w:tcPr>
          <w:p w14:paraId="64B81E31" w14:textId="77777777" w:rsidR="0052338B" w:rsidRPr="00486DF1" w:rsidRDefault="0052338B" w:rsidP="00585AEE">
            <w:pPr>
              <w:widowControl w:val="0"/>
              <w:spacing w:line="256" w:lineRule="auto"/>
              <w:jc w:val="right"/>
              <w:rPr>
                <w:kern w:val="2"/>
                <w:szCs w:val="24"/>
              </w:rPr>
            </w:pPr>
            <w:r w:rsidRPr="00486DF1">
              <w:rPr>
                <w:kern w:val="2"/>
                <w:szCs w:val="24"/>
              </w:rPr>
              <w:t>108</w:t>
            </w:r>
          </w:p>
        </w:tc>
        <w:tc>
          <w:tcPr>
            <w:tcW w:w="1559" w:type="dxa"/>
            <w:tcBorders>
              <w:top w:val="single" w:sz="4" w:space="0" w:color="000000"/>
              <w:left w:val="single" w:sz="4" w:space="0" w:color="000000"/>
              <w:bottom w:val="single" w:sz="4" w:space="0" w:color="000000"/>
              <w:right w:val="single" w:sz="4" w:space="0" w:color="000000"/>
            </w:tcBorders>
            <w:hideMark/>
          </w:tcPr>
          <w:p w14:paraId="066B2AC0" w14:textId="77777777" w:rsidR="0052338B" w:rsidRPr="00486DF1" w:rsidRDefault="0052338B" w:rsidP="00585AEE">
            <w:pPr>
              <w:widowControl w:val="0"/>
              <w:spacing w:line="256" w:lineRule="auto"/>
              <w:jc w:val="right"/>
              <w:rPr>
                <w:kern w:val="2"/>
                <w:szCs w:val="24"/>
              </w:rPr>
            </w:pPr>
            <w:r w:rsidRPr="00486DF1">
              <w:rPr>
                <w:kern w:val="2"/>
                <w:szCs w:val="24"/>
              </w:rPr>
              <w:t>127</w:t>
            </w:r>
          </w:p>
        </w:tc>
        <w:tc>
          <w:tcPr>
            <w:tcW w:w="1701" w:type="dxa"/>
            <w:tcBorders>
              <w:top w:val="single" w:sz="4" w:space="0" w:color="000000"/>
              <w:left w:val="single" w:sz="4" w:space="0" w:color="000000"/>
              <w:bottom w:val="single" w:sz="4" w:space="0" w:color="000000"/>
              <w:right w:val="single" w:sz="4" w:space="0" w:color="000000"/>
            </w:tcBorders>
            <w:hideMark/>
          </w:tcPr>
          <w:p w14:paraId="5853BF45" w14:textId="77777777" w:rsidR="0052338B" w:rsidRPr="00486DF1" w:rsidRDefault="0052338B" w:rsidP="00585AEE">
            <w:pPr>
              <w:widowControl w:val="0"/>
              <w:spacing w:line="256" w:lineRule="auto"/>
              <w:jc w:val="right"/>
              <w:rPr>
                <w:color w:val="C00000"/>
                <w:kern w:val="2"/>
                <w:szCs w:val="24"/>
              </w:rPr>
            </w:pPr>
            <w:r w:rsidRPr="00486DF1">
              <w:rPr>
                <w:rFonts w:cs="Times New Roman"/>
                <w:kern w:val="2"/>
                <w:szCs w:val="24"/>
              </w:rPr>
              <w:t>114</w:t>
            </w:r>
          </w:p>
        </w:tc>
      </w:tr>
      <w:tr w:rsidR="0052338B" w14:paraId="2BE3E903" w14:textId="77777777" w:rsidTr="00585AEE">
        <w:tc>
          <w:tcPr>
            <w:tcW w:w="1576" w:type="dxa"/>
            <w:tcBorders>
              <w:top w:val="single" w:sz="4" w:space="0" w:color="000000"/>
              <w:left w:val="single" w:sz="4" w:space="0" w:color="000000"/>
              <w:bottom w:val="single" w:sz="4" w:space="0" w:color="000000"/>
              <w:right w:val="single" w:sz="4" w:space="0" w:color="000000"/>
            </w:tcBorders>
            <w:hideMark/>
          </w:tcPr>
          <w:p w14:paraId="15ECB583" w14:textId="77777777" w:rsidR="0052338B" w:rsidRPr="00486DF1" w:rsidRDefault="0052338B" w:rsidP="00585AEE">
            <w:pPr>
              <w:widowControl w:val="0"/>
              <w:spacing w:line="256" w:lineRule="auto"/>
              <w:rPr>
                <w:kern w:val="2"/>
                <w:szCs w:val="24"/>
              </w:rPr>
            </w:pPr>
            <w:r w:rsidRPr="00486DF1">
              <w:rPr>
                <w:kern w:val="2"/>
                <w:szCs w:val="24"/>
              </w:rPr>
              <w:t>Ингушетия</w:t>
            </w:r>
          </w:p>
        </w:tc>
        <w:tc>
          <w:tcPr>
            <w:tcW w:w="1945" w:type="dxa"/>
            <w:tcBorders>
              <w:top w:val="single" w:sz="4" w:space="0" w:color="000000"/>
              <w:left w:val="single" w:sz="4" w:space="0" w:color="000000"/>
              <w:bottom w:val="single" w:sz="4" w:space="0" w:color="000000"/>
              <w:right w:val="single" w:sz="4" w:space="0" w:color="000000"/>
            </w:tcBorders>
            <w:hideMark/>
          </w:tcPr>
          <w:p w14:paraId="34FC1EAF" w14:textId="77777777" w:rsidR="0052338B" w:rsidRPr="00486DF1" w:rsidRDefault="0052338B" w:rsidP="00585AEE">
            <w:pPr>
              <w:widowControl w:val="0"/>
              <w:spacing w:line="256" w:lineRule="auto"/>
              <w:jc w:val="right"/>
              <w:rPr>
                <w:color w:val="C00000"/>
                <w:kern w:val="2"/>
                <w:szCs w:val="24"/>
              </w:rPr>
            </w:pPr>
            <w:r w:rsidRPr="00486DF1">
              <w:rPr>
                <w:kern w:val="2"/>
                <w:szCs w:val="24"/>
              </w:rPr>
              <w:t>63</w:t>
            </w:r>
          </w:p>
        </w:tc>
        <w:tc>
          <w:tcPr>
            <w:tcW w:w="1861" w:type="dxa"/>
            <w:tcBorders>
              <w:top w:val="single" w:sz="4" w:space="0" w:color="000000"/>
              <w:left w:val="single" w:sz="4" w:space="0" w:color="000000"/>
              <w:bottom w:val="single" w:sz="4" w:space="0" w:color="000000"/>
              <w:right w:val="single" w:sz="4" w:space="0" w:color="000000"/>
            </w:tcBorders>
            <w:hideMark/>
          </w:tcPr>
          <w:p w14:paraId="4731ECFA" w14:textId="77777777" w:rsidR="0052338B" w:rsidRPr="00486DF1" w:rsidRDefault="0052338B" w:rsidP="00585AEE">
            <w:pPr>
              <w:widowControl w:val="0"/>
              <w:spacing w:line="256" w:lineRule="auto"/>
              <w:jc w:val="right"/>
              <w:rPr>
                <w:kern w:val="2"/>
                <w:szCs w:val="24"/>
              </w:rPr>
            </w:pPr>
            <w:r w:rsidRPr="00486DF1">
              <w:rPr>
                <w:kern w:val="2"/>
                <w:szCs w:val="24"/>
              </w:rPr>
              <w:t>56</w:t>
            </w:r>
          </w:p>
        </w:tc>
        <w:tc>
          <w:tcPr>
            <w:tcW w:w="1559" w:type="dxa"/>
            <w:tcBorders>
              <w:top w:val="single" w:sz="4" w:space="0" w:color="000000"/>
              <w:left w:val="single" w:sz="4" w:space="0" w:color="000000"/>
              <w:bottom w:val="single" w:sz="4" w:space="0" w:color="000000"/>
              <w:right w:val="single" w:sz="4" w:space="0" w:color="000000"/>
            </w:tcBorders>
            <w:hideMark/>
          </w:tcPr>
          <w:p w14:paraId="615CFEA5" w14:textId="77777777" w:rsidR="0052338B" w:rsidRPr="00486DF1" w:rsidRDefault="0052338B" w:rsidP="00585AEE">
            <w:pPr>
              <w:widowControl w:val="0"/>
              <w:spacing w:line="256" w:lineRule="auto"/>
              <w:jc w:val="right"/>
              <w:rPr>
                <w:kern w:val="2"/>
                <w:szCs w:val="24"/>
              </w:rPr>
            </w:pPr>
            <w:r w:rsidRPr="00486DF1">
              <w:rPr>
                <w:kern w:val="2"/>
                <w:szCs w:val="24"/>
              </w:rPr>
              <w:t>57</w:t>
            </w:r>
          </w:p>
        </w:tc>
        <w:tc>
          <w:tcPr>
            <w:tcW w:w="1701" w:type="dxa"/>
            <w:tcBorders>
              <w:top w:val="single" w:sz="4" w:space="0" w:color="000000"/>
              <w:left w:val="single" w:sz="4" w:space="0" w:color="000000"/>
              <w:bottom w:val="single" w:sz="4" w:space="0" w:color="000000"/>
              <w:right w:val="single" w:sz="4" w:space="0" w:color="000000"/>
            </w:tcBorders>
            <w:hideMark/>
          </w:tcPr>
          <w:p w14:paraId="47A1F940" w14:textId="77777777" w:rsidR="0052338B" w:rsidRPr="00486DF1" w:rsidRDefault="0052338B" w:rsidP="00585AEE">
            <w:pPr>
              <w:widowControl w:val="0"/>
              <w:spacing w:line="256" w:lineRule="auto"/>
              <w:jc w:val="right"/>
              <w:rPr>
                <w:color w:val="C00000"/>
                <w:kern w:val="2"/>
                <w:szCs w:val="24"/>
              </w:rPr>
            </w:pPr>
            <w:r w:rsidRPr="00486DF1">
              <w:rPr>
                <w:rFonts w:cs="Times New Roman"/>
                <w:kern w:val="2"/>
                <w:szCs w:val="24"/>
              </w:rPr>
              <w:t>44</w:t>
            </w:r>
          </w:p>
        </w:tc>
      </w:tr>
      <w:tr w:rsidR="0052338B" w14:paraId="2C6CC047" w14:textId="77777777" w:rsidTr="00585AEE">
        <w:tc>
          <w:tcPr>
            <w:tcW w:w="1576" w:type="dxa"/>
            <w:tcBorders>
              <w:top w:val="single" w:sz="4" w:space="0" w:color="000000"/>
              <w:left w:val="single" w:sz="4" w:space="0" w:color="000000"/>
              <w:bottom w:val="single" w:sz="4" w:space="0" w:color="000000"/>
              <w:right w:val="single" w:sz="4" w:space="0" w:color="000000"/>
            </w:tcBorders>
            <w:hideMark/>
          </w:tcPr>
          <w:p w14:paraId="616EECFB" w14:textId="77777777" w:rsidR="0052338B" w:rsidRPr="00486DF1" w:rsidRDefault="0052338B" w:rsidP="00585AEE">
            <w:pPr>
              <w:widowControl w:val="0"/>
              <w:spacing w:line="256" w:lineRule="auto"/>
              <w:rPr>
                <w:kern w:val="2"/>
                <w:szCs w:val="24"/>
              </w:rPr>
            </w:pPr>
            <w:r w:rsidRPr="00486DF1">
              <w:rPr>
                <w:kern w:val="2"/>
                <w:szCs w:val="24"/>
              </w:rPr>
              <w:t>Чечня</w:t>
            </w:r>
          </w:p>
        </w:tc>
        <w:tc>
          <w:tcPr>
            <w:tcW w:w="1945" w:type="dxa"/>
            <w:tcBorders>
              <w:top w:val="single" w:sz="4" w:space="0" w:color="000000"/>
              <w:left w:val="single" w:sz="4" w:space="0" w:color="000000"/>
              <w:bottom w:val="single" w:sz="4" w:space="0" w:color="000000"/>
              <w:right w:val="single" w:sz="4" w:space="0" w:color="000000"/>
            </w:tcBorders>
            <w:hideMark/>
          </w:tcPr>
          <w:p w14:paraId="778651AA" w14:textId="77777777" w:rsidR="0052338B" w:rsidRPr="00486DF1" w:rsidRDefault="0052338B" w:rsidP="00585AEE">
            <w:pPr>
              <w:widowControl w:val="0"/>
              <w:tabs>
                <w:tab w:val="center" w:pos="865"/>
                <w:tab w:val="right" w:pos="1730"/>
              </w:tabs>
              <w:spacing w:line="256" w:lineRule="auto"/>
              <w:jc w:val="right"/>
              <w:rPr>
                <w:kern w:val="2"/>
                <w:szCs w:val="24"/>
              </w:rPr>
            </w:pPr>
            <w:r w:rsidRPr="00486DF1">
              <w:rPr>
                <w:kern w:val="2"/>
                <w:szCs w:val="24"/>
              </w:rPr>
              <w:t>306</w:t>
            </w:r>
          </w:p>
        </w:tc>
        <w:tc>
          <w:tcPr>
            <w:tcW w:w="1861" w:type="dxa"/>
            <w:tcBorders>
              <w:top w:val="single" w:sz="4" w:space="0" w:color="000000"/>
              <w:left w:val="single" w:sz="4" w:space="0" w:color="000000"/>
              <w:bottom w:val="single" w:sz="4" w:space="0" w:color="000000"/>
              <w:right w:val="single" w:sz="4" w:space="0" w:color="000000"/>
            </w:tcBorders>
            <w:hideMark/>
          </w:tcPr>
          <w:p w14:paraId="76F7E9F4" w14:textId="77777777" w:rsidR="0052338B" w:rsidRPr="00486DF1" w:rsidRDefault="0052338B" w:rsidP="00585AEE">
            <w:pPr>
              <w:widowControl w:val="0"/>
              <w:spacing w:line="256" w:lineRule="auto"/>
              <w:jc w:val="right"/>
              <w:rPr>
                <w:kern w:val="2"/>
                <w:szCs w:val="24"/>
              </w:rPr>
            </w:pPr>
            <w:r w:rsidRPr="00486DF1">
              <w:rPr>
                <w:kern w:val="2"/>
                <w:szCs w:val="24"/>
              </w:rPr>
              <w:t>244</w:t>
            </w:r>
          </w:p>
        </w:tc>
        <w:tc>
          <w:tcPr>
            <w:tcW w:w="1559" w:type="dxa"/>
            <w:tcBorders>
              <w:top w:val="single" w:sz="4" w:space="0" w:color="000000"/>
              <w:left w:val="single" w:sz="4" w:space="0" w:color="000000"/>
              <w:bottom w:val="single" w:sz="4" w:space="0" w:color="000000"/>
              <w:right w:val="single" w:sz="4" w:space="0" w:color="000000"/>
            </w:tcBorders>
            <w:hideMark/>
          </w:tcPr>
          <w:p w14:paraId="1FD737F1" w14:textId="77777777" w:rsidR="0052338B" w:rsidRPr="00486DF1" w:rsidRDefault="0052338B" w:rsidP="00585AEE">
            <w:pPr>
              <w:widowControl w:val="0"/>
              <w:spacing w:line="256" w:lineRule="auto"/>
              <w:jc w:val="right"/>
              <w:rPr>
                <w:kern w:val="2"/>
                <w:szCs w:val="24"/>
              </w:rPr>
            </w:pPr>
            <w:r w:rsidRPr="00486DF1">
              <w:rPr>
                <w:kern w:val="2"/>
                <w:szCs w:val="24"/>
              </w:rPr>
              <w:t>226</w:t>
            </w:r>
          </w:p>
        </w:tc>
        <w:tc>
          <w:tcPr>
            <w:tcW w:w="1701" w:type="dxa"/>
            <w:tcBorders>
              <w:top w:val="single" w:sz="4" w:space="0" w:color="000000"/>
              <w:left w:val="single" w:sz="4" w:space="0" w:color="000000"/>
              <w:bottom w:val="single" w:sz="4" w:space="0" w:color="000000"/>
              <w:right w:val="single" w:sz="4" w:space="0" w:color="000000"/>
            </w:tcBorders>
            <w:hideMark/>
          </w:tcPr>
          <w:p w14:paraId="1E89ED99" w14:textId="77777777" w:rsidR="0052338B" w:rsidRPr="00486DF1" w:rsidRDefault="0052338B" w:rsidP="00585AEE">
            <w:pPr>
              <w:widowControl w:val="0"/>
              <w:spacing w:line="256" w:lineRule="auto"/>
              <w:jc w:val="right"/>
              <w:rPr>
                <w:color w:val="C00000"/>
                <w:kern w:val="2"/>
                <w:szCs w:val="24"/>
              </w:rPr>
            </w:pPr>
            <w:r w:rsidRPr="00486DF1">
              <w:rPr>
                <w:rFonts w:cs="Times New Roman"/>
                <w:kern w:val="2"/>
                <w:szCs w:val="24"/>
              </w:rPr>
              <w:t>139</w:t>
            </w:r>
          </w:p>
        </w:tc>
      </w:tr>
      <w:tr w:rsidR="0052338B" w14:paraId="5F22B09B" w14:textId="77777777" w:rsidTr="00585AEE">
        <w:tc>
          <w:tcPr>
            <w:tcW w:w="1576" w:type="dxa"/>
            <w:tcBorders>
              <w:top w:val="single" w:sz="4" w:space="0" w:color="000000"/>
              <w:left w:val="single" w:sz="4" w:space="0" w:color="000000"/>
              <w:bottom w:val="single" w:sz="4" w:space="0" w:color="000000"/>
              <w:right w:val="single" w:sz="4" w:space="0" w:color="000000"/>
            </w:tcBorders>
            <w:hideMark/>
          </w:tcPr>
          <w:p w14:paraId="63193863" w14:textId="77777777" w:rsidR="0052338B" w:rsidRPr="00486DF1" w:rsidRDefault="0052338B" w:rsidP="00585AEE">
            <w:pPr>
              <w:widowControl w:val="0"/>
              <w:spacing w:line="256" w:lineRule="auto"/>
              <w:rPr>
                <w:kern w:val="2"/>
                <w:szCs w:val="24"/>
              </w:rPr>
            </w:pPr>
            <w:r w:rsidRPr="00486DF1">
              <w:rPr>
                <w:kern w:val="2"/>
                <w:szCs w:val="24"/>
              </w:rPr>
              <w:t>КЧР</w:t>
            </w:r>
          </w:p>
        </w:tc>
        <w:tc>
          <w:tcPr>
            <w:tcW w:w="1945" w:type="dxa"/>
            <w:tcBorders>
              <w:top w:val="single" w:sz="4" w:space="0" w:color="000000"/>
              <w:left w:val="single" w:sz="4" w:space="0" w:color="000000"/>
              <w:bottom w:val="single" w:sz="4" w:space="0" w:color="000000"/>
              <w:right w:val="single" w:sz="4" w:space="0" w:color="000000"/>
            </w:tcBorders>
            <w:hideMark/>
          </w:tcPr>
          <w:p w14:paraId="59950A93" w14:textId="77777777" w:rsidR="0052338B" w:rsidRPr="00486DF1" w:rsidRDefault="0052338B" w:rsidP="00585AEE">
            <w:pPr>
              <w:widowControl w:val="0"/>
              <w:spacing w:line="256" w:lineRule="auto"/>
              <w:jc w:val="right"/>
              <w:rPr>
                <w:color w:val="C00000"/>
                <w:kern w:val="2"/>
                <w:szCs w:val="24"/>
              </w:rPr>
            </w:pPr>
            <w:r w:rsidRPr="00486DF1">
              <w:rPr>
                <w:kern w:val="2"/>
                <w:szCs w:val="24"/>
              </w:rPr>
              <w:t>52</w:t>
            </w:r>
          </w:p>
        </w:tc>
        <w:tc>
          <w:tcPr>
            <w:tcW w:w="1861" w:type="dxa"/>
            <w:tcBorders>
              <w:top w:val="single" w:sz="4" w:space="0" w:color="000000"/>
              <w:left w:val="single" w:sz="4" w:space="0" w:color="000000"/>
              <w:bottom w:val="single" w:sz="4" w:space="0" w:color="000000"/>
              <w:right w:val="single" w:sz="4" w:space="0" w:color="000000"/>
            </w:tcBorders>
            <w:hideMark/>
          </w:tcPr>
          <w:p w14:paraId="45C396B9" w14:textId="77777777" w:rsidR="0052338B" w:rsidRPr="00486DF1" w:rsidRDefault="0052338B" w:rsidP="00585AEE">
            <w:pPr>
              <w:widowControl w:val="0"/>
              <w:spacing w:line="256" w:lineRule="auto"/>
              <w:jc w:val="right"/>
              <w:rPr>
                <w:kern w:val="2"/>
                <w:szCs w:val="24"/>
              </w:rPr>
            </w:pPr>
            <w:r w:rsidRPr="00486DF1">
              <w:rPr>
                <w:kern w:val="2"/>
                <w:szCs w:val="24"/>
              </w:rPr>
              <w:t>48</w:t>
            </w:r>
          </w:p>
        </w:tc>
        <w:tc>
          <w:tcPr>
            <w:tcW w:w="1559" w:type="dxa"/>
            <w:tcBorders>
              <w:top w:val="single" w:sz="4" w:space="0" w:color="000000"/>
              <w:left w:val="single" w:sz="4" w:space="0" w:color="000000"/>
              <w:bottom w:val="single" w:sz="4" w:space="0" w:color="000000"/>
              <w:right w:val="single" w:sz="4" w:space="0" w:color="000000"/>
            </w:tcBorders>
            <w:hideMark/>
          </w:tcPr>
          <w:p w14:paraId="7B7A1191" w14:textId="77777777" w:rsidR="0052338B" w:rsidRPr="00486DF1" w:rsidRDefault="0052338B" w:rsidP="00585AEE">
            <w:pPr>
              <w:widowControl w:val="0"/>
              <w:spacing w:line="256" w:lineRule="auto"/>
              <w:jc w:val="right"/>
              <w:rPr>
                <w:kern w:val="2"/>
                <w:szCs w:val="24"/>
              </w:rPr>
            </w:pPr>
            <w:r w:rsidRPr="00486DF1">
              <w:rPr>
                <w:kern w:val="2"/>
                <w:szCs w:val="24"/>
              </w:rPr>
              <w:t>92</w:t>
            </w:r>
          </w:p>
        </w:tc>
        <w:tc>
          <w:tcPr>
            <w:tcW w:w="1701" w:type="dxa"/>
            <w:tcBorders>
              <w:top w:val="single" w:sz="4" w:space="0" w:color="000000"/>
              <w:left w:val="single" w:sz="4" w:space="0" w:color="000000"/>
              <w:bottom w:val="single" w:sz="4" w:space="0" w:color="000000"/>
              <w:right w:val="single" w:sz="4" w:space="0" w:color="000000"/>
            </w:tcBorders>
            <w:hideMark/>
          </w:tcPr>
          <w:p w14:paraId="1500EA21" w14:textId="77777777" w:rsidR="0052338B" w:rsidRPr="00486DF1" w:rsidRDefault="0052338B" w:rsidP="00585AEE">
            <w:pPr>
              <w:widowControl w:val="0"/>
              <w:spacing w:line="256" w:lineRule="auto"/>
              <w:jc w:val="right"/>
              <w:rPr>
                <w:color w:val="C00000"/>
                <w:kern w:val="2"/>
                <w:szCs w:val="24"/>
              </w:rPr>
            </w:pPr>
            <w:r w:rsidRPr="00486DF1">
              <w:rPr>
                <w:rFonts w:cs="Times New Roman"/>
                <w:kern w:val="2"/>
                <w:szCs w:val="24"/>
              </w:rPr>
              <w:t>26</w:t>
            </w:r>
          </w:p>
        </w:tc>
      </w:tr>
      <w:tr w:rsidR="0052338B" w14:paraId="778C595C" w14:textId="77777777" w:rsidTr="00585AEE">
        <w:tc>
          <w:tcPr>
            <w:tcW w:w="1576" w:type="dxa"/>
            <w:tcBorders>
              <w:top w:val="single" w:sz="4" w:space="0" w:color="000000"/>
              <w:left w:val="single" w:sz="4" w:space="0" w:color="000000"/>
              <w:bottom w:val="single" w:sz="4" w:space="0" w:color="000000"/>
              <w:right w:val="single" w:sz="4" w:space="0" w:color="000000"/>
            </w:tcBorders>
            <w:hideMark/>
          </w:tcPr>
          <w:p w14:paraId="50DE0220" w14:textId="77777777" w:rsidR="0052338B" w:rsidRPr="00486DF1" w:rsidRDefault="0052338B" w:rsidP="00585AEE">
            <w:pPr>
              <w:widowControl w:val="0"/>
              <w:spacing w:line="256" w:lineRule="auto"/>
              <w:rPr>
                <w:b/>
                <w:bCs/>
                <w:kern w:val="2"/>
                <w:szCs w:val="24"/>
              </w:rPr>
            </w:pPr>
            <w:r w:rsidRPr="00486DF1">
              <w:rPr>
                <w:b/>
                <w:bCs/>
                <w:kern w:val="2"/>
                <w:szCs w:val="24"/>
              </w:rPr>
              <w:t>Всего</w:t>
            </w:r>
          </w:p>
        </w:tc>
        <w:tc>
          <w:tcPr>
            <w:tcW w:w="1945" w:type="dxa"/>
            <w:tcBorders>
              <w:top w:val="single" w:sz="4" w:space="0" w:color="000000"/>
              <w:left w:val="single" w:sz="4" w:space="0" w:color="000000"/>
              <w:bottom w:val="single" w:sz="4" w:space="0" w:color="000000"/>
              <w:right w:val="single" w:sz="4" w:space="0" w:color="000000"/>
            </w:tcBorders>
            <w:hideMark/>
          </w:tcPr>
          <w:p w14:paraId="70045AF7" w14:textId="77777777" w:rsidR="0052338B" w:rsidRPr="00486DF1" w:rsidRDefault="0052338B" w:rsidP="00585AEE">
            <w:pPr>
              <w:widowControl w:val="0"/>
              <w:spacing w:line="256" w:lineRule="auto"/>
              <w:jc w:val="right"/>
              <w:rPr>
                <w:b/>
                <w:bCs/>
                <w:color w:val="C00000"/>
                <w:kern w:val="2"/>
                <w:szCs w:val="24"/>
              </w:rPr>
            </w:pPr>
            <w:r w:rsidRPr="00486DF1">
              <w:rPr>
                <w:b/>
                <w:bCs/>
                <w:kern w:val="2"/>
                <w:szCs w:val="24"/>
                <w:lang w:val="en-US"/>
              </w:rPr>
              <w:t>1 684</w:t>
            </w:r>
          </w:p>
        </w:tc>
        <w:tc>
          <w:tcPr>
            <w:tcW w:w="1861" w:type="dxa"/>
            <w:tcBorders>
              <w:top w:val="single" w:sz="4" w:space="0" w:color="000000"/>
              <w:left w:val="single" w:sz="4" w:space="0" w:color="000000"/>
              <w:bottom w:val="single" w:sz="4" w:space="0" w:color="000000"/>
              <w:right w:val="single" w:sz="4" w:space="0" w:color="000000"/>
            </w:tcBorders>
            <w:hideMark/>
          </w:tcPr>
          <w:p w14:paraId="7222B1A9" w14:textId="77777777" w:rsidR="0052338B" w:rsidRPr="00486DF1" w:rsidRDefault="0052338B" w:rsidP="00585AEE">
            <w:pPr>
              <w:widowControl w:val="0"/>
              <w:spacing w:line="256" w:lineRule="auto"/>
              <w:jc w:val="right"/>
              <w:rPr>
                <w:b/>
                <w:bCs/>
                <w:kern w:val="2"/>
                <w:szCs w:val="24"/>
              </w:rPr>
            </w:pPr>
            <w:r w:rsidRPr="00486DF1">
              <w:rPr>
                <w:b/>
                <w:bCs/>
                <w:kern w:val="2"/>
                <w:szCs w:val="24"/>
              </w:rPr>
              <w:t>1 631</w:t>
            </w:r>
          </w:p>
        </w:tc>
        <w:tc>
          <w:tcPr>
            <w:tcW w:w="1559" w:type="dxa"/>
            <w:tcBorders>
              <w:top w:val="single" w:sz="4" w:space="0" w:color="000000"/>
              <w:left w:val="single" w:sz="4" w:space="0" w:color="000000"/>
              <w:bottom w:val="single" w:sz="4" w:space="0" w:color="000000"/>
              <w:right w:val="single" w:sz="4" w:space="0" w:color="000000"/>
            </w:tcBorders>
            <w:hideMark/>
          </w:tcPr>
          <w:p w14:paraId="38068B05" w14:textId="77777777" w:rsidR="0052338B" w:rsidRPr="00486DF1" w:rsidRDefault="0052338B" w:rsidP="00585AEE">
            <w:pPr>
              <w:widowControl w:val="0"/>
              <w:spacing w:line="256" w:lineRule="auto"/>
              <w:jc w:val="right"/>
              <w:rPr>
                <w:b/>
                <w:bCs/>
                <w:kern w:val="2"/>
                <w:szCs w:val="24"/>
              </w:rPr>
            </w:pPr>
            <w:r w:rsidRPr="00486DF1">
              <w:rPr>
                <w:b/>
                <w:bCs/>
                <w:kern w:val="2"/>
                <w:szCs w:val="24"/>
              </w:rPr>
              <w:t>1 668</w:t>
            </w:r>
          </w:p>
        </w:tc>
        <w:tc>
          <w:tcPr>
            <w:tcW w:w="1701" w:type="dxa"/>
            <w:tcBorders>
              <w:top w:val="single" w:sz="4" w:space="0" w:color="000000"/>
              <w:left w:val="single" w:sz="4" w:space="0" w:color="000000"/>
              <w:bottom w:val="single" w:sz="4" w:space="0" w:color="000000"/>
              <w:right w:val="single" w:sz="4" w:space="0" w:color="000000"/>
            </w:tcBorders>
            <w:hideMark/>
          </w:tcPr>
          <w:p w14:paraId="6E100492" w14:textId="77777777" w:rsidR="0052338B" w:rsidRPr="00486DF1" w:rsidRDefault="0052338B" w:rsidP="00585AEE">
            <w:pPr>
              <w:widowControl w:val="0"/>
              <w:spacing w:line="256" w:lineRule="auto"/>
              <w:jc w:val="right"/>
              <w:rPr>
                <w:b/>
                <w:bCs/>
                <w:color w:val="C00000"/>
                <w:kern w:val="2"/>
                <w:szCs w:val="24"/>
              </w:rPr>
            </w:pPr>
            <w:r w:rsidRPr="00486DF1">
              <w:rPr>
                <w:b/>
                <w:bCs/>
                <w:kern w:val="2"/>
                <w:szCs w:val="24"/>
              </w:rPr>
              <w:t>1 252</w:t>
            </w:r>
          </w:p>
        </w:tc>
      </w:tr>
      <w:bookmarkEnd w:id="34"/>
    </w:tbl>
    <w:p w14:paraId="5E4D163B" w14:textId="77777777" w:rsidR="0052338B" w:rsidRDefault="0052338B" w:rsidP="0052338B">
      <w:pPr>
        <w:tabs>
          <w:tab w:val="left" w:pos="2556"/>
        </w:tabs>
        <w:rPr>
          <w:rFonts w:cs="Times New Roman"/>
          <w:szCs w:val="24"/>
        </w:rPr>
      </w:pPr>
    </w:p>
    <w:p w14:paraId="4E5AC05B" w14:textId="77777777" w:rsidR="0052338B" w:rsidRDefault="0052338B" w:rsidP="0052338B">
      <w:pPr>
        <w:ind w:firstLine="708"/>
        <w:jc w:val="both"/>
        <w:rPr>
          <w:rFonts w:cs="Times New Roman"/>
          <w:szCs w:val="24"/>
        </w:rPr>
      </w:pPr>
      <w:r>
        <w:rPr>
          <w:rFonts w:cs="Times New Roman"/>
          <w:szCs w:val="24"/>
        </w:rPr>
        <w:t xml:space="preserve">Подсчеты ЦЗПЧ «Мемориал» основаны как на собственных данных, так и на сведениях из доступных открытых источников. Сведения по </w:t>
      </w:r>
      <w:r w:rsidRPr="000D098D">
        <w:rPr>
          <w:rFonts w:cs="Times New Roman"/>
          <w:i/>
          <w:szCs w:val="24"/>
        </w:rPr>
        <w:t>Чечне</w:t>
      </w:r>
      <w:r>
        <w:rPr>
          <w:rFonts w:cs="Times New Roman"/>
          <w:szCs w:val="24"/>
        </w:rPr>
        <w:t xml:space="preserve"> основаны, помимо собственных источников, на данных правозащитника </w:t>
      </w:r>
      <w:r>
        <w:rPr>
          <w:rFonts w:cs="Times New Roman"/>
          <w:b/>
          <w:bCs/>
          <w:szCs w:val="24"/>
        </w:rPr>
        <w:t>Абубакара Янгулбаева</w:t>
      </w:r>
      <w:r>
        <w:rPr>
          <w:rFonts w:cs="Times New Roman"/>
          <w:szCs w:val="24"/>
        </w:rPr>
        <w:t>, которые мы проверяли и в большой степени признали достоверными, а также на различных сообщениях в соцсетях и телеграм-каналах, достоверность которых мы не всегда можем проверить.</w:t>
      </w:r>
    </w:p>
    <w:p w14:paraId="0A92449E" w14:textId="77777777" w:rsidR="0052338B" w:rsidRDefault="0052338B" w:rsidP="0052338B">
      <w:pPr>
        <w:ind w:firstLine="708"/>
        <w:jc w:val="both"/>
        <w:rPr>
          <w:rFonts w:cs="Times New Roman"/>
          <w:szCs w:val="24"/>
        </w:rPr>
      </w:pPr>
      <w:r>
        <w:rPr>
          <w:rFonts w:cs="Times New Roman"/>
          <w:szCs w:val="24"/>
        </w:rPr>
        <w:t>Отметим, что «Кавказский Узел» учитывает только тех, о чьей гибели сообщили органы власти: руководство России, региона, района или населенного пункта. Поэтому приводимая этим изданием цифра заметно ниже прочих.</w:t>
      </w:r>
    </w:p>
    <w:p w14:paraId="285F27E8" w14:textId="77777777" w:rsidR="0052338B" w:rsidRDefault="0052338B" w:rsidP="0052338B"/>
    <w:p w14:paraId="658AC632" w14:textId="77777777" w:rsidR="0052338B" w:rsidRPr="00486DF1" w:rsidRDefault="0052338B" w:rsidP="0052338B">
      <w:pPr>
        <w:pStyle w:val="2"/>
        <w:spacing w:before="0" w:after="0" w:line="240" w:lineRule="auto"/>
        <w:ind w:left="578" w:hanging="578"/>
        <w:rPr>
          <w:rFonts w:cs="Times New Roman"/>
          <w:b w:val="0"/>
          <w:bCs w:val="0"/>
          <w:szCs w:val="28"/>
        </w:rPr>
      </w:pPr>
      <w:bookmarkStart w:id="35" w:name="_Toc158924343"/>
      <w:r w:rsidRPr="00486DF1">
        <w:rPr>
          <w:rFonts w:cs="Times New Roman"/>
          <w:szCs w:val="28"/>
        </w:rPr>
        <w:t>Военные усилия Рамзана Кадырова</w:t>
      </w:r>
      <w:bookmarkEnd w:id="35"/>
    </w:p>
    <w:p w14:paraId="17E260FB" w14:textId="77777777" w:rsidR="0052338B" w:rsidRDefault="0052338B" w:rsidP="0052338B">
      <w:pPr>
        <w:jc w:val="both"/>
      </w:pPr>
    </w:p>
    <w:p w14:paraId="62AF377A" w14:textId="77777777" w:rsidR="0052338B" w:rsidRDefault="0052338B" w:rsidP="0052338B">
      <w:pPr>
        <w:ind w:firstLine="708"/>
        <w:jc w:val="both"/>
      </w:pPr>
      <w:r>
        <w:t xml:space="preserve">Отдельно остановимся на военных усилиях главы Чечни Рамзана Кадырова. За период </w:t>
      </w:r>
      <w:r>
        <w:rPr>
          <w:b/>
          <w:bCs/>
          <w:i/>
          <w:iCs/>
        </w:rPr>
        <w:t>с середины июля до конца ноября 2023 года</w:t>
      </w:r>
      <w:r>
        <w:t xml:space="preserve"> он отчитался об отправке в Украину не менее восьми групп добровольцев</w:t>
      </w:r>
      <w:r>
        <w:rPr>
          <w:rStyle w:val="a8"/>
        </w:rPr>
        <w:footnoteReference w:id="131"/>
      </w:r>
      <w:r>
        <w:t>.</w:t>
      </w:r>
    </w:p>
    <w:p w14:paraId="76F0294B" w14:textId="77777777" w:rsidR="0052338B" w:rsidRDefault="0052338B" w:rsidP="0052338B">
      <w:pPr>
        <w:ind w:firstLine="708"/>
        <w:jc w:val="both"/>
      </w:pPr>
      <w:r>
        <w:rPr>
          <w:b/>
          <w:bCs/>
          <w:i/>
          <w:iCs/>
        </w:rPr>
        <w:t>27 августа 2023 года</w:t>
      </w:r>
      <w:r>
        <w:t xml:space="preserve"> руководитель регионального штаба по проведению СВО, председатель парламента ЧР </w:t>
      </w:r>
      <w:r>
        <w:rPr>
          <w:b/>
          <w:bCs/>
        </w:rPr>
        <w:t>Магомед Даудов</w:t>
      </w:r>
      <w:r>
        <w:t xml:space="preserve"> доложил, что за все время СВО в зону боевых действий из Чеченской Республики направлено более 29 тысяч бойцов, из них 13 тысяч — добровольцы. На данный момент на передовых позициях находятся свыше 7 тысяч бойцов</w:t>
      </w:r>
      <w:r>
        <w:rPr>
          <w:rStyle w:val="a8"/>
        </w:rPr>
        <w:footnoteReference w:id="132"/>
      </w:r>
      <w:r>
        <w:t>.</w:t>
      </w:r>
    </w:p>
    <w:p w14:paraId="766D2A9D" w14:textId="77777777" w:rsidR="0052338B" w:rsidRDefault="0052338B" w:rsidP="0052338B">
      <w:pPr>
        <w:ind w:firstLine="708"/>
        <w:jc w:val="both"/>
      </w:pPr>
      <w:r>
        <w:lastRenderedPageBreak/>
        <w:t xml:space="preserve">На </w:t>
      </w:r>
      <w:r>
        <w:rPr>
          <w:b/>
          <w:bCs/>
          <w:i/>
          <w:iCs/>
        </w:rPr>
        <w:t>31 октября 2023 года</w:t>
      </w:r>
      <w:r>
        <w:t>, по словам Магомеда Даудова, в ряды «спецназа</w:t>
      </w:r>
      <w:r>
        <w:rPr>
          <w:rStyle w:val="a8"/>
        </w:rPr>
        <w:footnoteReference w:id="133"/>
      </w:r>
      <w:r>
        <w:t xml:space="preserve"> «Ахмат» направлено из Чечни почти 32 тысячи бойцов, из них 14 тысяч — добровольцы</w:t>
      </w:r>
      <w:r>
        <w:rPr>
          <w:rStyle w:val="a8"/>
        </w:rPr>
        <w:footnoteReference w:id="134"/>
      </w:r>
      <w:r>
        <w:t xml:space="preserve">. Напомним, что спецназ (или спецподразделение) «Ахмат» — добровольческое соединение, созданное властями Чечни для участия в войне. Оно комплектуется так называемыми «добровольцами», не обязательно этническими чеченцами. Точное соотношение чеченцев и выходцев из других регионов нам не известно. Командует «Ахматом» бывший замминистра внутренних дел ЧР </w:t>
      </w:r>
      <w:r>
        <w:rPr>
          <w:b/>
          <w:bCs/>
        </w:rPr>
        <w:t>Апты Алаудинов</w:t>
      </w:r>
      <w:r>
        <w:t>, причастный к пыткам и фальсификации уголовных дел, временно впавший в немилость у Кадырова из-за нелояльности ему и теперь зарабатывающий в Украине его расположение. «Ахмат» действует в основном на территории Луганской и Донецкой областей в тесной связи с так называемым 2-м армейским корпусом «Народной милиции ЛНР», причем Алаудинов занимает пост заместителя командующего этим корпусом. В этой связи представляет интерес заявление Даудова, что лишь 14 из 32 тысяч отправленных в спецназ «Ахмат» бойцов — добровольцы. Кем в таком случае являются остальные 18 тысяч отправленных из Чечни бойцов «Ахмата»?</w:t>
      </w:r>
    </w:p>
    <w:p w14:paraId="5508B95A" w14:textId="77777777" w:rsidR="0052338B" w:rsidRDefault="0052338B" w:rsidP="0052338B">
      <w:pPr>
        <w:ind w:firstLine="708"/>
        <w:jc w:val="both"/>
      </w:pPr>
      <w:r>
        <w:rPr>
          <w:b/>
          <w:bCs/>
          <w:i/>
          <w:iCs/>
        </w:rPr>
        <w:t>11 ноября</w:t>
      </w:r>
      <w:r>
        <w:t xml:space="preserve"> Рамзан Кадыров заявил, что, помимо создания новых подразделений (о них см. ниже), из ЧР в зону СВО отправились более 15 тыс. добровольцев и свыше 30 тыс. </w:t>
      </w:r>
      <w:r>
        <w:rPr>
          <w:rFonts w:cs="Times New Roman"/>
        </w:rPr>
        <w:t>действующих</w:t>
      </w:r>
      <w:r>
        <w:t xml:space="preserve"> сотрудников</w:t>
      </w:r>
      <w:r>
        <w:rPr>
          <w:rStyle w:val="a8"/>
        </w:rPr>
        <w:footnoteReference w:id="135"/>
      </w:r>
      <w:r>
        <w:t>. Кадыров, судя по всему, имел в виду не только пополнения алаудиновского «спецназа «Ахмат», но также отправку и регулярную ротацию подразделений «кадыровцев», входящих в состав структур Росгвардии и Министерства обороны РФ.</w:t>
      </w:r>
    </w:p>
    <w:p w14:paraId="4ABB9653" w14:textId="77777777" w:rsidR="0052338B" w:rsidRDefault="0052338B" w:rsidP="0052338B"/>
    <w:p w14:paraId="1982C5D2" w14:textId="77777777" w:rsidR="0052338B" w:rsidRDefault="0052338B" w:rsidP="0052338B">
      <w:pPr>
        <w:rPr>
          <w:b/>
          <w:bCs/>
        </w:rPr>
      </w:pPr>
      <w:r>
        <w:rPr>
          <w:b/>
          <w:bCs/>
        </w:rPr>
        <w:t>Как это делается?</w:t>
      </w:r>
    </w:p>
    <w:p w14:paraId="48EBD0B2" w14:textId="77777777" w:rsidR="0052338B" w:rsidRDefault="0052338B" w:rsidP="0052338B"/>
    <w:p w14:paraId="19B21A7A" w14:textId="77777777" w:rsidR="0052338B" w:rsidRDefault="0052338B" w:rsidP="0052338B">
      <w:pPr>
        <w:ind w:firstLine="708"/>
        <w:jc w:val="both"/>
      </w:pPr>
      <w:r>
        <w:t xml:space="preserve">Сообщения о том, что отправка «добровольцев» из Чечни на фронт в Украину происходит не совсем добровольно, стали поступать почти сразу, уже </w:t>
      </w:r>
      <w:r>
        <w:rPr>
          <w:b/>
          <w:bCs/>
          <w:i/>
          <w:iCs/>
        </w:rPr>
        <w:t>в середине мая 2022 года</w:t>
      </w:r>
      <w:r>
        <w:rPr>
          <w:rStyle w:val="a8"/>
          <w:b/>
          <w:bCs/>
          <w:i/>
          <w:iCs/>
        </w:rPr>
        <w:footnoteReference w:id="136"/>
      </w:r>
      <w:r>
        <w:t xml:space="preserve">. Первые сведения такого рода вызывали некоторые сомнения у людей, знакомых с обстановкой в регионе: многие тогда считали, что подобные заявления — попытка получить политическое убежище в Европе. Однако со временем таких фактов становилось все больше, сообщения о них поступали все чаще, игнорировать их становилось все сложнее — тем более, что они вполне соответствовали сложившемуся за много лет </w:t>
      </w:r>
      <w:r>
        <w:rPr>
          <w:lang w:val="en-US"/>
        </w:rPr>
        <w:t>modus</w:t>
      </w:r>
      <w:r w:rsidRPr="004B3910">
        <w:t xml:space="preserve"> </w:t>
      </w:r>
      <w:r>
        <w:rPr>
          <w:lang w:val="en-US"/>
        </w:rPr>
        <w:t>operandi</w:t>
      </w:r>
      <w:r w:rsidRPr="004B3910">
        <w:t xml:space="preserve"> </w:t>
      </w:r>
      <w:r>
        <w:t>властей Чечни</w:t>
      </w:r>
      <w:r>
        <w:rPr>
          <w:rStyle w:val="a8"/>
        </w:rPr>
        <w:footnoteReference w:id="137"/>
      </w:r>
      <w:r>
        <w:t>.</w:t>
      </w:r>
    </w:p>
    <w:p w14:paraId="60AE7DAE" w14:textId="77777777" w:rsidR="0052338B" w:rsidRDefault="0052338B" w:rsidP="0052338B">
      <w:pPr>
        <w:ind w:firstLine="708"/>
        <w:jc w:val="both"/>
      </w:pPr>
      <w:r>
        <w:t>Зачастую к отправке на войну «добровольцем» принуждают тех, кто чем-либо провинился перед режимом Кадырова. Провинности могут быть самые разные, например вождение в нетрезвом виде, и не обязательно личные: известно довольно много примеров, когда на фронт отправляли родственников провинившихся — например, родственников оппозиционеров режиму Рамзана Кадырова, родственников женщин, вышедших в сентябре 2022 года на протест против мобилизации</w:t>
      </w:r>
      <w:r>
        <w:rPr>
          <w:rStyle w:val="a8"/>
        </w:rPr>
        <w:footnoteReference w:id="138"/>
      </w:r>
      <w:r>
        <w:t>.</w:t>
      </w:r>
    </w:p>
    <w:p w14:paraId="2118615E" w14:textId="77777777" w:rsidR="0052338B" w:rsidRPr="00A20779" w:rsidRDefault="0052338B" w:rsidP="0052338B">
      <w:pPr>
        <w:ind w:firstLine="708"/>
        <w:jc w:val="both"/>
      </w:pPr>
      <w:r>
        <w:t xml:space="preserve">Однако, видимо, набор новых подразделений, доукомплектация ранее сформированных, а также регулярная отправка на фронт очередной группы «добровольцев», о чем с таким удовольствием рапортует у себя в телеграм-канале Рамзан Кадыров, несколько истощили мобилизационный потенциал Чечни. По словам жителей Чечни, опрошенных «Кавказским Узлом», если раньше в условиях тотальной безработицы </w:t>
      </w:r>
      <w:r>
        <w:lastRenderedPageBreak/>
        <w:t>в республике хватало желающих заключить контракт и уехать на фронт, то сейчас, в связи с большим числом потерь, ситуация изменилась и люди уже гораздо менее охотно едут сами или соглашаются на отправку своих сыновей на фронт. В связи с этим чеченские силовики, которым никто не отменял задачу способствовать комплектации подразделений, усиливают прессинг на потенциальных призывников и их родственников, угрожая возбуждением дел, арестами и различными карами. Потенциальными «призывниками», по словам местных жителей, они готовы считать практически любого мужчину подходящего возраста, по той или иной причине попавшегося им на глаза</w:t>
      </w:r>
      <w:r>
        <w:rPr>
          <w:rStyle w:val="a8"/>
        </w:rPr>
        <w:footnoteReference w:id="139"/>
      </w:r>
      <w:r>
        <w:t xml:space="preserve">. «Подходящий возраст», возможно, также определяется на глаз. В группах в </w:t>
      </w:r>
      <w:r>
        <w:rPr>
          <w:lang w:val="en-US"/>
        </w:rPr>
        <w:t>WhatsApp</w:t>
      </w:r>
      <w:r>
        <w:t xml:space="preserve"> широко разошлось видео</w:t>
      </w:r>
      <w:r>
        <w:rPr>
          <w:rStyle w:val="a8"/>
        </w:rPr>
        <w:footnoteReference w:id="140"/>
      </w:r>
      <w:r>
        <w:t xml:space="preserve">, на котором несколько женщин прощаются с уезжающими в военном автомобиле молодыми людьми в форме и с оружием. Одна говорит об одном из этих молодых людей по-чеченски: </w:t>
      </w:r>
      <w:r>
        <w:rPr>
          <w:i/>
          <w:iCs/>
        </w:rPr>
        <w:t>«Этого человека сказали, что приведут обратно через 10 минут, и забрали. Это 17-летний мальчишка!»</w:t>
      </w:r>
    </w:p>
    <w:p w14:paraId="3F5C0EDE" w14:textId="77777777" w:rsidR="0052338B" w:rsidRDefault="0052338B" w:rsidP="0052338B"/>
    <w:p w14:paraId="49B32B92" w14:textId="77777777" w:rsidR="0052338B" w:rsidRDefault="0052338B" w:rsidP="0052338B">
      <w:pPr>
        <w:rPr>
          <w:b/>
          <w:bCs/>
        </w:rPr>
      </w:pPr>
      <w:r>
        <w:rPr>
          <w:b/>
          <w:bCs/>
        </w:rPr>
        <w:t>Новые формирования</w:t>
      </w:r>
    </w:p>
    <w:p w14:paraId="799B6078" w14:textId="77777777" w:rsidR="0052338B" w:rsidRDefault="0052338B" w:rsidP="0052338B"/>
    <w:p w14:paraId="58D0D307" w14:textId="77777777" w:rsidR="0052338B" w:rsidRPr="00D62E7B" w:rsidRDefault="0052338B" w:rsidP="0052338B">
      <w:pPr>
        <w:ind w:firstLine="708"/>
        <w:jc w:val="both"/>
      </w:pPr>
      <w:r w:rsidRPr="00D62E7B">
        <w:t xml:space="preserve">Практически с самого начала полномасштабной войны глава Чечни Рамзан Кадыров приступил к формированию силовых подразделений, как так называемых «добровольческих», так и </w:t>
      </w:r>
      <w:r>
        <w:t>—</w:t>
      </w:r>
      <w:r w:rsidRPr="00D62E7B">
        <w:t xml:space="preserve"> в гораздо большем количестве </w:t>
      </w:r>
      <w:r>
        <w:t>—</w:t>
      </w:r>
      <w:r w:rsidRPr="00D62E7B">
        <w:t xml:space="preserve"> включенных в официальные силовые структуры, в первую очередь Росгвардию и Министерство обороны. Обосновывается это, разумеется, потребностями «специальной военной операции» и приправляется многочисленной патриотической риторикой о необходимости всем внести свой вклад в борьбу с нацизмом и Западом. С одной стороны, так оно и есть</w:t>
      </w:r>
      <w:r>
        <w:t>:</w:t>
      </w:r>
      <w:r w:rsidRPr="00D62E7B">
        <w:t xml:space="preserve"> Рамзан Кадыров регулярно отчитывается об участии этих подразделений в так называемой СВО и сообщает об их ротации. Правда, в основном их роль состоит в зачистках и контроле над уже занятыми территориями.</w:t>
      </w:r>
    </w:p>
    <w:p w14:paraId="5E3CA210" w14:textId="77777777" w:rsidR="0052338B" w:rsidRPr="00D62E7B" w:rsidRDefault="0052338B" w:rsidP="0052338B">
      <w:pPr>
        <w:ind w:firstLine="708"/>
        <w:jc w:val="both"/>
      </w:pPr>
      <w:r w:rsidRPr="00D62E7B">
        <w:t>Однако не менее важн</w:t>
      </w:r>
      <w:r>
        <w:t>а</w:t>
      </w:r>
      <w:r w:rsidRPr="00D62E7B">
        <w:t xml:space="preserve"> и чисто практическ</w:t>
      </w:r>
      <w:r>
        <w:t>ая</w:t>
      </w:r>
      <w:r w:rsidRPr="00D62E7B">
        <w:t xml:space="preserve"> задач</w:t>
      </w:r>
      <w:r>
        <w:t>а</w:t>
      </w:r>
      <w:r w:rsidRPr="00D62E7B">
        <w:t>, решаем</w:t>
      </w:r>
      <w:r>
        <w:t>ая</w:t>
      </w:r>
      <w:r w:rsidRPr="00D62E7B">
        <w:t xml:space="preserve"> Рамзаном Кадыровым</w:t>
      </w:r>
      <w:r>
        <w:t>, —</w:t>
      </w:r>
      <w:r w:rsidRPr="00D62E7B">
        <w:t xml:space="preserve"> наращивание вооруженной силы, подконтрольной лично ему. Не секрет, что силовые структуры Чеченской Республики, несмотря на формальное подчинение федеральным ведомствам </w:t>
      </w:r>
      <w:r>
        <w:t>(</w:t>
      </w:r>
      <w:r w:rsidRPr="00D62E7B">
        <w:t>МВД, Росгвардии или Министерств</w:t>
      </w:r>
      <w:r>
        <w:t>у</w:t>
      </w:r>
      <w:r w:rsidRPr="00D62E7B">
        <w:t xml:space="preserve"> обороны</w:t>
      </w:r>
      <w:r>
        <w:t>),</w:t>
      </w:r>
      <w:r w:rsidRPr="00D62E7B">
        <w:t xml:space="preserve"> фактически подчиняются не </w:t>
      </w:r>
      <w:r>
        <w:t>им</w:t>
      </w:r>
      <w:r w:rsidRPr="00D62E7B">
        <w:t>, а лично Рамзану Кадырову, который формально к вертикали их подчиненности отношения не имеет. Новые подразделения также подчинены лично главе Чечни и командуют ими люди, лично лояльные Рамзану Кадырову.</w:t>
      </w:r>
    </w:p>
    <w:p w14:paraId="57221694" w14:textId="77777777" w:rsidR="0052338B" w:rsidRDefault="0052338B" w:rsidP="0052338B">
      <w:pPr>
        <w:ind w:firstLine="708"/>
        <w:jc w:val="both"/>
      </w:pPr>
      <w:r>
        <w:t>С середины лета до конца осени 2023 года Кадыров сообщил о формировании целого ряда новых силовых подразделений.</w:t>
      </w:r>
    </w:p>
    <w:p w14:paraId="51C912A4" w14:textId="77777777" w:rsidR="0052338B" w:rsidRDefault="0052338B" w:rsidP="0052338B">
      <w:pPr>
        <w:ind w:firstLine="708"/>
        <w:jc w:val="both"/>
      </w:pPr>
      <w:r>
        <w:t>В</w:t>
      </w:r>
      <w:r>
        <w:rPr>
          <w:b/>
          <w:bCs/>
          <w:i/>
          <w:iCs/>
        </w:rPr>
        <w:t xml:space="preserve"> июне 2023 года</w:t>
      </w:r>
      <w:r>
        <w:t xml:space="preserve"> он заявил о формировании «из опытных бойцов» сразу двух новых полков в составе Министерства обороны РФ: «Ахмат–Россия» и «Ахмат–Чечня». Позже стало известно, что их базы будут размещаться в </w:t>
      </w:r>
      <w:r w:rsidRPr="000D098D">
        <w:rPr>
          <w:i/>
        </w:rPr>
        <w:t>с. Гелдаган Курчалоевского района</w:t>
      </w:r>
      <w:r>
        <w:t xml:space="preserve"> и </w:t>
      </w:r>
      <w:r w:rsidRPr="000D098D">
        <w:rPr>
          <w:i/>
        </w:rPr>
        <w:t>ст. Ищерская Наурского района</w:t>
      </w:r>
      <w:r>
        <w:t xml:space="preserve"> Чечни, а численность составит 1200 и 1500 военных соответственно</w:t>
      </w:r>
      <w:r>
        <w:rPr>
          <w:rStyle w:val="a8"/>
        </w:rPr>
        <w:footnoteReference w:id="141"/>
      </w:r>
      <w:r>
        <w:t>.</w:t>
      </w:r>
    </w:p>
    <w:p w14:paraId="29DD067B" w14:textId="77777777" w:rsidR="0052338B" w:rsidRDefault="0052338B" w:rsidP="0052338B">
      <w:pPr>
        <w:ind w:firstLine="708"/>
        <w:jc w:val="both"/>
      </w:pPr>
      <w:bookmarkStart w:id="36" w:name="_Hlk157348347"/>
      <w:r>
        <w:rPr>
          <w:b/>
          <w:bCs/>
          <w:i/>
          <w:iCs/>
        </w:rPr>
        <w:t xml:space="preserve">24 октября </w:t>
      </w:r>
      <w:r>
        <w:t xml:space="preserve">он сообщил о формировании подчиненного Министерству обороны РФ батальона имени шейха Мансура. В другом сообщении это подразделение названо «стрелковым батальоном подготовки резерва имени шейха Мансура». База батальона расположена в </w:t>
      </w:r>
      <w:r w:rsidRPr="000D098D">
        <w:rPr>
          <w:i/>
        </w:rPr>
        <w:t>г. Гудермес</w:t>
      </w:r>
      <w:r>
        <w:t xml:space="preserve">, численность не менее 100, возможно до 300 человек. Его командиром стал </w:t>
      </w:r>
      <w:r>
        <w:rPr>
          <w:b/>
          <w:bCs/>
        </w:rPr>
        <w:t>Руслан Геремеев</w:t>
      </w:r>
      <w:r>
        <w:t xml:space="preserve">, по некоторым данным, возможный организатор убийства </w:t>
      </w:r>
      <w:r>
        <w:rPr>
          <w:b/>
          <w:bCs/>
        </w:rPr>
        <w:t>Бориса Немцова</w:t>
      </w:r>
      <w:r>
        <w:rPr>
          <w:rStyle w:val="a8"/>
        </w:rPr>
        <w:footnoteReference w:id="142"/>
      </w:r>
      <w:r>
        <w:t xml:space="preserve">. Интересно, что батальон с таким же названием — имени </w:t>
      </w:r>
      <w:r>
        <w:lastRenderedPageBreak/>
        <w:t xml:space="preserve">шейха Мансура — действует в составе ВСУ. Интересно также, что шейх Мансур — религиозный, военный и политический деятель Северного Кавказа конца </w:t>
      </w:r>
      <w:r>
        <w:rPr>
          <w:lang w:val="en-US"/>
        </w:rPr>
        <w:t>XVIII</w:t>
      </w:r>
      <w:r w:rsidRPr="004B3910">
        <w:t xml:space="preserve"> </w:t>
      </w:r>
      <w:r>
        <w:t>века, активно выступавший против российского проникновения в регион.</w:t>
      </w:r>
    </w:p>
    <w:p w14:paraId="1F4E5B8D" w14:textId="77777777" w:rsidR="0052338B" w:rsidRDefault="0052338B" w:rsidP="0052338B">
      <w:pPr>
        <w:ind w:firstLine="708"/>
        <w:jc w:val="both"/>
      </w:pPr>
      <w:r>
        <w:rPr>
          <w:b/>
          <w:bCs/>
          <w:i/>
          <w:iCs/>
        </w:rPr>
        <w:t>26 октября</w:t>
      </w:r>
      <w:r>
        <w:t xml:space="preserve"> глава региона сообщил о формировании батальона оперативного назначения имени Байсангура Беноевского в составе Северо-Кавказского округа войск национальной гвардии РФ. Численность батальона, по словам Кадырова, 300 бойцов, командовать им назначен </w:t>
      </w:r>
      <w:r>
        <w:rPr>
          <w:b/>
          <w:bCs/>
        </w:rPr>
        <w:t>Бекхан Чалаев</w:t>
      </w:r>
      <w:r>
        <w:rPr>
          <w:rStyle w:val="a8"/>
        </w:rPr>
        <w:footnoteReference w:id="143"/>
      </w:r>
      <w:r>
        <w:t>.</w:t>
      </w:r>
      <w:bookmarkEnd w:id="36"/>
    </w:p>
    <w:p w14:paraId="1C1AF2E9" w14:textId="77777777" w:rsidR="0052338B" w:rsidRDefault="0052338B" w:rsidP="0052338B"/>
    <w:p w14:paraId="50E5A172" w14:textId="77777777" w:rsidR="0052338B" w:rsidRDefault="0052338B" w:rsidP="0052338B">
      <w:pPr>
        <w:ind w:firstLine="708"/>
        <w:jc w:val="both"/>
      </w:pPr>
      <w:r>
        <w:t>Интересно взглянуть на численность недавно сформированных подразделений, подконтрольных Рамзану Кадырову.</w:t>
      </w:r>
    </w:p>
    <w:p w14:paraId="146F7339" w14:textId="77777777" w:rsidR="0052338B" w:rsidRDefault="0052338B" w:rsidP="0052338B">
      <w:pPr>
        <w:ind w:firstLine="708"/>
        <w:jc w:val="both"/>
      </w:pPr>
      <w:r>
        <w:rPr>
          <w:b/>
          <w:bCs/>
          <w:i/>
          <w:iCs/>
        </w:rPr>
        <w:t>27 августа 2023 года</w:t>
      </w:r>
      <w:r>
        <w:t xml:space="preserve"> глава региона заявил: </w:t>
      </w:r>
      <w:r>
        <w:rPr>
          <w:i/>
          <w:iCs/>
        </w:rPr>
        <w:t xml:space="preserve">«С начала спецоперации в регионе сформированы </w:t>
      </w:r>
      <w:r>
        <w:rPr>
          <w:i/>
          <w:iCs/>
          <w:u w:val="single"/>
        </w:rPr>
        <w:t>три батальона</w:t>
      </w:r>
      <w:r>
        <w:rPr>
          <w:i/>
          <w:iCs/>
        </w:rPr>
        <w:t xml:space="preserve"> и </w:t>
      </w:r>
      <w:r>
        <w:rPr>
          <w:i/>
          <w:iCs/>
          <w:u w:val="single"/>
        </w:rPr>
        <w:t>столько же полков</w:t>
      </w:r>
      <w:r>
        <w:rPr>
          <w:i/>
          <w:iCs/>
        </w:rPr>
        <w:t xml:space="preserve"> по линии </w:t>
      </w:r>
      <w:r>
        <w:rPr>
          <w:i/>
          <w:iCs/>
          <w:u w:val="single"/>
        </w:rPr>
        <w:t>Министерства обороны РФ</w:t>
      </w:r>
      <w:r>
        <w:rPr>
          <w:i/>
          <w:iCs/>
        </w:rPr>
        <w:t xml:space="preserve">. Дополнительно сформировано еще </w:t>
      </w:r>
      <w:r>
        <w:rPr>
          <w:i/>
          <w:iCs/>
          <w:u w:val="single"/>
        </w:rPr>
        <w:t>три подразделения</w:t>
      </w:r>
      <w:r>
        <w:rPr>
          <w:i/>
          <w:iCs/>
        </w:rPr>
        <w:t xml:space="preserve"> по линии </w:t>
      </w:r>
      <w:r>
        <w:rPr>
          <w:i/>
          <w:iCs/>
          <w:u w:val="single"/>
        </w:rPr>
        <w:t>Росгвардии</w:t>
      </w:r>
      <w:r>
        <w:rPr>
          <w:i/>
          <w:iCs/>
        </w:rPr>
        <w:t xml:space="preserve"> с общей численностью свыше </w:t>
      </w:r>
      <w:r>
        <w:rPr>
          <w:i/>
          <w:iCs/>
          <w:u w:val="single"/>
        </w:rPr>
        <w:t>5 тысяч бойцов</w:t>
      </w:r>
      <w:r>
        <w:rPr>
          <w:i/>
          <w:iCs/>
        </w:rPr>
        <w:t>»</w:t>
      </w:r>
      <w:r>
        <w:rPr>
          <w:rStyle w:val="a8"/>
        </w:rPr>
        <w:footnoteReference w:id="144"/>
      </w:r>
      <w:r>
        <w:t>. Из текста не ясно, имел ли в виду Кадыров численность всех упомянутых им подразделений или только росгвардейцев. На этот момент было известно о формировании в составе Минобороны РФ полков 78-го «Север Ахмат», «Ахмат–Россия» и «Ахмат–Чечня», батальонов «Юг Ахмат», «Запад Ахмат», «Восток Ахмат», а в составе Росгвардии — Нефтеполка–2 и ОМОН «Ахмат–1», два последние с суммарной заявленной численностью почти 4,5 тыс. человек. Какое третье подразделение Росгвардии имел в виду Кадыров, не очень ясно.</w:t>
      </w:r>
    </w:p>
    <w:p w14:paraId="12A41F43" w14:textId="77777777" w:rsidR="0052338B" w:rsidRDefault="0052338B" w:rsidP="0052338B">
      <w:pPr>
        <w:ind w:firstLine="708"/>
        <w:jc w:val="both"/>
      </w:pPr>
      <w:r>
        <w:rPr>
          <w:b/>
          <w:bCs/>
          <w:i/>
          <w:iCs/>
        </w:rPr>
        <w:t>30 октября</w:t>
      </w:r>
      <w:r>
        <w:t xml:space="preserve"> Рамзан Кадыров сообщил: </w:t>
      </w:r>
      <w:r>
        <w:rPr>
          <w:i/>
          <w:iCs/>
        </w:rPr>
        <w:t xml:space="preserve">«За полтора года сформированы </w:t>
      </w:r>
      <w:r>
        <w:rPr>
          <w:i/>
          <w:iCs/>
          <w:u w:val="single"/>
        </w:rPr>
        <w:t>четыре полка и пять батальонов</w:t>
      </w:r>
      <w:r>
        <w:rPr>
          <w:i/>
          <w:iCs/>
        </w:rPr>
        <w:t xml:space="preserve">. Это в общем </w:t>
      </w:r>
      <w:r>
        <w:rPr>
          <w:i/>
          <w:iCs/>
          <w:u w:val="single"/>
        </w:rPr>
        <w:t>9 тысяч</w:t>
      </w:r>
      <w:r>
        <w:rPr>
          <w:i/>
          <w:iCs/>
        </w:rPr>
        <w:t xml:space="preserve"> новых рабочих мест с заработной платой от 210 тысяч рублей в месяц»</w:t>
      </w:r>
      <w:r>
        <w:rPr>
          <w:rStyle w:val="a8"/>
        </w:rPr>
        <w:footnoteReference w:id="145"/>
      </w:r>
      <w:r>
        <w:t>.</w:t>
      </w:r>
    </w:p>
    <w:p w14:paraId="3D5000BE" w14:textId="77777777" w:rsidR="0052338B" w:rsidRDefault="0052338B" w:rsidP="0052338B">
      <w:pPr>
        <w:ind w:firstLine="708"/>
        <w:jc w:val="both"/>
      </w:pPr>
      <w:r>
        <w:t>Непонятна ведомственная принадлежность указанных формирований — скорее всего, речь идет о подразделениях всех ведомств. В этом случае четыре полка — это три упомянутых выше полка Минобороны РФ и Нефтеполк–2 Росгвардии. Пять батальонов — это минобороновские «Юг Ахмат», «Запад Ахмат», «Восток Ахмат», имени шейха Мансура и росгвардейский батальон Байсангура Беноевского.</w:t>
      </w:r>
    </w:p>
    <w:p w14:paraId="413943BA" w14:textId="77777777" w:rsidR="0052338B" w:rsidRDefault="0052338B" w:rsidP="0052338B">
      <w:pPr>
        <w:ind w:firstLine="708"/>
        <w:jc w:val="both"/>
      </w:pPr>
      <w:r>
        <w:t>Заявленная численность подразделений «Ахмат–Россия», «Ахмат–Чечня», «Нефтеполк–2» и батальонов шейха Мансура и Байсангура Беноевского известна, суммарно она достигает примерно 5,5 тыс. человек. Таким образом, на полк «Север Ахмат» и батальоны «Юг», «Запад» и «Восток Ахмат» остается 3,5 тысячи человек, что как раз укладывается в штаты российских мотострелковых полков и батальонов: по 300–500 человек в батальоне, 2–3 тыс. в полку.</w:t>
      </w:r>
    </w:p>
    <w:p w14:paraId="4CE81415" w14:textId="77777777" w:rsidR="0052338B" w:rsidRDefault="0052338B" w:rsidP="0052338B">
      <w:pPr>
        <w:ind w:firstLine="708"/>
        <w:jc w:val="both"/>
      </w:pPr>
      <w:r>
        <w:t>Неясно, почему глава региона не упомянул подразделение Росгвардии ОМОН «Ахмат–1» заявленной численностью более 2 тыс. человек, сформированное летом 2022 года.</w:t>
      </w:r>
    </w:p>
    <w:p w14:paraId="7E57377A" w14:textId="77777777" w:rsidR="0052338B" w:rsidRDefault="0052338B" w:rsidP="0052338B">
      <w:pPr>
        <w:ind w:firstLine="708"/>
        <w:jc w:val="both"/>
      </w:pPr>
      <w:r>
        <w:t>Нужно также отметить, что вся указанная выше численность — заявленная, положенная по штату. В какой мере эти подразделения реально укомплектованы личным составом, доподлинно не известно.</w:t>
      </w:r>
    </w:p>
    <w:p w14:paraId="2B3628DD" w14:textId="77777777" w:rsidR="0052338B" w:rsidRDefault="0052338B" w:rsidP="0010663A">
      <w:pPr>
        <w:jc w:val="both"/>
      </w:pPr>
    </w:p>
    <w:p w14:paraId="2BCBEA3B" w14:textId="77777777" w:rsidR="0010663A" w:rsidRDefault="0010663A" w:rsidP="0010663A">
      <w:pPr>
        <w:jc w:val="both"/>
      </w:pPr>
    </w:p>
    <w:p w14:paraId="48E59E25" w14:textId="77777777" w:rsidR="0010663A" w:rsidRPr="0010663A" w:rsidRDefault="0010663A" w:rsidP="0010663A">
      <w:pPr>
        <w:pStyle w:val="1"/>
        <w:rPr>
          <w:szCs w:val="38"/>
        </w:rPr>
      </w:pPr>
      <w:bookmarkStart w:id="37" w:name="_Toc156676463"/>
      <w:bookmarkStart w:id="38" w:name="_Toc158924344"/>
      <w:r w:rsidRPr="0010663A">
        <w:rPr>
          <w:szCs w:val="38"/>
        </w:rPr>
        <w:t>«Агония» Рамзана Кадырова, появление Адама Кадырова и дело Никиты Журавеля</w:t>
      </w:r>
      <w:bookmarkEnd w:id="37"/>
      <w:bookmarkEnd w:id="38"/>
    </w:p>
    <w:p w14:paraId="2BF0BA93" w14:textId="77777777" w:rsidR="0010663A" w:rsidRDefault="0010663A" w:rsidP="0010663A">
      <w:bookmarkStart w:id="39" w:name="_Hlk155203310"/>
    </w:p>
    <w:p w14:paraId="4D3257AB" w14:textId="77777777" w:rsidR="0010663A" w:rsidRPr="0010663A" w:rsidRDefault="0010663A" w:rsidP="0010663A">
      <w:pPr>
        <w:pStyle w:val="2"/>
        <w:tabs>
          <w:tab w:val="left" w:pos="3948"/>
        </w:tabs>
        <w:spacing w:before="0" w:after="0" w:line="240" w:lineRule="auto"/>
        <w:ind w:left="578" w:hanging="578"/>
        <w:rPr>
          <w:rFonts w:cs="Times New Roman"/>
          <w:b w:val="0"/>
          <w:bCs w:val="0"/>
          <w:szCs w:val="28"/>
        </w:rPr>
      </w:pPr>
      <w:bookmarkStart w:id="40" w:name="_Toc156676464"/>
      <w:bookmarkStart w:id="41" w:name="_Toc158924345"/>
      <w:r w:rsidRPr="0010663A">
        <w:rPr>
          <w:rFonts w:cs="Times New Roman"/>
          <w:szCs w:val="28"/>
        </w:rPr>
        <w:t>Слухи о смерти Кадырова</w:t>
      </w:r>
      <w:bookmarkEnd w:id="40"/>
      <w:bookmarkEnd w:id="41"/>
    </w:p>
    <w:p w14:paraId="1F5A12CA" w14:textId="77777777" w:rsidR="0010663A" w:rsidRDefault="0010663A" w:rsidP="0010663A"/>
    <w:p w14:paraId="5D8F96CA" w14:textId="77777777" w:rsidR="0010663A" w:rsidRDefault="0010663A" w:rsidP="0010663A">
      <w:pPr>
        <w:ind w:firstLine="708"/>
        <w:jc w:val="both"/>
      </w:pPr>
      <w:r>
        <w:lastRenderedPageBreak/>
        <w:t xml:space="preserve">Слухи о тяжелой болезни главы Чечни </w:t>
      </w:r>
      <w:r w:rsidRPr="00F74CCD">
        <w:rPr>
          <w:b/>
          <w:bCs/>
        </w:rPr>
        <w:t>Рамзана Кадырова</w:t>
      </w:r>
      <w:r>
        <w:t xml:space="preserve"> циркулируют в регионе уже не первый год. Однако складывается впечатление, что в последние годы периодические сообщения об ухудшении его здоровья поступают чаще, а предполагаемое состояние главы Чечни действительно хуже, чем раньше.</w:t>
      </w:r>
    </w:p>
    <w:p w14:paraId="6898A131" w14:textId="77777777" w:rsidR="0010663A" w:rsidRPr="00CC1676" w:rsidRDefault="0010663A" w:rsidP="0010663A">
      <w:pPr>
        <w:ind w:firstLine="708"/>
        <w:jc w:val="both"/>
        <w:rPr>
          <w:szCs w:val="24"/>
        </w:rPr>
      </w:pPr>
      <w:r>
        <w:rPr>
          <w:szCs w:val="24"/>
        </w:rPr>
        <w:t>В</w:t>
      </w:r>
      <w:r w:rsidRPr="00EE6D2C">
        <w:rPr>
          <w:szCs w:val="24"/>
        </w:rPr>
        <w:t xml:space="preserve">первые </w:t>
      </w:r>
      <w:r>
        <w:rPr>
          <w:szCs w:val="24"/>
        </w:rPr>
        <w:t>с</w:t>
      </w:r>
      <w:r w:rsidRPr="00EE6D2C">
        <w:rPr>
          <w:szCs w:val="24"/>
        </w:rPr>
        <w:t xml:space="preserve">лухи о серьезной болезни Кадырова возникли в </w:t>
      </w:r>
      <w:r w:rsidRPr="00891534">
        <w:rPr>
          <w:b/>
          <w:i/>
          <w:szCs w:val="24"/>
        </w:rPr>
        <w:t>2017 году</w:t>
      </w:r>
      <w:r w:rsidRPr="00EE6D2C">
        <w:rPr>
          <w:szCs w:val="24"/>
        </w:rPr>
        <w:t>. Тогда г</w:t>
      </w:r>
      <w:r w:rsidRPr="00EE6D2C">
        <w:rPr>
          <w:szCs w:val="24"/>
          <w:shd w:val="clear" w:color="auto" w:fill="FFFFFF"/>
        </w:rPr>
        <w:t>лава Чечни получил диплом и золотую медаль имени Н.Н. Блохина</w:t>
      </w:r>
      <w:r w:rsidRPr="00EE6D2C">
        <w:rPr>
          <w:rStyle w:val="a8"/>
          <w:szCs w:val="24"/>
          <w:shd w:val="clear" w:color="auto" w:fill="FFFFFF"/>
        </w:rPr>
        <w:footnoteReference w:id="146"/>
      </w:r>
      <w:r w:rsidRPr="00EE6D2C">
        <w:rPr>
          <w:szCs w:val="24"/>
          <w:shd w:val="clear" w:color="auto" w:fill="FFFFFF"/>
        </w:rPr>
        <w:t xml:space="preserve"> «за выдающиеся заслуги в области онкологии»</w:t>
      </w:r>
      <w:r w:rsidRPr="00EE6D2C">
        <w:rPr>
          <w:rStyle w:val="a8"/>
          <w:szCs w:val="24"/>
          <w:shd w:val="clear" w:color="auto" w:fill="FFFFFF"/>
        </w:rPr>
        <w:footnoteReference w:id="147"/>
      </w:r>
      <w:r w:rsidRPr="00EE6D2C">
        <w:rPr>
          <w:szCs w:val="24"/>
          <w:shd w:val="clear" w:color="auto" w:fill="FFFFFF"/>
        </w:rPr>
        <w:t xml:space="preserve">. Их ему вручил министр здравоохранения Чечни Эльхан Сулейманов, который при этом отчитался об успехах в здравоохранении. Но при этом ни министр, ни пресс-служба главы республики никак не объяснили, за что именно награжден Кадыров. В пресс-службе РАН журналистам объяснили, что существует две медали имени Блохина с идентичными названиями. Одна вручается собственно Академией наук за научные достижения в борьбе с онкологией, а другая </w:t>
      </w:r>
      <w:r>
        <w:rPr>
          <w:szCs w:val="24"/>
          <w:shd w:val="clear" w:color="auto" w:fill="FFFFFF"/>
        </w:rPr>
        <w:t>—</w:t>
      </w:r>
      <w:r w:rsidRPr="00EE6D2C">
        <w:rPr>
          <w:szCs w:val="24"/>
          <w:shd w:val="clear" w:color="auto" w:fill="FFFFFF"/>
        </w:rPr>
        <w:t xml:space="preserve"> </w:t>
      </w:r>
      <w:r w:rsidRPr="00EE6D2C">
        <w:t>Центром онкологии им. Блохина</w:t>
      </w:r>
      <w:r w:rsidRPr="00EE6D2C">
        <w:rPr>
          <w:szCs w:val="24"/>
          <w:shd w:val="clear" w:color="auto" w:fill="FFFFFF"/>
        </w:rPr>
        <w:t xml:space="preserve"> за практические достижения. В РАН заверили, что Кадырову была вручена именно вторая</w:t>
      </w:r>
      <w:r w:rsidRPr="00EE6D2C">
        <w:rPr>
          <w:rStyle w:val="a8"/>
          <w:szCs w:val="24"/>
          <w:shd w:val="clear" w:color="auto" w:fill="FFFFFF"/>
        </w:rPr>
        <w:footnoteReference w:id="148"/>
      </w:r>
      <w:r w:rsidRPr="00EE6D2C">
        <w:rPr>
          <w:szCs w:val="24"/>
          <w:shd w:val="clear" w:color="auto" w:fill="FFFFFF"/>
        </w:rPr>
        <w:t>.</w:t>
      </w:r>
      <w:r>
        <w:rPr>
          <w:szCs w:val="24"/>
          <w:shd w:val="clear" w:color="auto" w:fill="FFFFFF"/>
        </w:rPr>
        <w:t xml:space="preserve"> </w:t>
      </w:r>
      <w:r>
        <w:rPr>
          <w:szCs w:val="24"/>
        </w:rPr>
        <w:t>Согласно слухам, практическое достижение главы Чечни состояла в том, что на нем было успешно опробовано новейшее противоопухолевое лекарство.</w:t>
      </w:r>
    </w:p>
    <w:p w14:paraId="426CBE86" w14:textId="77777777" w:rsidR="0010663A" w:rsidRDefault="0010663A" w:rsidP="0010663A">
      <w:pPr>
        <w:ind w:firstLine="708"/>
        <w:jc w:val="both"/>
      </w:pPr>
      <w:r>
        <w:rPr>
          <w:b/>
          <w:bCs/>
          <w:i/>
          <w:iCs/>
        </w:rPr>
        <w:t xml:space="preserve">С </w:t>
      </w:r>
      <w:r w:rsidRPr="008722B2">
        <w:rPr>
          <w:b/>
          <w:bCs/>
          <w:i/>
          <w:iCs/>
        </w:rPr>
        <w:t>11</w:t>
      </w:r>
      <w:r>
        <w:rPr>
          <w:b/>
          <w:bCs/>
          <w:i/>
          <w:iCs/>
        </w:rPr>
        <w:t xml:space="preserve"> по 15</w:t>
      </w:r>
      <w:r w:rsidRPr="008722B2">
        <w:rPr>
          <w:b/>
          <w:bCs/>
          <w:i/>
          <w:iCs/>
        </w:rPr>
        <w:t xml:space="preserve"> февраля 2019 года</w:t>
      </w:r>
      <w:r>
        <w:t xml:space="preserve"> Кадыров впервые заявил о временной нетрудоспособности: он якобы простудился и заболел гриппом во время поездки в высокогорные районы.</w:t>
      </w:r>
    </w:p>
    <w:p w14:paraId="60D5FFD5" w14:textId="77777777" w:rsidR="0010663A" w:rsidRDefault="0010663A" w:rsidP="0010663A">
      <w:pPr>
        <w:ind w:firstLine="708"/>
        <w:jc w:val="both"/>
      </w:pPr>
      <w:r w:rsidRPr="001C26DD">
        <w:rPr>
          <w:b/>
          <w:bCs/>
          <w:i/>
          <w:iCs/>
        </w:rPr>
        <w:t>26 сентября 2019 года</w:t>
      </w:r>
      <w:r>
        <w:t xml:space="preserve"> министр здравоохранения Чечни </w:t>
      </w:r>
      <w:r w:rsidRPr="001C26DD">
        <w:rPr>
          <w:b/>
          <w:bCs/>
        </w:rPr>
        <w:t>Эльхан Сулейманов</w:t>
      </w:r>
      <w:r>
        <w:t xml:space="preserve"> сообщил о том, что Кадыров простудился. </w:t>
      </w:r>
      <w:r w:rsidRPr="002272BA">
        <w:rPr>
          <w:b/>
          <w:bCs/>
          <w:i/>
          <w:iCs/>
        </w:rPr>
        <w:t>7 октября</w:t>
      </w:r>
      <w:r>
        <w:t xml:space="preserve"> телеграм-канал «СКФО Telegraph» сообщил о попытке отравления Кадырова, в подготовке покушения заподозрены два бывших мэра чеченских городов и высокопоставленный силовик. На следующий день начальник полиции Чечни </w:t>
      </w:r>
      <w:r w:rsidRPr="002272BA">
        <w:rPr>
          <w:b/>
          <w:bCs/>
        </w:rPr>
        <w:t>Апти Алаудинов</w:t>
      </w:r>
      <w:r>
        <w:t xml:space="preserve"> и глава администрации Урус-Мартановского района </w:t>
      </w:r>
      <w:r w:rsidRPr="002272BA">
        <w:rPr>
          <w:b/>
          <w:bCs/>
        </w:rPr>
        <w:t>Валид Абдурешидов</w:t>
      </w:r>
      <w:r>
        <w:t xml:space="preserve"> публично заявили, что не предавали Рамзана Кадырова</w:t>
      </w:r>
      <w:r>
        <w:rPr>
          <w:rStyle w:val="a8"/>
        </w:rPr>
        <w:footnoteReference w:id="149"/>
      </w:r>
      <w:r>
        <w:t>.</w:t>
      </w:r>
    </w:p>
    <w:p w14:paraId="0CC47077" w14:textId="77777777" w:rsidR="0010663A" w:rsidRDefault="0010663A" w:rsidP="0010663A">
      <w:pPr>
        <w:ind w:firstLine="708"/>
        <w:jc w:val="both"/>
      </w:pPr>
      <w:r>
        <w:rPr>
          <w:b/>
          <w:bCs/>
          <w:i/>
          <w:iCs/>
        </w:rPr>
        <w:t xml:space="preserve">С </w:t>
      </w:r>
      <w:r w:rsidRPr="001C26DD">
        <w:rPr>
          <w:b/>
          <w:bCs/>
          <w:i/>
          <w:iCs/>
        </w:rPr>
        <w:t>13</w:t>
      </w:r>
      <w:r>
        <w:rPr>
          <w:b/>
          <w:bCs/>
          <w:i/>
          <w:iCs/>
        </w:rPr>
        <w:t xml:space="preserve"> по 20</w:t>
      </w:r>
      <w:r w:rsidRPr="001C26DD">
        <w:rPr>
          <w:b/>
          <w:bCs/>
          <w:i/>
          <w:iCs/>
        </w:rPr>
        <w:t xml:space="preserve"> января 2020 года</w:t>
      </w:r>
      <w:r>
        <w:t xml:space="preserve"> Рамзан Кадыров вновь заявил о нетрудоспособности и пропустил оглашение послания президента Путина Федеральному собранию. Единственная информация о характере заболевания — Кадыров «проходит курс лечения, требующий медицинских процедур». Сам глава Чечни заявил, что «слегка захворал».</w:t>
      </w:r>
    </w:p>
    <w:p w14:paraId="671B2FCA" w14:textId="77777777" w:rsidR="0010663A" w:rsidRDefault="0010663A" w:rsidP="0010663A">
      <w:pPr>
        <w:ind w:firstLine="708"/>
        <w:jc w:val="both"/>
      </w:pPr>
      <w:r>
        <w:t xml:space="preserve">С </w:t>
      </w:r>
      <w:r w:rsidRPr="00D200F3">
        <w:rPr>
          <w:b/>
          <w:bCs/>
          <w:i/>
          <w:iCs/>
        </w:rPr>
        <w:t>15 по 26 мая 2020 год</w:t>
      </w:r>
      <w:r>
        <w:rPr>
          <w:b/>
          <w:bCs/>
          <w:i/>
          <w:iCs/>
        </w:rPr>
        <w:t>а</w:t>
      </w:r>
      <w:r>
        <w:t xml:space="preserve"> Рамзан Кадыров не появлялся на публике, а затем провел заседание штаба по борьбе с коронавирусом. На руке Кадырова был виден предмет, похожий на медицинский катетер, а на большей части опубликованных кадров он прятал правую руку. После этого Кадыров продемонстрировал отсутствие катетера и заявил, что здоров, но проходил плановый медосмотр в московской больнице. </w:t>
      </w:r>
      <w:r w:rsidRPr="00D200F3">
        <w:rPr>
          <w:b/>
          <w:bCs/>
          <w:i/>
          <w:iCs/>
        </w:rPr>
        <w:t>21 мая 2020 года</w:t>
      </w:r>
      <w:r>
        <w:t xml:space="preserve"> источник в медицинских кругах сообщил, что Рамзан Кадыров находится под наблюдением врачей из-за подозрения на COVID-19</w:t>
      </w:r>
      <w:r>
        <w:rPr>
          <w:rStyle w:val="a8"/>
        </w:rPr>
        <w:footnoteReference w:id="150"/>
      </w:r>
      <w:r>
        <w:t>.</w:t>
      </w:r>
    </w:p>
    <w:p w14:paraId="190538D1" w14:textId="77777777" w:rsidR="0010663A" w:rsidRDefault="0010663A" w:rsidP="0010663A">
      <w:pPr>
        <w:ind w:firstLine="708"/>
        <w:jc w:val="both"/>
      </w:pPr>
      <w:r w:rsidRPr="00AB33C7">
        <w:rPr>
          <w:b/>
          <w:bCs/>
          <w:i/>
          <w:iCs/>
        </w:rPr>
        <w:t>В июне 2022 года</w:t>
      </w:r>
      <w:r>
        <w:t xml:space="preserve"> по сведениям источников Елены Милашиной, в состоянии здоровья Рамзана Кадырова якобы произошли серьезные изменения к худшему</w:t>
      </w:r>
      <w:r>
        <w:rPr>
          <w:rStyle w:val="a8"/>
        </w:rPr>
        <w:footnoteReference w:id="151"/>
      </w:r>
      <w:r>
        <w:t>.</w:t>
      </w:r>
    </w:p>
    <w:p w14:paraId="78617AFF" w14:textId="77777777" w:rsidR="0010663A" w:rsidRDefault="0010663A" w:rsidP="0010663A">
      <w:pPr>
        <w:ind w:firstLine="708"/>
        <w:jc w:val="both"/>
      </w:pPr>
      <w:r>
        <w:t xml:space="preserve">В </w:t>
      </w:r>
      <w:r w:rsidRPr="007B7681">
        <w:rPr>
          <w:b/>
          <w:bCs/>
          <w:i/>
          <w:iCs/>
        </w:rPr>
        <w:t xml:space="preserve">конце февраля </w:t>
      </w:r>
      <w:r>
        <w:rPr>
          <w:b/>
          <w:bCs/>
          <w:i/>
          <w:iCs/>
        </w:rPr>
        <w:t xml:space="preserve">— </w:t>
      </w:r>
      <w:r w:rsidRPr="007B7681">
        <w:rPr>
          <w:b/>
          <w:bCs/>
          <w:i/>
          <w:iCs/>
        </w:rPr>
        <w:t>март</w:t>
      </w:r>
      <w:r>
        <w:rPr>
          <w:b/>
          <w:bCs/>
          <w:i/>
          <w:iCs/>
        </w:rPr>
        <w:t>е</w:t>
      </w:r>
      <w:r w:rsidRPr="007B7681">
        <w:rPr>
          <w:b/>
          <w:bCs/>
          <w:i/>
          <w:iCs/>
        </w:rPr>
        <w:t xml:space="preserve"> 2023 г</w:t>
      </w:r>
      <w:r>
        <w:rPr>
          <w:b/>
          <w:bCs/>
          <w:i/>
          <w:iCs/>
        </w:rPr>
        <w:t>ода</w:t>
      </w:r>
      <w:r>
        <w:t xml:space="preserve"> в прессе снова начали появляться сообщения о нездоровье Кадырова. Вид главы Чечни, который резко прибавил в весе и в целом </w:t>
      </w:r>
      <w:r>
        <w:lastRenderedPageBreak/>
        <w:t>выглядел не очень здоровым, делал эти сообщения более убедительными</w:t>
      </w:r>
      <w:r>
        <w:rPr>
          <w:rStyle w:val="a8"/>
        </w:rPr>
        <w:footnoteReference w:id="152"/>
      </w:r>
      <w:r>
        <w:t xml:space="preserve">. </w:t>
      </w:r>
      <w:r w:rsidRPr="00941839">
        <w:rPr>
          <w:b/>
          <w:bCs/>
          <w:i/>
          <w:iCs/>
        </w:rPr>
        <w:t xml:space="preserve">21 февраля </w:t>
      </w:r>
      <w:r>
        <w:t>Рамзан Кадыров не присутствовал на федеральном послании Президента РФ Владимира Путина в Москве. А </w:t>
      </w:r>
      <w:r w:rsidRPr="00941839">
        <w:rPr>
          <w:b/>
          <w:bCs/>
          <w:i/>
          <w:iCs/>
        </w:rPr>
        <w:t>3 марта</w:t>
      </w:r>
      <w:r>
        <w:t xml:space="preserve"> Путин внезапно «неофициально» </w:t>
      </w:r>
      <w:r w:rsidRPr="00941839">
        <w:t>встретился</w:t>
      </w:r>
      <w:r>
        <w:t xml:space="preserve"> с его сыном </w:t>
      </w:r>
      <w:r w:rsidRPr="00941839">
        <w:rPr>
          <w:b/>
          <w:bCs/>
        </w:rPr>
        <w:t>Ахматом Кадыровым</w:t>
      </w:r>
      <w:r>
        <w:t xml:space="preserve"> (на тот момент 17-летним) и поздравил его с предстоящим бракосочетанием: Ахмат Кадыров женился на следующий день. Эта встреча напомнила наблюдателям другую: когда в 2004 году после убийства Кадырова-старшего Рамзан Кадыров приехал в Кремль сам. С этой встречи и началась его эпоха как политика</w:t>
      </w:r>
      <w:r>
        <w:rPr>
          <w:rStyle w:val="a8"/>
        </w:rPr>
        <w:footnoteReference w:id="153"/>
      </w:r>
      <w:r>
        <w:t>.</w:t>
      </w:r>
    </w:p>
    <w:p w14:paraId="4EB87701" w14:textId="77777777" w:rsidR="0010663A" w:rsidRDefault="0010663A" w:rsidP="0010663A">
      <w:pPr>
        <w:ind w:firstLine="708"/>
        <w:jc w:val="both"/>
      </w:pPr>
      <w:r w:rsidRPr="000C29A6">
        <w:rPr>
          <w:b/>
          <w:bCs/>
          <w:i/>
          <w:iCs/>
        </w:rPr>
        <w:t>1 июля 2023 года</w:t>
      </w:r>
      <w:r>
        <w:t xml:space="preserve"> известный чеченский оппозиционный блогер </w:t>
      </w:r>
      <w:r w:rsidRPr="000C29A6">
        <w:rPr>
          <w:b/>
          <w:bCs/>
        </w:rPr>
        <w:t>Тумсу Абдурахманов</w:t>
      </w:r>
      <w:r>
        <w:t xml:space="preserve"> заявил, что у Рамзана Кадырова могут быть проблемы с почками, поэтому лидер Чечни находится на диализе, который «не помогает». </w:t>
      </w:r>
      <w:r w:rsidRPr="001C26DD">
        <w:rPr>
          <w:b/>
          <w:bCs/>
          <w:i/>
          <w:iCs/>
        </w:rPr>
        <w:t>2 июля</w:t>
      </w:r>
      <w:r>
        <w:t xml:space="preserve"> в ответ Рамзан Кадыров и его двоюродный брат, депутат Госдумы </w:t>
      </w:r>
      <w:r w:rsidRPr="001C26DD">
        <w:rPr>
          <w:b/>
          <w:bCs/>
        </w:rPr>
        <w:t>Адам Делимханов</w:t>
      </w:r>
      <w:r>
        <w:t>, записали видеообращение,</w:t>
      </w:r>
      <w:r w:rsidRPr="001C26DD">
        <w:t xml:space="preserve"> </w:t>
      </w:r>
      <w:r>
        <w:t>чтобы</w:t>
      </w:r>
      <w:r w:rsidRPr="001C26DD">
        <w:t xml:space="preserve"> </w:t>
      </w:r>
      <w:r>
        <w:t>показать, что с ним все в порядке</w:t>
      </w:r>
      <w:r>
        <w:rPr>
          <w:rStyle w:val="a8"/>
        </w:rPr>
        <w:footnoteReference w:id="154"/>
      </w:r>
      <w:r>
        <w:t xml:space="preserve">. Однако анестезиолог из Израиля </w:t>
      </w:r>
      <w:r w:rsidRPr="001C26DD">
        <w:rPr>
          <w:b/>
          <w:bCs/>
        </w:rPr>
        <w:t>Михаил Фремдерман</w:t>
      </w:r>
      <w:r>
        <w:t xml:space="preserve"> обратил внимание, что вид правой кисти Кадырова говорит о том, что ему регулярно ставят капельницы. </w:t>
      </w:r>
      <w:r w:rsidRPr="001A0823">
        <w:rPr>
          <w:i/>
          <w:iCs/>
        </w:rPr>
        <w:t>«Можно сделать вывод, что Кадыров находится на очень серьезной длительной внутривенной терапии. Это не диагноз, но свидетельство того, что Кадыров может быть крайне нездоров»</w:t>
      </w:r>
      <w:r>
        <w:t>, — сказал он</w:t>
      </w:r>
      <w:r>
        <w:rPr>
          <w:rStyle w:val="a8"/>
        </w:rPr>
        <w:footnoteReference w:id="155"/>
      </w:r>
      <w:r>
        <w:t>.</w:t>
      </w:r>
    </w:p>
    <w:p w14:paraId="15BA50A2" w14:textId="77777777" w:rsidR="0010663A" w:rsidRDefault="0010663A" w:rsidP="0010663A">
      <w:pPr>
        <w:ind w:firstLine="708"/>
        <w:jc w:val="both"/>
      </w:pPr>
      <w:r>
        <w:t xml:space="preserve">В </w:t>
      </w:r>
      <w:r w:rsidRPr="009737B7">
        <w:rPr>
          <w:b/>
          <w:bCs/>
          <w:i/>
          <w:iCs/>
        </w:rPr>
        <w:t>середине сентября 2023 года</w:t>
      </w:r>
      <w:r>
        <w:t xml:space="preserve"> в СМИ стали появляться слухи об ухудшении здоровья главы Чеченской Республики. В ночь на </w:t>
      </w:r>
      <w:r w:rsidRPr="00971AE4">
        <w:rPr>
          <w:b/>
          <w:bCs/>
          <w:i/>
          <w:iCs/>
        </w:rPr>
        <w:t>15 сентября</w:t>
      </w:r>
      <w:r>
        <w:t xml:space="preserve"> чеченский оппозиционный телеграм-канал NIYSO сообщил, что Кадыров впал в кому</w:t>
      </w:r>
      <w:r>
        <w:rPr>
          <w:rStyle w:val="a8"/>
        </w:rPr>
        <w:footnoteReference w:id="156"/>
      </w:r>
      <w:r>
        <w:t xml:space="preserve">. На следующий день украинское издание «Обозреватель» со ссылкой на источники в чеченской диаспоре </w:t>
      </w:r>
      <w:r w:rsidRPr="00971AE4">
        <w:t>написало</w:t>
      </w:r>
      <w:r>
        <w:t xml:space="preserve"> о том, что Кадыров в коме уже несколько дней. Якобы главу Чечни самолетом возили в Москву, но там ему не смогли помочь</w:t>
      </w:r>
      <w:r>
        <w:rPr>
          <w:rStyle w:val="a8"/>
        </w:rPr>
        <w:footnoteReference w:id="157"/>
      </w:r>
      <w:r>
        <w:t xml:space="preserve">. Издание «Верстка» </w:t>
      </w:r>
      <w:r w:rsidRPr="00971AE4">
        <w:t>написало</w:t>
      </w:r>
      <w:r>
        <w:t xml:space="preserve">, что с начала сентября самолет, принадлежащий главе Чечни, трижды летал в Москву – </w:t>
      </w:r>
      <w:r w:rsidRPr="00C833BE">
        <w:rPr>
          <w:b/>
          <w:bCs/>
          <w:i/>
          <w:iCs/>
        </w:rPr>
        <w:t xml:space="preserve">6, 9 </w:t>
      </w:r>
      <w:r w:rsidRPr="004C3692">
        <w:t xml:space="preserve">и </w:t>
      </w:r>
      <w:r w:rsidRPr="00C833BE">
        <w:rPr>
          <w:b/>
          <w:bCs/>
          <w:i/>
          <w:iCs/>
        </w:rPr>
        <w:t>15 сентября</w:t>
      </w:r>
      <w:r>
        <w:t>, причем после последнего рейса он в Чечню не возвращался</w:t>
      </w:r>
      <w:r>
        <w:rPr>
          <w:rStyle w:val="a8"/>
        </w:rPr>
        <w:footnoteReference w:id="158"/>
      </w:r>
      <w:r>
        <w:t>.</w:t>
      </w:r>
    </w:p>
    <w:p w14:paraId="27B42694" w14:textId="77777777" w:rsidR="0010663A" w:rsidRDefault="0010663A" w:rsidP="0010663A">
      <w:pPr>
        <w:ind w:firstLine="708"/>
        <w:jc w:val="both"/>
      </w:pPr>
      <w:r w:rsidRPr="00F74CCD">
        <w:rPr>
          <w:b/>
          <w:bCs/>
          <w:i/>
          <w:iCs/>
        </w:rPr>
        <w:t>15 сентября</w:t>
      </w:r>
      <w:r>
        <w:t xml:space="preserve"> о том, что Рамзан </w:t>
      </w:r>
      <w:r w:rsidRPr="00F74CCD">
        <w:t>Кадыров находится в тяжелом состоянии</w:t>
      </w:r>
      <w:r>
        <w:t xml:space="preserve">, заявил представитель Главного управления разведки (ГУР) Минобороны Украины </w:t>
      </w:r>
      <w:r w:rsidRPr="00F74CCD">
        <w:rPr>
          <w:b/>
          <w:bCs/>
        </w:rPr>
        <w:t>Андрей Юсов</w:t>
      </w:r>
      <w:r w:rsidRPr="00F74CCD">
        <w:rPr>
          <w:rStyle w:val="a8"/>
        </w:rPr>
        <w:footnoteReference w:id="159"/>
      </w:r>
      <w:r>
        <w:t>.</w:t>
      </w:r>
    </w:p>
    <w:p w14:paraId="4538B96E" w14:textId="77777777" w:rsidR="0010663A" w:rsidRDefault="0010663A" w:rsidP="0010663A">
      <w:pPr>
        <w:ind w:firstLine="708"/>
        <w:jc w:val="both"/>
      </w:pPr>
      <w:r w:rsidRPr="00971AE4">
        <w:rPr>
          <w:b/>
          <w:bCs/>
          <w:i/>
          <w:iCs/>
        </w:rPr>
        <w:t>17 сентября</w:t>
      </w:r>
      <w:r>
        <w:t xml:space="preserve"> телеграм-канал ВЧК-ОГПУ сообщил, что в Центральную клиническую больницу управделами президента в Москве весь день съезжались иномарки с чеченскими номерами</w:t>
      </w:r>
      <w:r>
        <w:rPr>
          <w:rStyle w:val="a8"/>
        </w:rPr>
        <w:footnoteReference w:id="160"/>
      </w:r>
      <w:r>
        <w:t xml:space="preserve">. В тот же день чеченский оппозиционер и правозащитник </w:t>
      </w:r>
      <w:r w:rsidRPr="00971AE4">
        <w:rPr>
          <w:b/>
          <w:bCs/>
        </w:rPr>
        <w:t>Абубакар Янгулбаев</w:t>
      </w:r>
      <w:r>
        <w:t xml:space="preserve"> </w:t>
      </w:r>
      <w:r w:rsidRPr="00971AE4">
        <w:t>написал</w:t>
      </w:r>
      <w:r>
        <w:t>, не указывая источник, в своем телеграм-канале: «Кадыров умер».</w:t>
      </w:r>
    </w:p>
    <w:p w14:paraId="2C2E9D9C" w14:textId="77777777" w:rsidR="0010663A" w:rsidRDefault="0010663A" w:rsidP="0010663A">
      <w:pPr>
        <w:ind w:firstLine="708"/>
        <w:jc w:val="both"/>
      </w:pPr>
      <w:r>
        <w:t xml:space="preserve">Однако в тот же день в телеграм-канале «покойного» Кадырова появилось видео, в котором глава Чечни в опровержение слухов о своей смерти </w:t>
      </w:r>
      <w:r w:rsidRPr="00971AE4">
        <w:t>рассказывает</w:t>
      </w:r>
      <w:r>
        <w:t>, как гуляет под дождем, и советует заниматься спортом</w:t>
      </w:r>
      <w:r>
        <w:rPr>
          <w:rStyle w:val="a8"/>
        </w:rPr>
        <w:footnoteReference w:id="161"/>
      </w:r>
      <w:r>
        <w:t xml:space="preserve">. Пресс-секретарь главы РФ Владимира Путина </w:t>
      </w:r>
      <w:r w:rsidRPr="00C833BE">
        <w:rPr>
          <w:b/>
          <w:bCs/>
        </w:rPr>
        <w:t>Дмитрий Песков</w:t>
      </w:r>
      <w:r>
        <w:t xml:space="preserve"> </w:t>
      </w:r>
      <w:r w:rsidRPr="00C833BE">
        <w:t>заявил</w:t>
      </w:r>
      <w:r>
        <w:t>, что у Кремля нет информации о здоровье главы Чечени</w:t>
      </w:r>
      <w:r>
        <w:rPr>
          <w:rStyle w:val="a8"/>
        </w:rPr>
        <w:footnoteReference w:id="162"/>
      </w:r>
      <w:r>
        <w:t>.</w:t>
      </w:r>
    </w:p>
    <w:p w14:paraId="13612BB0" w14:textId="77777777" w:rsidR="0010663A" w:rsidRDefault="0010663A" w:rsidP="0010663A">
      <w:pPr>
        <w:ind w:firstLine="708"/>
        <w:jc w:val="both"/>
      </w:pPr>
      <w:r w:rsidRPr="00F74CCD">
        <w:rPr>
          <w:b/>
          <w:bCs/>
          <w:i/>
          <w:iCs/>
        </w:rPr>
        <w:lastRenderedPageBreak/>
        <w:t>20 сентября</w:t>
      </w:r>
      <w:r>
        <w:t xml:space="preserve"> Рамзан Кадыров опубликовал видеозапись своего визита в московскую больницу. Он объяснил, что там проходит лечение его дядя </w:t>
      </w:r>
      <w:r w:rsidRPr="00821EC6">
        <w:rPr>
          <w:b/>
          <w:bCs/>
        </w:rPr>
        <w:t>Магомед Абдулхамидович Кадыров</w:t>
      </w:r>
      <w:r>
        <w:t>. Также он прокомментировал сообщения о своей болезни, заявив, что жив, здоров и не понимает, «почему даже в случае моей болезни должна подыматься шумиха?»</w:t>
      </w:r>
      <w:r>
        <w:rPr>
          <w:rStyle w:val="a8"/>
        </w:rPr>
        <w:footnoteReference w:id="163"/>
      </w:r>
    </w:p>
    <w:p w14:paraId="11D5B364" w14:textId="77777777" w:rsidR="0010663A" w:rsidRDefault="0010663A" w:rsidP="0010663A">
      <w:pPr>
        <w:ind w:firstLine="708"/>
        <w:jc w:val="both"/>
      </w:pPr>
      <w:r w:rsidRPr="008722B2">
        <w:rPr>
          <w:rStyle w:val="33"/>
          <w:b/>
          <w:bCs/>
          <w:i/>
          <w:iCs/>
        </w:rPr>
        <w:t>12 октября 2023 года</w:t>
      </w:r>
      <w:r>
        <w:rPr>
          <w:rStyle w:val="33"/>
        </w:rPr>
        <w:t xml:space="preserve"> </w:t>
      </w:r>
      <w:r>
        <w:t xml:space="preserve">глава ГУР Минобороны Украины </w:t>
      </w:r>
      <w:r w:rsidRPr="004A5093">
        <w:rPr>
          <w:b/>
          <w:bCs/>
        </w:rPr>
        <w:t>Кирилл Буданов</w:t>
      </w:r>
      <w:r>
        <w:t xml:space="preserve"> вновь коснулся проблем со здоровьем Рамзана Кадырова. </w:t>
      </w:r>
      <w:r w:rsidRPr="008722B2">
        <w:rPr>
          <w:i/>
          <w:iCs/>
        </w:rPr>
        <w:t>«У него с почками проблемы. Была угроза жизни, но он это прошел»</w:t>
      </w:r>
      <w:r>
        <w:t>,</w:t>
      </w:r>
      <w:r w:rsidRPr="009D06F8">
        <w:t xml:space="preserve"> </w:t>
      </w:r>
      <w:r>
        <w:t xml:space="preserve">— сказал Буданов. Как сообщил представитель ГУР генерал-майор </w:t>
      </w:r>
      <w:r w:rsidRPr="008722B2">
        <w:rPr>
          <w:b/>
          <w:bCs/>
        </w:rPr>
        <w:t>Вадим Скибицкий</w:t>
      </w:r>
      <w:r>
        <w:t xml:space="preserve">, глава Чечни был в тяжелом состоянии: по его сведениям, </w:t>
      </w:r>
      <w:r w:rsidRPr="00891534">
        <w:rPr>
          <w:iCs/>
        </w:rPr>
        <w:t>«с Кадыровым это случается периодически»</w:t>
      </w:r>
      <w:r>
        <w:rPr>
          <w:rStyle w:val="a8"/>
        </w:rPr>
        <w:footnoteReference w:id="164"/>
      </w:r>
      <w:r>
        <w:t>. Отметим, что доверять сообщениям силовых структур Украины, которые ведут полномасштабную, в том числе и информационную, войну с Россией, без дополнительной проверки не стоит.</w:t>
      </w:r>
    </w:p>
    <w:p w14:paraId="4E4FBC7F" w14:textId="77777777" w:rsidR="0010663A" w:rsidRDefault="0010663A" w:rsidP="0010663A"/>
    <w:p w14:paraId="63FF44AD" w14:textId="77777777" w:rsidR="0010663A" w:rsidRDefault="0010663A" w:rsidP="0010663A">
      <w:pPr>
        <w:ind w:firstLine="708"/>
        <w:jc w:val="both"/>
      </w:pPr>
      <w:r>
        <w:t>Что происходит с главой Чечни, доподлинно не известно. Однако основания подозревать</w:t>
      </w:r>
      <w:r w:rsidRPr="00846F5A">
        <w:t xml:space="preserve"> </w:t>
      </w:r>
      <w:r>
        <w:t>наличие у него серьезных проблем со здоровьем есть.</w:t>
      </w:r>
    </w:p>
    <w:p w14:paraId="52FA9A4E" w14:textId="77777777" w:rsidR="0010663A" w:rsidRDefault="0010663A" w:rsidP="0010663A">
      <w:pPr>
        <w:ind w:firstLine="708"/>
        <w:jc w:val="both"/>
      </w:pPr>
      <w:r>
        <w:t>Несколько лет назад источники «Новой газеты» в ближнем круге Кадырова говорили о якобы серьезном заболевании, которое плохо поддается лечению, а в 30% случаев заканчивается летальным исходом. Это заболевание сопровождается мучительными болевыми приступами и может привести к недостаточности внутренних органов, в первую очередь почек и легких.</w:t>
      </w:r>
    </w:p>
    <w:p w14:paraId="72FE8D08" w14:textId="77777777" w:rsidR="0010663A" w:rsidRDefault="0010663A" w:rsidP="0010663A">
      <w:pPr>
        <w:ind w:firstLine="708"/>
        <w:jc w:val="both"/>
      </w:pPr>
      <w:r>
        <w:t xml:space="preserve">На протяжении нескольких лет состояние здоровья главы Чечни не давало видимых поводов для беспокойства, хотя он то набирал вес, то стремительно худел. Регулярные обследования дважды в год Кадыров проходил в Москве, в ЦКБ Управления делами президента РФ во время отпуска. Порой его отпуск затягивался, а иногда он появлялся на рабочих встречах с катетером на руке. С </w:t>
      </w:r>
      <w:r w:rsidRPr="00F0386B">
        <w:rPr>
          <w:b/>
          <w:bCs/>
          <w:i/>
          <w:iCs/>
        </w:rPr>
        <w:t>июня 2022 года</w:t>
      </w:r>
      <w:r>
        <w:t>, утверждают источники «Новой газеты», якобы произошли серьезные изменения</w:t>
      </w:r>
      <w:r>
        <w:rPr>
          <w:rStyle w:val="a8"/>
        </w:rPr>
        <w:footnoteReference w:id="165"/>
      </w:r>
      <w:r>
        <w:t>.</w:t>
      </w:r>
    </w:p>
    <w:p w14:paraId="2A755EEC" w14:textId="77777777" w:rsidR="0010663A" w:rsidRDefault="0010663A" w:rsidP="0010663A">
      <w:pPr>
        <w:ind w:firstLine="708"/>
        <w:jc w:val="both"/>
      </w:pPr>
      <w:r>
        <w:t xml:space="preserve">В 2022 году собеседник Русской службы ВВС, поддерживающий контакт с представителем чеченского правительства, подтверждал, что у Кадырова действительно есть серьезное заболевание. По данным ВВС, самая популярная версия у тех, кто обсуждает слухи о здоровье Кадырова, — </w:t>
      </w:r>
      <w:r w:rsidRPr="003B32B1">
        <w:t>проблема</w:t>
      </w:r>
      <w:r>
        <w:t xml:space="preserve"> с почками. Звучали предположения, что могли возникнуть и проблемы с сердцем</w:t>
      </w:r>
      <w:r>
        <w:rPr>
          <w:rStyle w:val="a8"/>
        </w:rPr>
        <w:footnoteReference w:id="166"/>
      </w:r>
      <w:r>
        <w:t>.</w:t>
      </w:r>
    </w:p>
    <w:p w14:paraId="73C756AD" w14:textId="77777777" w:rsidR="0010663A" w:rsidRPr="00133E2B" w:rsidRDefault="0010663A" w:rsidP="0010663A">
      <w:bookmarkStart w:id="43" w:name="_Hlk155449202"/>
      <w:bookmarkEnd w:id="39"/>
    </w:p>
    <w:p w14:paraId="41552DF9" w14:textId="77777777" w:rsidR="0010663A" w:rsidRPr="0010663A" w:rsidRDefault="0010663A" w:rsidP="0010663A">
      <w:pPr>
        <w:pStyle w:val="2"/>
        <w:spacing w:before="0" w:after="0" w:line="240" w:lineRule="auto"/>
        <w:ind w:left="578" w:hanging="578"/>
        <w:rPr>
          <w:rFonts w:cs="Times New Roman"/>
          <w:b w:val="0"/>
          <w:bCs w:val="0"/>
          <w:szCs w:val="28"/>
        </w:rPr>
      </w:pPr>
      <w:bookmarkStart w:id="44" w:name="_Toc156676465"/>
      <w:bookmarkStart w:id="45" w:name="_Toc158924346"/>
      <w:bookmarkEnd w:id="43"/>
      <w:r w:rsidRPr="0010663A">
        <w:rPr>
          <w:rFonts w:cs="Times New Roman"/>
          <w:szCs w:val="28"/>
        </w:rPr>
        <w:t>Форсированное продвижение сыновей Рамзана Кадырова</w:t>
      </w:r>
      <w:bookmarkEnd w:id="44"/>
      <w:bookmarkEnd w:id="45"/>
    </w:p>
    <w:p w14:paraId="7BD17E7F" w14:textId="77777777" w:rsidR="0010663A" w:rsidRDefault="0010663A" w:rsidP="0010663A"/>
    <w:p w14:paraId="2EEED48F" w14:textId="77777777" w:rsidR="0010663A" w:rsidRDefault="0010663A" w:rsidP="0010663A">
      <w:pPr>
        <w:ind w:firstLine="708"/>
        <w:jc w:val="both"/>
      </w:pPr>
      <w:r>
        <w:t>Косвенным, но важным подтверждением того, что ситуация со здоровьем Рамзана Кадырова серьезная или, во всяком случае, имеет тенденцию к ухудшению, может являться внезапное и активное вовлечение в управление республикой его несовершеннолетних сыновей</w:t>
      </w:r>
      <w:r>
        <w:rPr>
          <w:rStyle w:val="a8"/>
        </w:rPr>
        <w:footnoteReference w:id="167"/>
      </w:r>
      <w:r>
        <w:t>.</w:t>
      </w:r>
    </w:p>
    <w:p w14:paraId="1B5D46B2" w14:textId="77777777" w:rsidR="0010663A" w:rsidRDefault="0010663A" w:rsidP="0010663A">
      <w:pPr>
        <w:jc w:val="center"/>
      </w:pPr>
      <w:r>
        <w:t>* * *</w:t>
      </w:r>
    </w:p>
    <w:p w14:paraId="646DDED9" w14:textId="77777777" w:rsidR="0010663A" w:rsidRDefault="0010663A" w:rsidP="0010663A">
      <w:pPr>
        <w:ind w:firstLine="708"/>
        <w:jc w:val="both"/>
      </w:pPr>
      <w:r>
        <w:t>Ранее мы писали о том, что родственники Рамзана Кадырова занимают множество важных постов во властных структурах Чеченской Республики</w:t>
      </w:r>
      <w:r>
        <w:rPr>
          <w:rStyle w:val="a8"/>
        </w:rPr>
        <w:footnoteReference w:id="168"/>
      </w:r>
      <w:r>
        <w:t xml:space="preserve">. Еще в </w:t>
      </w:r>
      <w:r w:rsidRPr="005878D2">
        <w:rPr>
          <w:b/>
          <w:bCs/>
          <w:i/>
          <w:iCs/>
        </w:rPr>
        <w:t>2018 году</w:t>
      </w:r>
      <w:r>
        <w:t xml:space="preserve">, по подсчетам Русской службы ВВС, из 158 крупных чиновников в Чечне 30% — родственники Кадырова, 23% — односельчане, еще 12% — друзья и родственники </w:t>
      </w:r>
      <w:r>
        <w:lastRenderedPageBreak/>
        <w:t>друзей</w:t>
      </w:r>
      <w:r>
        <w:rPr>
          <w:rStyle w:val="a8"/>
        </w:rPr>
        <w:footnoteReference w:id="169"/>
      </w:r>
      <w:r>
        <w:t>. С тех пор число и роль ближайших родственников главы региона во власти заметно выросла</w:t>
      </w:r>
      <w:r>
        <w:rPr>
          <w:rStyle w:val="a8"/>
        </w:rPr>
        <w:footnoteReference w:id="170"/>
      </w:r>
      <w:r>
        <w:t xml:space="preserve">. Собственных детей, однако, глава региона начал продвигать во власть относительно недавно в силу их возраста: самая старшая его дочь, </w:t>
      </w:r>
      <w:r w:rsidRPr="00570D79">
        <w:rPr>
          <w:b/>
          <w:bCs/>
        </w:rPr>
        <w:t>Айшат Кадырова</w:t>
      </w:r>
      <w:r>
        <w:t>,</w:t>
      </w:r>
      <w:r w:rsidRPr="00C96F41">
        <w:t xml:space="preserve"> 1998 </w:t>
      </w:r>
      <w:r>
        <w:t>года рождения. Всего у Кадырова 14 детей</w:t>
      </w:r>
      <w:r>
        <w:rPr>
          <w:rStyle w:val="a8"/>
        </w:rPr>
        <w:footnoteReference w:id="171"/>
      </w:r>
      <w:r>
        <w:t>.</w:t>
      </w:r>
    </w:p>
    <w:p w14:paraId="660B0FE9" w14:textId="77777777" w:rsidR="0010663A" w:rsidRDefault="0010663A" w:rsidP="0010663A">
      <w:pPr>
        <w:jc w:val="both"/>
      </w:pPr>
    </w:p>
    <w:p w14:paraId="516E38C2" w14:textId="77777777" w:rsidR="0010663A" w:rsidRDefault="0010663A" w:rsidP="0010663A">
      <w:pPr>
        <w:ind w:firstLine="708"/>
        <w:jc w:val="both"/>
      </w:pPr>
      <w:r>
        <w:t xml:space="preserve">Как отмечает специализирующаяся на Чечне журналистка «Новой газеты» </w:t>
      </w:r>
      <w:r w:rsidRPr="00570D79">
        <w:rPr>
          <w:b/>
          <w:bCs/>
        </w:rPr>
        <w:t>Елена Милашина</w:t>
      </w:r>
      <w:r>
        <w:t xml:space="preserve">, с </w:t>
      </w:r>
      <w:r w:rsidRPr="00235775">
        <w:rPr>
          <w:b/>
          <w:bCs/>
          <w:i/>
          <w:iCs/>
        </w:rPr>
        <w:t>июня 2022 года</w:t>
      </w:r>
      <w:r>
        <w:t xml:space="preserve"> — как раз тогда, </w:t>
      </w:r>
      <w:r w:rsidRPr="009161C0">
        <w:t xml:space="preserve">когда, по данным ее источников, в здоровье Кадырова </w:t>
      </w:r>
      <w:r>
        <w:t xml:space="preserve">произошли серьезные изменения, — ЧГТРК «Грозный» начала регулярно показывать в новостных сюжетах его сыновей: </w:t>
      </w:r>
      <w:r w:rsidRPr="00A10103">
        <w:rPr>
          <w:b/>
          <w:bCs/>
        </w:rPr>
        <w:t>Ахмата</w:t>
      </w:r>
      <w:r>
        <w:t xml:space="preserve">, </w:t>
      </w:r>
      <w:r w:rsidRPr="00A10103">
        <w:rPr>
          <w:b/>
          <w:bCs/>
        </w:rPr>
        <w:t>Адама</w:t>
      </w:r>
      <w:r>
        <w:t xml:space="preserve"> и </w:t>
      </w:r>
      <w:r w:rsidRPr="00A10103">
        <w:rPr>
          <w:b/>
          <w:bCs/>
        </w:rPr>
        <w:t>Зелимхана</w:t>
      </w:r>
      <w:r>
        <w:rPr>
          <w:b/>
          <w:bCs/>
        </w:rPr>
        <w:t xml:space="preserve"> (Эли)</w:t>
      </w:r>
      <w:r w:rsidRPr="00A10103">
        <w:rPr>
          <w:b/>
          <w:bCs/>
        </w:rPr>
        <w:t xml:space="preserve"> Кадыровых</w:t>
      </w:r>
      <w:r>
        <w:t>. Несовершеннолетние — на тот момент 16, 15 и 14 лет соответственно, — они присутствовали на совещаниях, сопровождали отца в административных поездках по республике, встречались с федеральными политиками и чиновниками, которые зачастили в Чечню с начала военной операции в Украине</w:t>
      </w:r>
      <w:r>
        <w:rPr>
          <w:rStyle w:val="a8"/>
        </w:rPr>
        <w:footnoteReference w:id="172"/>
      </w:r>
      <w:r>
        <w:t>.</w:t>
      </w:r>
    </w:p>
    <w:p w14:paraId="0C843F86" w14:textId="77777777" w:rsidR="0010663A" w:rsidRDefault="0010663A" w:rsidP="0010663A">
      <w:pPr>
        <w:ind w:firstLine="708"/>
        <w:jc w:val="both"/>
      </w:pPr>
      <w:r>
        <w:t xml:space="preserve">В </w:t>
      </w:r>
      <w:r w:rsidRPr="00164FC5">
        <w:rPr>
          <w:b/>
          <w:bCs/>
          <w:i/>
          <w:iCs/>
        </w:rPr>
        <w:t>октябре 2022 года</w:t>
      </w:r>
      <w:r>
        <w:t xml:space="preserve"> Ахмат, Адам и Зелимхан Кадыровы посетили прифронтовую зону в Украине. Рамзан Кадыров сообщил, что они участвовали в боевых действиях, и опубликовал видео, на котором они стреляют из пулемета и гранатомета. Чеченские оппозиционные телеграм-каналы обратили внимание: детали на видео указывают, что кадры сняты в тылу. </w:t>
      </w:r>
      <w:r w:rsidRPr="00241220">
        <w:t xml:space="preserve">По возвращении из Украины они привезли троих пленных украинских солдат </w:t>
      </w:r>
      <w:r>
        <w:t>—</w:t>
      </w:r>
      <w:r w:rsidRPr="00241220">
        <w:t xml:space="preserve"> якобы «в подарок» отцу</w:t>
      </w:r>
      <w:r>
        <w:t>. В это же время старшая дочь Рамзана Айшат Кадырова раздавала гуманитарную помощь жителям «ЛНР» и «ДНР»</w:t>
      </w:r>
      <w:r>
        <w:rPr>
          <w:rStyle w:val="a8"/>
        </w:rPr>
        <w:footnoteReference w:id="173"/>
      </w:r>
      <w:r>
        <w:t>.</w:t>
      </w:r>
    </w:p>
    <w:p w14:paraId="4885B160" w14:textId="77777777" w:rsidR="0010663A" w:rsidRDefault="0010663A" w:rsidP="0010663A">
      <w:pPr>
        <w:ind w:firstLine="708"/>
        <w:jc w:val="both"/>
      </w:pPr>
      <w:r>
        <w:t xml:space="preserve">В </w:t>
      </w:r>
      <w:r w:rsidRPr="007C358C">
        <w:rPr>
          <w:b/>
          <w:bCs/>
          <w:i/>
          <w:iCs/>
        </w:rPr>
        <w:t>сентябре 2022 года</w:t>
      </w:r>
      <w:r>
        <w:t xml:space="preserve"> 11-классника Ахмата Кадырова назначили помощником главы Чечни, а затем объявили председателем еще даже не созданного на тот момент чеченского отделения российской организации молодежи и студентов «Движение первых»</w:t>
      </w:r>
      <w:r>
        <w:rPr>
          <w:rStyle w:val="a8"/>
        </w:rPr>
        <w:footnoteReference w:id="174"/>
      </w:r>
      <w:r>
        <w:t>.</w:t>
      </w:r>
    </w:p>
    <w:p w14:paraId="4BF28478" w14:textId="77777777" w:rsidR="0010663A" w:rsidRDefault="0010663A" w:rsidP="0010663A">
      <w:pPr>
        <w:jc w:val="both"/>
      </w:pPr>
    </w:p>
    <w:p w14:paraId="31D0CC35" w14:textId="77777777" w:rsidR="0010663A" w:rsidRDefault="0010663A" w:rsidP="0010663A">
      <w:pPr>
        <w:ind w:firstLine="708"/>
        <w:jc w:val="both"/>
      </w:pPr>
      <w:r>
        <w:t>В 2023 году властные полномочия сыпались на детей</w:t>
      </w:r>
      <w:r w:rsidRPr="00AE1F46">
        <w:t xml:space="preserve"> главы региона</w:t>
      </w:r>
      <w:r>
        <w:t xml:space="preserve">, в том числе и несовершеннолетних, как из рога изобилия. 25-летняя Айшат Кадырова в дополнение к посту министра культуры ЧР была </w:t>
      </w:r>
      <w:r w:rsidRPr="00EC779A">
        <w:t>назначена</w:t>
      </w:r>
      <w:r>
        <w:t xml:space="preserve"> вице-премьером региона, а также оказалась в составе сразу нескольких советов и комитетов при правительстве</w:t>
      </w:r>
      <w:r>
        <w:rPr>
          <w:rStyle w:val="a8"/>
        </w:rPr>
        <w:footnoteReference w:id="175"/>
      </w:r>
      <w:r>
        <w:t xml:space="preserve">. Ее муж </w:t>
      </w:r>
      <w:r w:rsidRPr="00F73586">
        <w:rPr>
          <w:b/>
          <w:bCs/>
        </w:rPr>
        <w:t>Висхан Мацуев</w:t>
      </w:r>
      <w:r>
        <w:t xml:space="preserve"> стал заместителем председателя правительства Чечни и министром сельского хозяйства</w:t>
      </w:r>
      <w:r>
        <w:rPr>
          <w:rStyle w:val="a8"/>
        </w:rPr>
        <w:footnoteReference w:id="176"/>
      </w:r>
      <w:r>
        <w:t>.</w:t>
      </w:r>
    </w:p>
    <w:p w14:paraId="3236D436" w14:textId="77777777" w:rsidR="0010663A" w:rsidRDefault="0010663A" w:rsidP="0010663A">
      <w:pPr>
        <w:ind w:firstLine="708"/>
        <w:jc w:val="both"/>
      </w:pPr>
      <w:r>
        <w:t xml:space="preserve">23-летняя </w:t>
      </w:r>
      <w:r w:rsidRPr="00302D54">
        <w:rPr>
          <w:b/>
          <w:bCs/>
        </w:rPr>
        <w:t>Хадижат (Карина) Кадырова</w:t>
      </w:r>
      <w:r>
        <w:t xml:space="preserve"> возглавляет департамент дошкольного образования Грозного. Ее супруг </w:t>
      </w:r>
      <w:r w:rsidRPr="00570D79">
        <w:rPr>
          <w:b/>
          <w:bCs/>
        </w:rPr>
        <w:t>Адам Алханов</w:t>
      </w:r>
      <w:r>
        <w:t xml:space="preserve"> стал </w:t>
      </w:r>
      <w:r w:rsidRPr="00302D54">
        <w:t>министром</w:t>
      </w:r>
      <w:r>
        <w:t xml:space="preserve"> здравоохранения</w:t>
      </w:r>
      <w:r>
        <w:rPr>
          <w:rStyle w:val="a8"/>
        </w:rPr>
        <w:footnoteReference w:id="177"/>
      </w:r>
      <w:r>
        <w:t>.</w:t>
      </w:r>
    </w:p>
    <w:p w14:paraId="7C77F5FA" w14:textId="77777777" w:rsidR="0010663A" w:rsidRDefault="0010663A" w:rsidP="0010663A">
      <w:pPr>
        <w:ind w:firstLine="708"/>
        <w:jc w:val="both"/>
      </w:pPr>
      <w:r>
        <w:t xml:space="preserve">21-летняя </w:t>
      </w:r>
      <w:r w:rsidRPr="00EB0CEE">
        <w:rPr>
          <w:b/>
          <w:bCs/>
        </w:rPr>
        <w:t xml:space="preserve">Хутмат </w:t>
      </w:r>
      <w:r>
        <w:rPr>
          <w:b/>
          <w:bCs/>
        </w:rPr>
        <w:t>Кадырова</w:t>
      </w:r>
      <w:r>
        <w:t>, ранее занимавшая пост заместителя руководителя секретариата своего отца, была</w:t>
      </w:r>
      <w:r w:rsidRPr="00EB0CEE">
        <w:t xml:space="preserve"> назначена</w:t>
      </w:r>
      <w:r>
        <w:t xml:space="preserve"> куратором здравоохранения региона</w:t>
      </w:r>
      <w:r>
        <w:rPr>
          <w:rStyle w:val="a8"/>
        </w:rPr>
        <w:footnoteReference w:id="178"/>
      </w:r>
      <w:r>
        <w:t>.</w:t>
      </w:r>
    </w:p>
    <w:p w14:paraId="21247A46" w14:textId="77777777" w:rsidR="0010663A" w:rsidRDefault="0010663A" w:rsidP="0010663A">
      <w:pPr>
        <w:ind w:firstLine="708"/>
        <w:jc w:val="both"/>
      </w:pPr>
      <w:r>
        <w:t xml:space="preserve">19-летняя </w:t>
      </w:r>
      <w:r w:rsidRPr="007F4D0A">
        <w:rPr>
          <w:b/>
          <w:bCs/>
        </w:rPr>
        <w:t>Табарик Кадырова</w:t>
      </w:r>
      <w:r>
        <w:t xml:space="preserve"> </w:t>
      </w:r>
      <w:r w:rsidRPr="007F4D0A">
        <w:t>стала</w:t>
      </w:r>
      <w:r>
        <w:t xml:space="preserve"> учредителем ООО «Грозненское такси». При этом в мае этого года в республике резко </w:t>
      </w:r>
      <w:r w:rsidRPr="007F4D0A">
        <w:t>выросли</w:t>
      </w:r>
      <w:r>
        <w:t xml:space="preserve"> тарифы на перевозки — по данным чеченских оппозиционных активистов, это было связано с рейдами кадыровцев против конкурирующих компаний</w:t>
      </w:r>
      <w:r>
        <w:rPr>
          <w:rStyle w:val="a8"/>
        </w:rPr>
        <w:footnoteReference w:id="179"/>
      </w:r>
      <w:r>
        <w:t>.</w:t>
      </w:r>
    </w:p>
    <w:p w14:paraId="0F738C0D" w14:textId="77777777" w:rsidR="0010663A" w:rsidRDefault="0010663A" w:rsidP="0010663A">
      <w:pPr>
        <w:ind w:firstLine="708"/>
        <w:jc w:val="both"/>
      </w:pPr>
      <w:r w:rsidRPr="00EB0CEE">
        <w:rPr>
          <w:b/>
          <w:bCs/>
          <w:i/>
          <w:iCs/>
        </w:rPr>
        <w:lastRenderedPageBreak/>
        <w:t>8 ноября 2023 года</w:t>
      </w:r>
      <w:r>
        <w:t xml:space="preserve"> старшему сына главы Чечни Ахмату Кадырову исполнилось 18 лет. </w:t>
      </w:r>
      <w:r w:rsidRPr="00891534">
        <w:rPr>
          <w:b/>
          <w:i/>
        </w:rPr>
        <w:t>9 ноября</w:t>
      </w:r>
      <w:r>
        <w:t xml:space="preserve"> Рамзан Кадыров в публикации в своем телеграм-канале упомянул его новую должность: первый заместитель министра ЧР по физической культуре, спорту и молодежной политике</w:t>
      </w:r>
      <w:r>
        <w:rPr>
          <w:rStyle w:val="a8"/>
        </w:rPr>
        <w:footnoteReference w:id="180"/>
      </w:r>
      <w:r>
        <w:t>.</w:t>
      </w:r>
    </w:p>
    <w:p w14:paraId="5ED0802C" w14:textId="77777777" w:rsidR="0010663A" w:rsidRDefault="0010663A" w:rsidP="0010663A">
      <w:pPr>
        <w:ind w:firstLine="708"/>
        <w:jc w:val="both"/>
      </w:pPr>
      <w:r>
        <w:t>Однако особенно Рамзан Кадыров вложился в «раскрутку» своего второго и, видимо, любимого сына, Адама Кадырова.</w:t>
      </w:r>
    </w:p>
    <w:p w14:paraId="7FD213B0" w14:textId="77777777" w:rsidR="0010663A" w:rsidRDefault="0010663A" w:rsidP="0010663A"/>
    <w:p w14:paraId="394A42DF" w14:textId="77777777" w:rsidR="0010663A" w:rsidRPr="0010663A" w:rsidRDefault="0010663A" w:rsidP="0010663A">
      <w:pPr>
        <w:pStyle w:val="3"/>
        <w:spacing w:before="0" w:after="0"/>
        <w:rPr>
          <w:rFonts w:ascii="Times New Roman" w:hAnsi="Times New Roman"/>
          <w:sz w:val="24"/>
          <w:szCs w:val="24"/>
        </w:rPr>
      </w:pPr>
      <w:bookmarkStart w:id="46" w:name="_Toc156676466"/>
      <w:bookmarkStart w:id="47" w:name="_Toc158924347"/>
      <w:r w:rsidRPr="0010663A">
        <w:rPr>
          <w:rFonts w:ascii="Times New Roman" w:hAnsi="Times New Roman"/>
          <w:sz w:val="24"/>
          <w:szCs w:val="24"/>
        </w:rPr>
        <w:t>Адам Кадыров и Никита Журавель</w:t>
      </w:r>
      <w:bookmarkEnd w:id="46"/>
      <w:bookmarkEnd w:id="47"/>
    </w:p>
    <w:p w14:paraId="70F42945" w14:textId="77777777" w:rsidR="0010663A" w:rsidRPr="00C36452" w:rsidRDefault="0010663A" w:rsidP="0010663A"/>
    <w:p w14:paraId="61E0281C" w14:textId="77777777" w:rsidR="0010663A" w:rsidRPr="0010663A" w:rsidRDefault="0010663A" w:rsidP="0010663A">
      <w:pPr>
        <w:rPr>
          <w:i/>
          <w:iCs/>
          <w:u w:val="single"/>
        </w:rPr>
      </w:pPr>
      <w:r w:rsidRPr="0010663A">
        <w:rPr>
          <w:u w:val="single"/>
        </w:rPr>
        <w:t>Кто такой Никита Журавель и что он сделал</w:t>
      </w:r>
    </w:p>
    <w:p w14:paraId="6F6FB7AD" w14:textId="77777777" w:rsidR="0010663A" w:rsidRDefault="0010663A" w:rsidP="0010663A">
      <w:pPr>
        <w:jc w:val="both"/>
        <w:rPr>
          <w:rStyle w:val="a5"/>
          <w:b w:val="0"/>
          <w:bCs w:val="0"/>
        </w:rPr>
      </w:pPr>
    </w:p>
    <w:p w14:paraId="2BE64B34" w14:textId="77777777" w:rsidR="0010663A" w:rsidRDefault="0010663A" w:rsidP="0010663A">
      <w:pPr>
        <w:ind w:firstLine="708"/>
        <w:jc w:val="both"/>
      </w:pPr>
      <w:r w:rsidRPr="00294537">
        <w:rPr>
          <w:rStyle w:val="a5"/>
        </w:rPr>
        <w:t>Никита Журавель,</w:t>
      </w:r>
      <w:r>
        <w:rPr>
          <w:rStyle w:val="a5"/>
        </w:rPr>
        <w:t xml:space="preserve"> </w:t>
      </w:r>
      <w:r>
        <w:t xml:space="preserve">2004 г. р., уроженец </w:t>
      </w:r>
      <w:r w:rsidRPr="00C36452">
        <w:rPr>
          <w:i/>
          <w:iCs/>
        </w:rPr>
        <w:t>г. Севастополь</w:t>
      </w:r>
      <w:r>
        <w:rPr>
          <w:i/>
          <w:iCs/>
        </w:rPr>
        <w:t xml:space="preserve"> Автономной Республики Крым</w:t>
      </w:r>
      <w:r>
        <w:t xml:space="preserve">, </w:t>
      </w:r>
      <w:r w:rsidRPr="00C36452">
        <w:rPr>
          <w:i/>
          <w:iCs/>
        </w:rPr>
        <w:t>Украина</w:t>
      </w:r>
      <w:r>
        <w:t xml:space="preserve">, выпускник филиала Нахимовского военно-морского училища в Севастополе, на момент ареста жил в </w:t>
      </w:r>
      <w:r w:rsidRPr="00891534">
        <w:rPr>
          <w:i/>
        </w:rPr>
        <w:t>Волгограде</w:t>
      </w:r>
      <w:r>
        <w:t xml:space="preserve"> и учился в Волгоградском социально-педагогическом университете.</w:t>
      </w:r>
    </w:p>
    <w:p w14:paraId="3CDFDE56" w14:textId="77777777" w:rsidR="0010663A" w:rsidRDefault="0010663A" w:rsidP="0010663A">
      <w:pPr>
        <w:ind w:firstLine="708"/>
        <w:jc w:val="both"/>
      </w:pPr>
      <w:r w:rsidRPr="003E0A6F">
        <w:rPr>
          <w:b/>
          <w:bCs/>
          <w:i/>
          <w:iCs/>
        </w:rPr>
        <w:t>19 мая 2023 года</w:t>
      </w:r>
      <w:r>
        <w:t xml:space="preserve"> вечером в телеграм-канале «Утро Дагестан»</w:t>
      </w:r>
      <w:r>
        <w:rPr>
          <w:rStyle w:val="a8"/>
        </w:rPr>
        <w:footnoteReference w:id="181"/>
      </w:r>
      <w:r>
        <w:t xml:space="preserve"> появился </w:t>
      </w:r>
      <w:r w:rsidRPr="003E0A6F">
        <w:t>12-секундный видеоролик</w:t>
      </w:r>
      <w:r>
        <w:rPr>
          <w:rStyle w:val="a8"/>
        </w:rPr>
        <w:footnoteReference w:id="182"/>
      </w:r>
      <w:r>
        <w:t xml:space="preserve">, на котором чьи-то пальцы держат горящую книгу с надписью «Коран» на обложке. По бокам видны кусты, а вдалеке, за пустым песчаным полем, — мечеть. Под видео написано: </w:t>
      </w:r>
      <w:r>
        <w:rPr>
          <w:rStyle w:val="a6"/>
        </w:rPr>
        <w:t>«Волгоград!! Да сломает Аллах ваш хребет — страна Исламофобов!!!»</w:t>
      </w:r>
      <w:r>
        <w:rPr>
          <w:rStyle w:val="a8"/>
        </w:rPr>
        <w:footnoteReference w:id="183"/>
      </w:r>
      <w:r>
        <w:t xml:space="preserve">. Видео вызвало возмущение мусульман. Некоторые </w:t>
      </w:r>
      <w:r w:rsidRPr="00D22A38">
        <w:t>представители</w:t>
      </w:r>
      <w:r>
        <w:t xml:space="preserve"> мусульманского духовенства и чеченские </w:t>
      </w:r>
      <w:r w:rsidRPr="00D22A38">
        <w:t>чиновники</w:t>
      </w:r>
      <w:r>
        <w:t xml:space="preserve"> выступили с требованиями найти и покарать сжигателя священной книги</w:t>
      </w:r>
      <w:r>
        <w:rPr>
          <w:rStyle w:val="a8"/>
        </w:rPr>
        <w:footnoteReference w:id="184"/>
      </w:r>
      <w:r>
        <w:t>.</w:t>
      </w:r>
    </w:p>
    <w:p w14:paraId="736157EA" w14:textId="77777777" w:rsidR="0010663A" w:rsidRPr="004C3226" w:rsidRDefault="0010663A" w:rsidP="0010663A">
      <w:pPr>
        <w:ind w:firstLine="708"/>
        <w:jc w:val="both"/>
      </w:pPr>
      <w:r w:rsidRPr="004C3226">
        <w:t>Глава Чечни </w:t>
      </w:r>
      <w:r w:rsidRPr="004C3226">
        <w:rPr>
          <w:b/>
          <w:bCs/>
        </w:rPr>
        <w:t>Рамзан Кадыров</w:t>
      </w:r>
      <w:r w:rsidRPr="004C3226">
        <w:t xml:space="preserve"> заявил: </w:t>
      </w:r>
      <w:r w:rsidRPr="004C3226">
        <w:rPr>
          <w:i/>
          <w:iCs/>
        </w:rPr>
        <w:t>«Вопиющий случай с сожжением Корана в Волгограде, организованный украинскими спецслужбами, вызвал огромное возмущение в мусульманском обществе. В Грозном около 60 000 человек пришли на митинг, чтобы выразить сво</w:t>
      </w:r>
      <w:r>
        <w:rPr>
          <w:i/>
          <w:iCs/>
        </w:rPr>
        <w:t>е</w:t>
      </w:r>
      <w:r w:rsidRPr="004C3226">
        <w:rPr>
          <w:i/>
          <w:iCs/>
        </w:rPr>
        <w:t xml:space="preserve"> негодование этим кощунственным актом и выразить свою ж</w:t>
      </w:r>
      <w:r>
        <w:rPr>
          <w:i/>
          <w:iCs/>
        </w:rPr>
        <w:t>е</w:t>
      </w:r>
      <w:r w:rsidRPr="004C3226">
        <w:rPr>
          <w:i/>
          <w:iCs/>
        </w:rPr>
        <w:t>сткую позицию. Чеченцы и весь мусульманский мир не станут молча терпеть преступления по отношению к исламу, которые организуются приспешниками сатанинского Запада и Европы. Организовав в Волгограде эту циничную провокацию, украинские спецслужбы и их западные покровители только укрепили наше желание громить прислужников иблиса — сатанистов и шайтанов».</w:t>
      </w:r>
    </w:p>
    <w:p w14:paraId="7876A191" w14:textId="77777777" w:rsidR="0010663A" w:rsidRDefault="0010663A" w:rsidP="0010663A">
      <w:pPr>
        <w:ind w:firstLine="708"/>
        <w:jc w:val="both"/>
      </w:pPr>
      <w:r w:rsidRPr="003E0A6F">
        <w:rPr>
          <w:b/>
          <w:bCs/>
          <w:i/>
          <w:iCs/>
        </w:rPr>
        <w:t>20 мая 2023 года</w:t>
      </w:r>
      <w:r>
        <w:t xml:space="preserve"> вечером Следственный комитет (СК) РФ сообщил о задержании </w:t>
      </w:r>
      <w:r w:rsidRPr="00891534">
        <w:rPr>
          <w:rStyle w:val="a6"/>
        </w:rPr>
        <w:t>во взаимодействии с ФСБ и МВД РФ</w:t>
      </w:r>
      <w:r>
        <w:t xml:space="preserve"> </w:t>
      </w:r>
      <w:r w:rsidRPr="00294537">
        <w:rPr>
          <w:b/>
          <w:bCs/>
        </w:rPr>
        <w:t>Никиты Журавеля</w:t>
      </w:r>
      <w:r>
        <w:t>. По версии силовиков, он сжег Коран, сделал видеозапись об этом и выложил ее в интернет по указанию спецслужб Украины за вознаграждение в 10 тыс. рублей. В качестве доказательства были опубликованы записи, сделанные сотрудниками ФСБ, где Журавель признавался в этом, но на записях видно, что он был сильно напуган и находился во власти силовиков, которые угрожали ему насилием</w:t>
      </w:r>
      <w:r>
        <w:rPr>
          <w:rStyle w:val="a8"/>
        </w:rPr>
        <w:footnoteReference w:id="185"/>
      </w:r>
      <w:r>
        <w:t>. Было возбуждено уголовное дело об оскорблении чувств верующих (</w:t>
      </w:r>
      <w:r w:rsidRPr="00A10103">
        <w:rPr>
          <w:rStyle w:val="a5"/>
        </w:rPr>
        <w:t>ч. 2 ст.</w:t>
      </w:r>
      <w:r>
        <w:rPr>
          <w:rStyle w:val="a5"/>
        </w:rPr>
        <w:t xml:space="preserve"> </w:t>
      </w:r>
      <w:r w:rsidRPr="00A10103">
        <w:rPr>
          <w:rStyle w:val="a5"/>
        </w:rPr>
        <w:t>148 УК РФ</w:t>
      </w:r>
      <w:r>
        <w:t>).</w:t>
      </w:r>
    </w:p>
    <w:p w14:paraId="7A2137BA" w14:textId="77777777" w:rsidR="0010663A" w:rsidRDefault="0010663A" w:rsidP="0010663A">
      <w:pPr>
        <w:ind w:firstLine="708"/>
        <w:jc w:val="both"/>
      </w:pPr>
      <w:r w:rsidRPr="0000518D">
        <w:rPr>
          <w:b/>
          <w:bCs/>
          <w:i/>
          <w:iCs/>
        </w:rPr>
        <w:t>21 мая</w:t>
      </w:r>
      <w:r>
        <w:t xml:space="preserve"> </w:t>
      </w:r>
      <w:r w:rsidRPr="000E6DBD">
        <w:t>Следственный комитет РФ сообщил, что</w:t>
      </w:r>
      <w:r>
        <w:t>,</w:t>
      </w:r>
      <w:r w:rsidRPr="000E6DBD">
        <w:t xml:space="preserve"> по решению </w:t>
      </w:r>
      <w:r>
        <w:t>п</w:t>
      </w:r>
      <w:r w:rsidRPr="000E6DBD">
        <w:t xml:space="preserve">редседателя </w:t>
      </w:r>
      <w:r>
        <w:t>этого ведомства</w:t>
      </w:r>
      <w:r w:rsidRPr="000E6DBD">
        <w:t> </w:t>
      </w:r>
      <w:r w:rsidRPr="00311848">
        <w:t>А.</w:t>
      </w:r>
      <w:r>
        <w:t xml:space="preserve"> </w:t>
      </w:r>
      <w:r w:rsidRPr="00311848">
        <w:t>Бастрыкина</w:t>
      </w:r>
      <w:r>
        <w:t>,</w:t>
      </w:r>
      <w:r w:rsidRPr="000E6DBD">
        <w:t xml:space="preserve"> уголовное дело передано для дальнейшего расследования в следственное управление СК России по Чеченской Республике в связи с </w:t>
      </w:r>
      <w:r w:rsidRPr="00BD373F">
        <w:rPr>
          <w:iCs/>
        </w:rPr>
        <w:lastRenderedPageBreak/>
        <w:t>«многочисленными обращениями жителей Чеченской Республики с просьбой признать их потерпевшими»</w:t>
      </w:r>
      <w:r w:rsidRPr="005B725A">
        <w:rPr>
          <w:rStyle w:val="a8"/>
        </w:rPr>
        <w:footnoteReference w:id="186"/>
      </w:r>
      <w:r>
        <w:t>.</w:t>
      </w:r>
    </w:p>
    <w:p w14:paraId="6763C4BE" w14:textId="77777777" w:rsidR="0010663A" w:rsidRPr="00CC3904" w:rsidRDefault="0010663A" w:rsidP="0010663A">
      <w:pPr>
        <w:ind w:firstLine="708"/>
        <w:jc w:val="both"/>
      </w:pPr>
      <w:r w:rsidRPr="00311848">
        <w:rPr>
          <w:i/>
          <w:iCs/>
        </w:rPr>
        <w:t>«Вопрос территориальной подследственности регламентирует ст. 152 УПК РФ. Как правило, уголовные дела расследуются по месту совершения преступления и там же подследственные содержатся под стражей»</w:t>
      </w:r>
      <w:r>
        <w:t xml:space="preserve">, — отметила в комментарии «Кавказскому Узлу» </w:t>
      </w:r>
      <w:r w:rsidRPr="001E5FC6">
        <w:t xml:space="preserve">юрист </w:t>
      </w:r>
      <w:r w:rsidRPr="001E5FC6">
        <w:rPr>
          <w:b/>
          <w:bCs/>
        </w:rPr>
        <w:t>Галина Тарасова</w:t>
      </w:r>
      <w:r>
        <w:t xml:space="preserve">. При этом территориальная подследственность может быть изменена: </w:t>
      </w:r>
      <w:r w:rsidRPr="00311848">
        <w:rPr>
          <w:i/>
          <w:iCs/>
        </w:rPr>
        <w:t>«Предварительное расследование может производиться по месту нахождения обвиняемого или большинства свидетелей для обеспечения его полноты, объективности и соблюдения процессуальных сроков. В целом та аргументация изменения территориальной подследственности, которая озвучена в данном случае, не соответствует положениям ст. 152 УПК РФ»</w:t>
      </w:r>
      <w:r>
        <w:t>, — подчеркнула Тарасова</w:t>
      </w:r>
      <w:r>
        <w:rPr>
          <w:rStyle w:val="a8"/>
        </w:rPr>
        <w:footnoteReference w:id="187"/>
      </w:r>
      <w:r>
        <w:t>.</w:t>
      </w:r>
    </w:p>
    <w:p w14:paraId="797F95B2" w14:textId="77777777" w:rsidR="0010663A" w:rsidRDefault="0010663A" w:rsidP="0010663A">
      <w:pPr>
        <w:ind w:firstLine="708"/>
        <w:jc w:val="both"/>
      </w:pPr>
      <w:r>
        <w:t xml:space="preserve">Однако соблюдение норм законов в России давно не входит в круг интересов руководителей федеральных ведомств: министр юстиции РФ </w:t>
      </w:r>
      <w:r w:rsidRPr="00CC3904">
        <w:rPr>
          <w:b/>
          <w:bCs/>
        </w:rPr>
        <w:t>Константин Чуйченко</w:t>
      </w:r>
      <w:r>
        <w:rPr>
          <w:b/>
          <w:bCs/>
        </w:rPr>
        <w:t xml:space="preserve"> </w:t>
      </w:r>
      <w:r w:rsidRPr="00311848">
        <w:t>«творчески развил»</w:t>
      </w:r>
      <w:r>
        <w:rPr>
          <w:b/>
          <w:bCs/>
        </w:rPr>
        <w:t xml:space="preserve"> </w:t>
      </w:r>
      <w:r w:rsidRPr="00311848">
        <w:t>идею Бастрыкина и предложил, чтобы</w:t>
      </w:r>
      <w:r>
        <w:rPr>
          <w:b/>
          <w:bCs/>
        </w:rPr>
        <w:t xml:space="preserve"> </w:t>
      </w:r>
      <w:r w:rsidRPr="00311848">
        <w:t>Журавель отбыва</w:t>
      </w:r>
      <w:r>
        <w:t>л</w:t>
      </w:r>
      <w:r w:rsidRPr="00311848">
        <w:t xml:space="preserve"> наказание в регионе «с преимущественно мусульманским населением».</w:t>
      </w:r>
      <w:r>
        <w:t xml:space="preserve"> Позже президент </w:t>
      </w:r>
      <w:r w:rsidRPr="00CC3904">
        <w:rPr>
          <w:b/>
          <w:bCs/>
        </w:rPr>
        <w:t>Владимир Путин</w:t>
      </w:r>
      <w:r>
        <w:t xml:space="preserve"> на встрече с «военкорами» </w:t>
      </w:r>
      <w:r w:rsidRPr="00CC3904">
        <w:t>заявил</w:t>
      </w:r>
      <w:r>
        <w:t>, что именно так и будет. На тот момент никакой суд не признал Журавеля виновным и об отбытии наказания речи идти не могло, однако к 2023 году понятно, что приговоры в России не выносятся в судах: раз Путин сказал, что будет отбывать наказание, — значит, будет</w:t>
      </w:r>
      <w:r>
        <w:rPr>
          <w:rStyle w:val="a8"/>
        </w:rPr>
        <w:footnoteReference w:id="188"/>
      </w:r>
      <w:r>
        <w:t>.</w:t>
      </w:r>
    </w:p>
    <w:p w14:paraId="2E9EC45A" w14:textId="77777777" w:rsidR="0010663A" w:rsidRDefault="0010663A" w:rsidP="0010663A">
      <w:pPr>
        <w:ind w:firstLine="708"/>
        <w:jc w:val="both"/>
      </w:pPr>
      <w:r>
        <w:t xml:space="preserve">В Чечне состоялись митинги протеста против сожжения Корана. На них власти республики по разнарядке </w:t>
      </w:r>
      <w:r w:rsidRPr="0004312B">
        <w:t>со</w:t>
      </w:r>
      <w:r>
        <w:t>бр</w:t>
      </w:r>
      <w:r w:rsidRPr="0004312B">
        <w:t>али</w:t>
      </w:r>
      <w:r>
        <w:t xml:space="preserve"> студентов и работников бюджетных организаций</w:t>
      </w:r>
      <w:r>
        <w:rPr>
          <w:rStyle w:val="a8"/>
        </w:rPr>
        <w:footnoteReference w:id="189"/>
      </w:r>
      <w:r>
        <w:t>.</w:t>
      </w:r>
    </w:p>
    <w:p w14:paraId="1BDF7FBF" w14:textId="77777777" w:rsidR="0010663A" w:rsidRPr="00FD575A" w:rsidRDefault="0010663A" w:rsidP="0010663A">
      <w:pPr>
        <w:ind w:firstLine="708"/>
        <w:jc w:val="both"/>
        <w:rPr>
          <w:highlight w:val="green"/>
        </w:rPr>
      </w:pPr>
      <w:r w:rsidRPr="00FD575A">
        <w:t>Учитывая, что для главы Чечни совсем не сложно организовать кампанию с написанием обращений</w:t>
      </w:r>
      <w:r w:rsidRPr="00FD575A">
        <w:rPr>
          <w:rStyle w:val="a8"/>
        </w:rPr>
        <w:footnoteReference w:id="190"/>
      </w:r>
      <w:r w:rsidRPr="00FD575A">
        <w:t xml:space="preserve"> в СК РФ</w:t>
      </w:r>
      <w:r>
        <w:t>,</w:t>
      </w:r>
      <w:r w:rsidRPr="00FD575A">
        <w:t xml:space="preserve"> что такая кампания в тоталитарной Чечне без согласия главы региона практически исключена</w:t>
      </w:r>
      <w:r>
        <w:t xml:space="preserve"> и</w:t>
      </w:r>
      <w:r w:rsidRPr="00FD575A">
        <w:t xml:space="preserve"> что самих по себе обращений для изменения подследственности недостаточно</w:t>
      </w:r>
      <w:r>
        <w:t xml:space="preserve">, а также </w:t>
      </w:r>
      <w:r w:rsidRPr="00FD575A">
        <w:t>то, как глава Чечни впоследствии использовал передачу Журавеля в его распоряжение, можно с большой долей уверенности предположить, что решение было пролоббировано на высшем уровне Рамзаном Кадыровым</w:t>
      </w:r>
      <w:r>
        <w:t>.</w:t>
      </w:r>
    </w:p>
    <w:p w14:paraId="68348E10" w14:textId="77777777" w:rsidR="0010663A" w:rsidRDefault="0010663A" w:rsidP="0010663A">
      <w:pPr>
        <w:ind w:firstLine="708"/>
        <w:jc w:val="both"/>
      </w:pPr>
      <w:r w:rsidRPr="004351BC">
        <w:rPr>
          <w:b/>
          <w:bCs/>
          <w:i/>
          <w:iCs/>
        </w:rPr>
        <w:t>26 мая 2023 года</w:t>
      </w:r>
      <w:r>
        <w:t xml:space="preserve"> Журавеля этапировали в Грозный. У здания СИЗО Грозного вдоль дороги его встречали несколько сотен человек — они протестовали против сожжения Корана и требовали обвинительного приговора. Позже ему было предъявлено обвинение по </w:t>
      </w:r>
      <w:r w:rsidRPr="00BD373F">
        <w:rPr>
          <w:rStyle w:val="a5"/>
        </w:rPr>
        <w:t>ч. 2 ст.148 и</w:t>
      </w:r>
      <w:r w:rsidRPr="00BD373F">
        <w:rPr>
          <w:b/>
        </w:rPr>
        <w:t xml:space="preserve"> </w:t>
      </w:r>
      <w:r w:rsidRPr="001D302F">
        <w:t>по</w:t>
      </w:r>
      <w:r w:rsidRPr="00BD373F">
        <w:rPr>
          <w:rStyle w:val="a5"/>
        </w:rPr>
        <w:t xml:space="preserve"> ч. 2 ст. 213 УК РФ</w:t>
      </w:r>
      <w:r>
        <w:t> </w:t>
      </w:r>
      <w:r w:rsidRPr="00BD373F">
        <w:rPr>
          <w:iCs/>
        </w:rPr>
        <w:t>(</w:t>
      </w:r>
      <w:r w:rsidRPr="00BD373F">
        <w:rPr>
          <w:rStyle w:val="a6"/>
        </w:rPr>
        <w:t>хулиганство, совершенное группой лиц по предварительному сговору по мотивам религиозной ненависти</w:t>
      </w:r>
      <w:r w:rsidRPr="00BD373F">
        <w:rPr>
          <w:iCs/>
        </w:rPr>
        <w:t>)</w:t>
      </w:r>
      <w:r>
        <w:t>. Вину по ст. 148 Журавель признал, но заявил о своей невиновности по ст. 213 УК РФ.</w:t>
      </w:r>
    </w:p>
    <w:p w14:paraId="433AE72F" w14:textId="77777777" w:rsidR="0010663A" w:rsidRDefault="0010663A" w:rsidP="0010663A">
      <w:bookmarkStart w:id="48" w:name="_Hlk157019138"/>
    </w:p>
    <w:bookmarkEnd w:id="48"/>
    <w:p w14:paraId="45C3DB14" w14:textId="77777777" w:rsidR="0010663A" w:rsidRPr="0010663A" w:rsidRDefault="0010663A" w:rsidP="0010663A">
      <w:pPr>
        <w:rPr>
          <w:u w:val="single"/>
        </w:rPr>
      </w:pPr>
      <w:r w:rsidRPr="0010663A">
        <w:rPr>
          <w:u w:val="single"/>
        </w:rPr>
        <w:t>Журавель в Грозном</w:t>
      </w:r>
    </w:p>
    <w:p w14:paraId="05B8626A" w14:textId="77777777" w:rsidR="0010663A" w:rsidRPr="00DC7D36" w:rsidRDefault="0010663A" w:rsidP="0010663A">
      <w:pPr>
        <w:jc w:val="both"/>
      </w:pPr>
    </w:p>
    <w:p w14:paraId="0DA42F50" w14:textId="77777777" w:rsidR="0010663A" w:rsidRDefault="0010663A" w:rsidP="0010663A">
      <w:pPr>
        <w:ind w:firstLine="708"/>
        <w:jc w:val="both"/>
      </w:pPr>
      <w:r w:rsidRPr="004351BC">
        <w:rPr>
          <w:b/>
          <w:bCs/>
          <w:i/>
          <w:iCs/>
        </w:rPr>
        <w:t>16 августа 2023 года</w:t>
      </w:r>
      <w:r>
        <w:t xml:space="preserve"> Уполномоченная по правам человека в России </w:t>
      </w:r>
      <w:r w:rsidRPr="0007256D">
        <w:rPr>
          <w:b/>
          <w:bCs/>
        </w:rPr>
        <w:t>Татьяна Москалькова</w:t>
      </w:r>
      <w:r>
        <w:t xml:space="preserve"> сообщила, что к ней поступило заявление Журавеля. В нем Журавель поясняет, что в СИЗО Грозного к нему пришел Рамзан Кадыров. В ходе беседы Журавель </w:t>
      </w:r>
      <w:r>
        <w:rPr>
          <w:rStyle w:val="a6"/>
        </w:rPr>
        <w:t>«принес свои извинения в том, что совершил преступление против мусульман, затрагивающее их чувства в вероисповедании. Я искренне раскаялся в совершенном мною преступлении».</w:t>
      </w:r>
      <w:r w:rsidRPr="001E0662">
        <w:rPr>
          <w:rStyle w:val="a6"/>
        </w:rPr>
        <w:t xml:space="preserve"> </w:t>
      </w:r>
      <w:r w:rsidRPr="00BD373F">
        <w:rPr>
          <w:rStyle w:val="a6"/>
        </w:rPr>
        <w:t>После ухода Рамзана Кадырова его сын Адам Кадыров задержался в камере Журавеля и избил его</w:t>
      </w:r>
      <w:r>
        <w:t xml:space="preserve">. Этот поступок Адама Кадырова публично одобрили депутат Госдумы от Чечни </w:t>
      </w:r>
      <w:r w:rsidRPr="007C1657">
        <w:rPr>
          <w:b/>
          <w:bCs/>
        </w:rPr>
        <w:t>Адам Делимханов</w:t>
      </w:r>
      <w:r>
        <w:t xml:space="preserve">, председатель парламента ЧР </w:t>
      </w:r>
      <w:r w:rsidRPr="007C1657">
        <w:rPr>
          <w:b/>
          <w:bCs/>
        </w:rPr>
        <w:t>Магомед Даудов</w:t>
      </w:r>
      <w:r>
        <w:t xml:space="preserve">, </w:t>
      </w:r>
      <w:r>
        <w:lastRenderedPageBreak/>
        <w:t xml:space="preserve">министр Чечни по национальной политике, внешним связям, печати и информации </w:t>
      </w:r>
      <w:r w:rsidRPr="007C1657">
        <w:rPr>
          <w:b/>
          <w:bCs/>
        </w:rPr>
        <w:t>Ахмед Дудаев</w:t>
      </w:r>
      <w:r>
        <w:rPr>
          <w:rStyle w:val="a8"/>
        </w:rPr>
        <w:footnoteReference w:id="191"/>
      </w:r>
      <w:r>
        <w:t>.</w:t>
      </w:r>
    </w:p>
    <w:p w14:paraId="6EB7C961" w14:textId="77777777" w:rsidR="0010663A" w:rsidRDefault="0010663A" w:rsidP="0010663A">
      <w:pPr>
        <w:ind w:firstLine="708"/>
        <w:jc w:val="both"/>
      </w:pPr>
      <w:r>
        <w:t xml:space="preserve">Москалькова попросила Уполномоченного по правам человека Чечни </w:t>
      </w:r>
      <w:r w:rsidRPr="004D18A0">
        <w:rPr>
          <w:b/>
          <w:bCs/>
        </w:rPr>
        <w:t>Мансура Солтаева</w:t>
      </w:r>
      <w:r>
        <w:t xml:space="preserve"> провести проверку, тот сообщил, что Журавель подтвердил изложенное в жалобе Москальковой. Член Совета при Президенте РФ по правам человека </w:t>
      </w:r>
      <w:r w:rsidRPr="004D18A0">
        <w:rPr>
          <w:b/>
          <w:bCs/>
        </w:rPr>
        <w:t>Ева Меркачёва</w:t>
      </w:r>
      <w:r>
        <w:t xml:space="preserve"> обратилась к главе ФСИН России с требованием срочно перевести Никиту Журавеля в учреждение в другом регионе и провести проверку того, на каком основании доступ к нему в СИЗО получили лица, не имеющие отношения к следствию и по закону не имеющие права на общение с подследственными.</w:t>
      </w:r>
    </w:p>
    <w:p w14:paraId="1BB58CB8" w14:textId="77777777" w:rsidR="0010663A" w:rsidRDefault="0010663A" w:rsidP="0010663A">
      <w:pPr>
        <w:ind w:firstLine="708"/>
        <w:jc w:val="both"/>
      </w:pPr>
      <w:r w:rsidRPr="00BD373F">
        <w:rPr>
          <w:b/>
          <w:i/>
        </w:rPr>
        <w:t>18 августа</w:t>
      </w:r>
      <w:r>
        <w:t xml:space="preserve"> отдел полиции №1 Ахматовского района Грозного зарегистрировал </w:t>
      </w:r>
      <w:r w:rsidRPr="00BD373F">
        <w:rPr>
          <w:rStyle w:val="a6"/>
        </w:rPr>
        <w:t>«сообщение о причинении телесных повреждений»</w:t>
      </w:r>
      <w:r>
        <w:rPr>
          <w:rStyle w:val="a6"/>
        </w:rPr>
        <w:t xml:space="preserve"> </w:t>
      </w:r>
      <w:r>
        <w:t>Никите Журавелю, началась доследственная процессуальная проверка</w:t>
      </w:r>
      <w:r>
        <w:rPr>
          <w:rStyle w:val="a8"/>
        </w:rPr>
        <w:footnoteReference w:id="192"/>
      </w:r>
      <w:r>
        <w:t xml:space="preserve">, которая, как стало известно </w:t>
      </w:r>
      <w:r w:rsidRPr="00BD373F">
        <w:rPr>
          <w:b/>
          <w:i/>
        </w:rPr>
        <w:t>в</w:t>
      </w:r>
      <w:r>
        <w:t xml:space="preserve"> </w:t>
      </w:r>
      <w:r w:rsidRPr="00BD373F">
        <w:rPr>
          <w:b/>
          <w:i/>
        </w:rPr>
        <w:t>октябре 2023 года</w:t>
      </w:r>
      <w:r>
        <w:t xml:space="preserve">, завершилась вынесением постановления об </w:t>
      </w:r>
      <w:r w:rsidRPr="00A865B8">
        <w:t>отказ</w:t>
      </w:r>
      <w:r>
        <w:t>е в</w:t>
      </w:r>
      <w:r w:rsidRPr="00A865B8">
        <w:t xml:space="preserve"> возбужд</w:t>
      </w:r>
      <w:r>
        <w:t>ении</w:t>
      </w:r>
      <w:r w:rsidRPr="00A865B8">
        <w:t xml:space="preserve"> уголовно</w:t>
      </w:r>
      <w:r>
        <w:t>го</w:t>
      </w:r>
      <w:r w:rsidRPr="00A865B8">
        <w:t xml:space="preserve"> дел</w:t>
      </w:r>
      <w:r>
        <w:t>а</w:t>
      </w:r>
      <w:r w:rsidRPr="00A865B8">
        <w:t>, поскольку уголовная ответственность за преступления такого рода предусмотрена для людей от 16 лет, а Адам Кадыров не достиг этого возраста</w:t>
      </w:r>
      <w:r>
        <w:rPr>
          <w:rStyle w:val="a8"/>
        </w:rPr>
        <w:footnoteReference w:id="193"/>
      </w:r>
      <w:r>
        <w:t>.</w:t>
      </w:r>
    </w:p>
    <w:p w14:paraId="1EE439B3" w14:textId="77777777" w:rsidR="0010663A" w:rsidRDefault="0010663A" w:rsidP="0010663A">
      <w:pPr>
        <w:ind w:firstLine="708"/>
        <w:jc w:val="both"/>
      </w:pPr>
      <w:r>
        <w:t xml:space="preserve">Рамзан Кадыров сам демонстративно «разогревал» скандал вокруг этого безобразного события. В интернете высказывались сомнения в том, что встреча и избиение имели место на самом деле. Но </w:t>
      </w:r>
      <w:r w:rsidRPr="001E0662">
        <w:rPr>
          <w:b/>
          <w:bCs/>
          <w:i/>
          <w:iCs/>
        </w:rPr>
        <w:t>25 сентября</w:t>
      </w:r>
      <w:r>
        <w:t xml:space="preserve"> Кадыров опубликовал в своем телеграм-канале </w:t>
      </w:r>
      <w:r w:rsidRPr="004D18A0">
        <w:t>видео</w:t>
      </w:r>
      <w:r>
        <w:t>запись, на которой Адам Кадыров бьет Журавеля руками и ногами, тот не сопротивляется, только закрывается от ударов.  Где это происходит, непонятно, но сам факт показательного избиения был продемонстрирован миру. Рамзан Кадыров сопроводил видеосюжет пространным комментарием, в котором заявил, что «гордится» поступком Адама и «уважает его выбор»</w:t>
      </w:r>
      <w:r>
        <w:rPr>
          <w:rStyle w:val="a8"/>
        </w:rPr>
        <w:footnoteReference w:id="194"/>
      </w:r>
      <w:r>
        <w:t>.</w:t>
      </w:r>
    </w:p>
    <w:p w14:paraId="34864D1D" w14:textId="77777777" w:rsidR="0010663A" w:rsidRDefault="0010663A" w:rsidP="0010663A">
      <w:pPr>
        <w:ind w:firstLine="708"/>
        <w:jc w:val="both"/>
      </w:pPr>
      <w:r>
        <w:t>Эта публикация вызвала ожидаемую резко негативную реакцию в интернете и российских независимых (находящихся за рубежом) СМИ. Но последовала публичная негативная реакция и со стороны тех, от кого, казалось бы, ожидать ее не приходилось, — а именно нескольких депутатов Государственной Думы РФ, причем не только членов фракции «Новые люди», но и депутата от «Единой России»</w:t>
      </w:r>
      <w:r>
        <w:rPr>
          <w:rStyle w:val="a8"/>
        </w:rPr>
        <w:footnoteReference w:id="195"/>
      </w:r>
      <w:r>
        <w:t xml:space="preserve">.  </w:t>
      </w:r>
    </w:p>
    <w:p w14:paraId="1F491725" w14:textId="77777777" w:rsidR="0010663A" w:rsidRPr="00A61ED6" w:rsidRDefault="0010663A" w:rsidP="0010663A">
      <w:pPr>
        <w:ind w:firstLine="708"/>
      </w:pPr>
      <w:r w:rsidRPr="008A5AE7">
        <w:t>Н</w:t>
      </w:r>
      <w:r>
        <w:t xml:space="preserve">а платформе </w:t>
      </w:r>
      <w:r w:rsidRPr="00706316">
        <w:rPr>
          <w:lang w:val="en-US"/>
        </w:rPr>
        <w:t>change</w:t>
      </w:r>
      <w:r w:rsidRPr="00706316">
        <w:t>.</w:t>
      </w:r>
      <w:r w:rsidRPr="00706316">
        <w:rPr>
          <w:lang w:val="en-US"/>
        </w:rPr>
        <w:t>org</w:t>
      </w:r>
      <w:r w:rsidRPr="008A5AE7">
        <w:t xml:space="preserve"> </w:t>
      </w:r>
      <w:r>
        <w:t>появилась петиция с требованием наказать Адама Кадырова, которая собрала 51 тысячу подписей</w:t>
      </w:r>
      <w:r>
        <w:rPr>
          <w:rStyle w:val="a8"/>
        </w:rPr>
        <w:footnoteReference w:id="196"/>
      </w:r>
      <w:r>
        <w:t>.</w:t>
      </w:r>
    </w:p>
    <w:p w14:paraId="5209B677" w14:textId="77777777" w:rsidR="0010663A" w:rsidRDefault="0010663A" w:rsidP="0010663A">
      <w:pPr>
        <w:ind w:firstLine="708"/>
        <w:jc w:val="both"/>
      </w:pPr>
      <w:r>
        <w:t xml:space="preserve">Рамзан Кадыров не прекращал «подогревать» интерес к событиям вокруг Журавеля. </w:t>
      </w:r>
      <w:r w:rsidRPr="00BD373F">
        <w:rPr>
          <w:b/>
          <w:i/>
        </w:rPr>
        <w:t>12 октября</w:t>
      </w:r>
      <w:r>
        <w:t>, накануне начала в Грозном суда над ним, в</w:t>
      </w:r>
      <w:r w:rsidRPr="00A07F96">
        <w:t xml:space="preserve"> телеграм-канале главы Ч</w:t>
      </w:r>
      <w:r>
        <w:t xml:space="preserve">Р </w:t>
      </w:r>
      <w:r w:rsidRPr="00A07F96">
        <w:t xml:space="preserve">появилось видео, на котором показан </w:t>
      </w:r>
      <w:r>
        <w:t xml:space="preserve">короткий </w:t>
      </w:r>
      <w:r w:rsidRPr="00A07F96">
        <w:t>фрагмент его встречи с Журавелем</w:t>
      </w:r>
      <w:r>
        <w:t>.  Стоящий перед сидящим Кадыровым молодой человек говорит, что хочет изучить и принять ислам, на это «падишах» отвечает, что не верит в его искренность</w:t>
      </w:r>
      <w:r>
        <w:rPr>
          <w:rStyle w:val="a8"/>
        </w:rPr>
        <w:footnoteReference w:id="197"/>
      </w:r>
      <w:r>
        <w:t>. Нельзя не отметить, что в этом ролике Рамзан Кадыров выглядит как тяжело больной человек.</w:t>
      </w:r>
    </w:p>
    <w:p w14:paraId="59A9CCC5" w14:textId="77777777" w:rsidR="0010663A" w:rsidRDefault="0010663A" w:rsidP="0010663A">
      <w:pPr>
        <w:ind w:firstLine="708"/>
        <w:jc w:val="both"/>
      </w:pPr>
    </w:p>
    <w:p w14:paraId="62217DBA" w14:textId="77777777" w:rsidR="0010663A" w:rsidRDefault="0010663A" w:rsidP="0010663A">
      <w:pPr>
        <w:ind w:firstLine="708"/>
        <w:jc w:val="both"/>
      </w:pPr>
      <w:bookmarkStart w:id="49" w:name="_Hlk157090867"/>
      <w:r>
        <w:t xml:space="preserve">В связи с этим очень любопытными представляются результаты опроса, проведенного ЧГТРК «Грозный», главного телеканала Чечни, полностью подконтрольного режиму Рамзана Кадырова. </w:t>
      </w:r>
      <w:r w:rsidRPr="00BD373F">
        <w:rPr>
          <w:b/>
          <w:i/>
        </w:rPr>
        <w:t>25 сентября</w:t>
      </w:r>
      <w:r>
        <w:t xml:space="preserve"> телекомпания разместила в своем телеграм-канале опрос</w:t>
      </w:r>
      <w:r>
        <w:rPr>
          <w:rStyle w:val="a8"/>
        </w:rPr>
        <w:footnoteReference w:id="198"/>
      </w:r>
      <w:r>
        <w:t xml:space="preserve"> «</w:t>
      </w:r>
      <w:r w:rsidRPr="00FB1FFB">
        <w:t>Поддерживаете действия Адама Кадырова</w:t>
      </w:r>
      <w:r>
        <w:t xml:space="preserve">?» Вечером того же дня в опросе приняли участие более 88 тысяч человек, из них 29% поддержало Адама, а 71% </w:t>
      </w:r>
      <w:r>
        <w:lastRenderedPageBreak/>
        <w:t>проголосовал против</w:t>
      </w:r>
      <w:r>
        <w:rPr>
          <w:rStyle w:val="a8"/>
        </w:rPr>
        <w:footnoteReference w:id="199"/>
      </w:r>
      <w:r>
        <w:t>. Затем соотношение голосов стало медленно меняться. По состоянию на конец 2023 года опрос все еще был доступен, в нем приняло участие более 400 тысяч человек, одобрение действий Адама выразили 44%, не одобрили их 56%.</w:t>
      </w:r>
    </w:p>
    <w:bookmarkEnd w:id="49"/>
    <w:p w14:paraId="39E13272" w14:textId="77777777" w:rsidR="0010663A" w:rsidRDefault="0010663A" w:rsidP="0010663A">
      <w:pPr>
        <w:ind w:firstLine="708"/>
        <w:jc w:val="both"/>
      </w:pPr>
      <w:r>
        <w:t>Многие полагали, что это голосование должно показать всеобщее одобрение народом Чечни поступка Адама Кадырова и его результаты будут сфальсифицированы при помощи технических средств или принуждения людей к голосованию</w:t>
      </w:r>
      <w:r>
        <w:rPr>
          <w:rStyle w:val="a8"/>
        </w:rPr>
        <w:footnoteReference w:id="200"/>
      </w:r>
      <w:r>
        <w:t>. Однако по неизвестной причине этого не произошло. Также по неизвестной причине оно не было снято с ленты канала, хотя его результаты, как представляется, неприятны для властей Чечни.</w:t>
      </w:r>
    </w:p>
    <w:p w14:paraId="0F590C25" w14:textId="77777777" w:rsidR="0010663A" w:rsidRDefault="0010663A" w:rsidP="0010663A">
      <w:pPr>
        <w:ind w:firstLine="708"/>
        <w:jc w:val="both"/>
      </w:pPr>
      <w:r>
        <w:t xml:space="preserve">Пресс-секретарь президента России </w:t>
      </w:r>
      <w:r w:rsidRPr="00AB0C09">
        <w:rPr>
          <w:b/>
          <w:bCs/>
        </w:rPr>
        <w:t>Дмитрий Песков</w:t>
      </w:r>
      <w:r>
        <w:t xml:space="preserve"> отказался комментировать избиение Никиты Журавеля Адамом Кадыровым. </w:t>
      </w:r>
      <w:r w:rsidRPr="00275AF3">
        <w:rPr>
          <w:i/>
          <w:iCs/>
        </w:rPr>
        <w:t>«Не хочу»</w:t>
      </w:r>
      <w:r>
        <w:t>, — заявил он о причинах отказа</w:t>
      </w:r>
      <w:r>
        <w:rPr>
          <w:rStyle w:val="a8"/>
        </w:rPr>
        <w:footnoteReference w:id="201"/>
      </w:r>
      <w:r>
        <w:t xml:space="preserve">. </w:t>
      </w:r>
      <w:r w:rsidRPr="00AB0C09">
        <w:rPr>
          <w:b/>
          <w:bCs/>
          <w:i/>
          <w:iCs/>
        </w:rPr>
        <w:t>28 сентября</w:t>
      </w:r>
      <w:r>
        <w:t xml:space="preserve"> в Кремле состоялась встреча Рамзана Кадырова и президента России Владимира Путина. Судя по официальной стенограмме встречи, скандал с Журавелем на ней не обсуждался</w:t>
      </w:r>
      <w:r>
        <w:rPr>
          <w:rStyle w:val="a8"/>
        </w:rPr>
        <w:footnoteReference w:id="202"/>
      </w:r>
      <w:r>
        <w:t>.</w:t>
      </w:r>
    </w:p>
    <w:p w14:paraId="66339AEA" w14:textId="77777777" w:rsidR="0010663A" w:rsidRDefault="0010663A" w:rsidP="0010663A"/>
    <w:p w14:paraId="64CAFB0A" w14:textId="77777777" w:rsidR="0010663A" w:rsidRPr="0010663A" w:rsidRDefault="0010663A" w:rsidP="0010663A">
      <w:pPr>
        <w:pStyle w:val="3"/>
        <w:spacing w:before="0" w:after="0"/>
        <w:rPr>
          <w:rFonts w:ascii="Times New Roman" w:hAnsi="Times New Roman"/>
          <w:sz w:val="24"/>
          <w:szCs w:val="24"/>
        </w:rPr>
      </w:pPr>
      <w:bookmarkStart w:id="50" w:name="_Toc156676467"/>
      <w:bookmarkStart w:id="51" w:name="_Toc158924348"/>
      <w:r w:rsidRPr="0010663A">
        <w:rPr>
          <w:rFonts w:ascii="Times New Roman" w:hAnsi="Times New Roman"/>
          <w:sz w:val="24"/>
          <w:szCs w:val="24"/>
        </w:rPr>
        <w:t>Серийные награждения Адама Кадырова</w:t>
      </w:r>
      <w:bookmarkEnd w:id="50"/>
      <w:bookmarkEnd w:id="51"/>
    </w:p>
    <w:p w14:paraId="5A0DAE62" w14:textId="77777777" w:rsidR="0010663A" w:rsidRDefault="0010663A" w:rsidP="0010663A"/>
    <w:p w14:paraId="59E7DA30" w14:textId="77777777" w:rsidR="0010663A" w:rsidRDefault="0010663A" w:rsidP="0010663A">
      <w:pPr>
        <w:ind w:firstLine="708"/>
        <w:jc w:val="both"/>
      </w:pPr>
      <w:r w:rsidRPr="00D0766E">
        <w:rPr>
          <w:b/>
          <w:bCs/>
          <w:i/>
          <w:iCs/>
        </w:rPr>
        <w:t>6 октября</w:t>
      </w:r>
      <w:r>
        <w:t xml:space="preserve"> стало известно, что отец присвоил Адаму Кадырову </w:t>
      </w:r>
      <w:r w:rsidRPr="00195029">
        <w:t xml:space="preserve">государственную награду </w:t>
      </w:r>
      <w:r w:rsidRPr="00270602">
        <w:rPr>
          <w:i/>
          <w:iCs/>
        </w:rPr>
        <w:t>Чечни</w:t>
      </w:r>
      <w:r>
        <w:t xml:space="preserve"> — звание </w:t>
      </w:r>
      <w:r w:rsidRPr="00195029">
        <w:t>Героя Чеченской Республики</w:t>
      </w:r>
      <w:r>
        <w:rPr>
          <w:rStyle w:val="a8"/>
        </w:rPr>
        <w:footnoteReference w:id="203"/>
      </w:r>
      <w:r>
        <w:t>.</w:t>
      </w:r>
    </w:p>
    <w:p w14:paraId="2EAA558E" w14:textId="77777777" w:rsidR="0010663A" w:rsidRDefault="0010663A" w:rsidP="0010663A">
      <w:pPr>
        <w:ind w:firstLine="708"/>
        <w:jc w:val="both"/>
      </w:pPr>
      <w:r w:rsidRPr="00A7351E">
        <w:rPr>
          <w:b/>
          <w:bCs/>
          <w:i/>
          <w:iCs/>
        </w:rPr>
        <w:t>19 октября</w:t>
      </w:r>
      <w:r>
        <w:t xml:space="preserve"> депутат фракции «Единая Россия» Госсовета </w:t>
      </w:r>
      <w:r w:rsidRPr="00270602">
        <w:rPr>
          <w:i/>
          <w:iCs/>
        </w:rPr>
        <w:t>Татарстана</w:t>
      </w:r>
      <w:r>
        <w:t xml:space="preserve"> </w:t>
      </w:r>
      <w:r w:rsidRPr="00A7351E">
        <w:rPr>
          <w:b/>
          <w:bCs/>
        </w:rPr>
        <w:t>Азат Хамаев</w:t>
      </w:r>
      <w:r>
        <w:t xml:space="preserve"> раскритиковал награждение Адама Кадырова. </w:t>
      </w:r>
      <w:r w:rsidRPr="00523D82">
        <w:rPr>
          <w:i/>
          <w:iCs/>
        </w:rPr>
        <w:t>«В каком правовом поле мы сегодня жив</w:t>
      </w:r>
      <w:r>
        <w:rPr>
          <w:i/>
          <w:iCs/>
        </w:rPr>
        <w:t>е</w:t>
      </w:r>
      <w:r w:rsidRPr="00523D82">
        <w:rPr>
          <w:i/>
          <w:iCs/>
        </w:rPr>
        <w:t>м? Вот пример из жизни: глава субъекта РФ за избиение человека присваивает звание героя своему сыну. Дальше, развивая свою идею, говорит, что он герой всех мусульман. Кто может ответить?»</w:t>
      </w:r>
      <w:r>
        <w:t xml:space="preserve"> — заявил депутат. В этот же день глава Татарстана </w:t>
      </w:r>
      <w:r w:rsidRPr="00A7351E">
        <w:rPr>
          <w:b/>
          <w:bCs/>
        </w:rPr>
        <w:t>Рустам Минниханов</w:t>
      </w:r>
      <w:r>
        <w:t xml:space="preserve"> заявил, что слова Хамаева не имеют отношения к позиции мусульман республики, а сам Хамаев извинился перед коллегами — но не перед Кадыровым — за свои слова. </w:t>
      </w:r>
      <w:r w:rsidRPr="00A7351E">
        <w:rPr>
          <w:b/>
          <w:bCs/>
          <w:i/>
          <w:iCs/>
        </w:rPr>
        <w:t>24 октября</w:t>
      </w:r>
      <w:r>
        <w:t xml:space="preserve"> стало известно, что в Рустам Минниханов лично вручил в Чечне Адаму Кадырову орден «Дуслык» «за значительный вклад в укрепление межнационального и межконфессионального мира и согласия»</w:t>
      </w:r>
      <w:r>
        <w:rPr>
          <w:rStyle w:val="a8"/>
        </w:rPr>
        <w:footnoteReference w:id="204"/>
      </w:r>
      <w:r>
        <w:t>.</w:t>
      </w:r>
    </w:p>
    <w:p w14:paraId="57A0F490" w14:textId="77777777" w:rsidR="0010663A" w:rsidRPr="00E301DA" w:rsidRDefault="0010663A" w:rsidP="0010663A">
      <w:pPr>
        <w:ind w:firstLine="708"/>
        <w:jc w:val="both"/>
      </w:pPr>
      <w:r w:rsidRPr="00A7351E">
        <w:rPr>
          <w:b/>
          <w:bCs/>
          <w:i/>
          <w:iCs/>
        </w:rPr>
        <w:t>25 октября</w:t>
      </w:r>
      <w:r>
        <w:t xml:space="preserve"> глава </w:t>
      </w:r>
      <w:r w:rsidRPr="00270602">
        <w:rPr>
          <w:i/>
          <w:iCs/>
        </w:rPr>
        <w:t>Карачаево-Черкесии</w:t>
      </w:r>
      <w:r>
        <w:t xml:space="preserve"> </w:t>
      </w:r>
      <w:r w:rsidRPr="00523D82">
        <w:rPr>
          <w:b/>
          <w:bCs/>
        </w:rPr>
        <w:t>Рашид Темрезов</w:t>
      </w:r>
      <w:r>
        <w:t xml:space="preserve"> объявил, что Адам Кадыров награжден орденом «За заслуги перед КЧР». </w:t>
      </w:r>
      <w:r w:rsidRPr="00A7351E">
        <w:rPr>
          <w:i/>
          <w:iCs/>
        </w:rPr>
        <w:t>«За его личный вклад в развитие межнационального и межрегионального единства, укрепление традиционных исламских ценностей»</w:t>
      </w:r>
      <w:r>
        <w:t>, — пояснил награждение Темрезов</w:t>
      </w:r>
      <w:r>
        <w:rPr>
          <w:rStyle w:val="a8"/>
        </w:rPr>
        <w:footnoteReference w:id="205"/>
      </w:r>
      <w:r w:rsidRPr="00E301DA">
        <w:t>. Относится ли, по его мнению, к традиционным ценностям ислама демонстративное и циничное избиение заведомо беспомощного человека, он не уточнил.</w:t>
      </w:r>
    </w:p>
    <w:p w14:paraId="54D31932" w14:textId="77777777" w:rsidR="0010663A" w:rsidRDefault="0010663A" w:rsidP="0010663A">
      <w:pPr>
        <w:ind w:firstLine="708"/>
        <w:jc w:val="both"/>
      </w:pPr>
      <w:r w:rsidRPr="00F52CB4">
        <w:rPr>
          <w:b/>
          <w:bCs/>
          <w:i/>
          <w:iCs/>
        </w:rPr>
        <w:t>30 октября</w:t>
      </w:r>
      <w:r>
        <w:t xml:space="preserve"> издание «Верстка» сообщило со ссылкой на источники, близкие к властям </w:t>
      </w:r>
      <w:r w:rsidRPr="00275AF3">
        <w:rPr>
          <w:i/>
        </w:rPr>
        <w:t>Адыгеи</w:t>
      </w:r>
      <w:r>
        <w:t xml:space="preserve"> и </w:t>
      </w:r>
      <w:r w:rsidRPr="00275AF3">
        <w:rPr>
          <w:i/>
        </w:rPr>
        <w:t>КБР</w:t>
      </w:r>
      <w:r>
        <w:t xml:space="preserve">, что представители администрации главы Чечни обращались к властям этих республик с просьбой поддержать Адама Кадырова и вручить ему одну из национальных наград, «чем выше — тем лучше». По словам первого из них, глава Адыгеи </w:t>
      </w:r>
      <w:r w:rsidRPr="00275AF3">
        <w:rPr>
          <w:b/>
        </w:rPr>
        <w:t>Мурат Кумпилов</w:t>
      </w:r>
      <w:r>
        <w:t xml:space="preserve"> не хотел бы ни отказывать чеченским властям, ни быть причастным к скандалу с избиением Никиты Журавеля, поскольку неясно, как эту </w:t>
      </w:r>
      <w:r>
        <w:lastRenderedPageBreak/>
        <w:t>историю оценивает федеральный центр и как он отнесется к участию в ней глав регионов</w:t>
      </w:r>
      <w:r>
        <w:rPr>
          <w:rStyle w:val="a8"/>
        </w:rPr>
        <w:footnoteReference w:id="206"/>
      </w:r>
      <w:r>
        <w:t>.</w:t>
      </w:r>
    </w:p>
    <w:p w14:paraId="417A67AF" w14:textId="77777777" w:rsidR="0010663A" w:rsidRDefault="0010663A" w:rsidP="0010663A">
      <w:pPr>
        <w:ind w:firstLine="708"/>
        <w:jc w:val="both"/>
      </w:pPr>
      <w:r w:rsidRPr="00795690">
        <w:rPr>
          <w:b/>
          <w:bCs/>
          <w:i/>
          <w:iCs/>
        </w:rPr>
        <w:t>7 ноября</w:t>
      </w:r>
      <w:r>
        <w:t xml:space="preserve"> глава </w:t>
      </w:r>
      <w:r w:rsidRPr="00270602">
        <w:rPr>
          <w:i/>
          <w:iCs/>
        </w:rPr>
        <w:t>Кабардино-Балкарии</w:t>
      </w:r>
      <w:r>
        <w:t xml:space="preserve"> </w:t>
      </w:r>
      <w:r w:rsidRPr="00795690">
        <w:rPr>
          <w:b/>
          <w:bCs/>
        </w:rPr>
        <w:t>Казбек Коков</w:t>
      </w:r>
      <w:r>
        <w:t xml:space="preserve"> вручил Адаму Кадырову высшую награду республики — орден «За заслуги перед КБР»</w:t>
      </w:r>
      <w:r>
        <w:rPr>
          <w:rStyle w:val="a8"/>
        </w:rPr>
        <w:footnoteReference w:id="207"/>
      </w:r>
      <w:r>
        <w:t>. Сообщений о награждении Кадырова властями или общественными организациями Адыгеи не поступало.</w:t>
      </w:r>
    </w:p>
    <w:p w14:paraId="0FE87A38" w14:textId="77777777" w:rsidR="0010663A" w:rsidRDefault="0010663A" w:rsidP="0010663A">
      <w:pPr>
        <w:ind w:firstLine="708"/>
        <w:jc w:val="both"/>
      </w:pPr>
      <w:r w:rsidRPr="00D0766E">
        <w:rPr>
          <w:b/>
          <w:bCs/>
          <w:i/>
          <w:iCs/>
        </w:rPr>
        <w:t>9 ноября</w:t>
      </w:r>
      <w:r>
        <w:t xml:space="preserve"> председатель парламента Чечни </w:t>
      </w:r>
      <w:r w:rsidRPr="00D0766E">
        <w:rPr>
          <w:b/>
          <w:bCs/>
        </w:rPr>
        <w:t>Магомед Даудов</w:t>
      </w:r>
      <w:r>
        <w:t xml:space="preserve"> вручил Адаму, Ахмату и Эли Кадыровым награду парламента Чеченской Республики — орден «Даймехкан Сий» («Честь Отечества»)</w:t>
      </w:r>
      <w:r>
        <w:rPr>
          <w:rStyle w:val="a8"/>
        </w:rPr>
        <w:footnoteReference w:id="208"/>
      </w:r>
      <w:r>
        <w:t>.</w:t>
      </w:r>
    </w:p>
    <w:p w14:paraId="64A5816C" w14:textId="77777777" w:rsidR="0010663A" w:rsidRDefault="0010663A" w:rsidP="0010663A">
      <w:pPr>
        <w:ind w:firstLine="708"/>
        <w:jc w:val="both"/>
      </w:pPr>
      <w:r>
        <w:t>Таким образом, на конец года известно о вручении Адаму Кадырову наград и званий четырех субъектов РФ: помимо Чечни это Татарстан, Карачаево-Черкесия и Кабардино-Балкария.</w:t>
      </w:r>
    </w:p>
    <w:p w14:paraId="3C62E639" w14:textId="77777777" w:rsidR="0010663A" w:rsidRDefault="0010663A" w:rsidP="0010663A">
      <w:pPr>
        <w:ind w:firstLine="708"/>
        <w:jc w:val="both"/>
        <w:rPr>
          <w:rStyle w:val="citation"/>
        </w:rPr>
      </w:pPr>
      <w:r>
        <w:t xml:space="preserve">Кроме того, Адам Кадыров получил награды муфтията Чечни, </w:t>
      </w:r>
      <w:r w:rsidRPr="00195029">
        <w:t>Координационного центра мусульман Северного Кавказа</w:t>
      </w:r>
      <w:r>
        <w:rPr>
          <w:rStyle w:val="a8"/>
        </w:rPr>
        <w:footnoteReference w:id="209"/>
      </w:r>
      <w:r>
        <w:t xml:space="preserve">, награды Всероссийской общественной организации «Трудовая Доблесть России» и </w:t>
      </w:r>
      <w:r w:rsidRPr="00195029">
        <w:t>Российского университета спецназа</w:t>
      </w:r>
      <w:r>
        <w:t xml:space="preserve"> (Гудермес)</w:t>
      </w:r>
      <w:r>
        <w:rPr>
          <w:rStyle w:val="a8"/>
        </w:rPr>
        <w:footnoteReference w:id="210"/>
      </w:r>
      <w:r>
        <w:t>.</w:t>
      </w:r>
    </w:p>
    <w:p w14:paraId="3926F851" w14:textId="77777777" w:rsidR="0010663A" w:rsidRDefault="0010663A" w:rsidP="0010663A"/>
    <w:p w14:paraId="27110C93" w14:textId="77777777" w:rsidR="0010663A" w:rsidRPr="0010663A" w:rsidRDefault="0010663A" w:rsidP="0010663A">
      <w:pPr>
        <w:pStyle w:val="3"/>
        <w:spacing w:before="0" w:after="0" w:line="240" w:lineRule="auto"/>
        <w:rPr>
          <w:rFonts w:ascii="Times New Roman" w:hAnsi="Times New Roman"/>
          <w:i/>
          <w:iCs/>
          <w:sz w:val="24"/>
          <w:szCs w:val="24"/>
        </w:rPr>
      </w:pPr>
      <w:bookmarkStart w:id="52" w:name="_Toc158924349"/>
      <w:r w:rsidRPr="0010663A">
        <w:rPr>
          <w:rFonts w:ascii="Times New Roman" w:hAnsi="Times New Roman"/>
          <w:sz w:val="24"/>
          <w:szCs w:val="24"/>
        </w:rPr>
        <w:t>Вход в силовые структуры?</w:t>
      </w:r>
      <w:bookmarkEnd w:id="52"/>
    </w:p>
    <w:p w14:paraId="541C3260" w14:textId="77777777" w:rsidR="0010663A" w:rsidRDefault="0010663A" w:rsidP="0010663A"/>
    <w:p w14:paraId="58C577F2" w14:textId="77777777" w:rsidR="0010663A" w:rsidRDefault="0010663A" w:rsidP="0010663A">
      <w:pPr>
        <w:ind w:firstLine="708"/>
        <w:jc w:val="both"/>
      </w:pPr>
      <w:r w:rsidRPr="000825EE">
        <w:rPr>
          <w:b/>
          <w:bCs/>
          <w:i/>
          <w:iCs/>
        </w:rPr>
        <w:t>5 ноября</w:t>
      </w:r>
      <w:r>
        <w:rPr>
          <w:b/>
          <w:bCs/>
          <w:i/>
          <w:iCs/>
        </w:rPr>
        <w:t xml:space="preserve"> 2023 года</w:t>
      </w:r>
      <w:r>
        <w:t xml:space="preserve"> Адам Кадыров был назначен </w:t>
      </w:r>
      <w:bookmarkStart w:id="53" w:name="_Hlk156762413"/>
      <w:r>
        <w:t xml:space="preserve">начальником отдела обеспечения безопасности главы Чечни, сообщил командир полка полиции специального назначения имени Ахмата Кадырова (бывшего полка ППСП-2) </w:t>
      </w:r>
      <w:r w:rsidRPr="000825EE">
        <w:rPr>
          <w:b/>
          <w:bCs/>
        </w:rPr>
        <w:t>Замид Чалаев</w:t>
      </w:r>
      <w:r w:rsidRPr="000825EE">
        <w:rPr>
          <w:rStyle w:val="a8"/>
        </w:rPr>
        <w:footnoteReference w:id="211"/>
      </w:r>
      <w:r>
        <w:t xml:space="preserve">. </w:t>
      </w:r>
    </w:p>
    <w:p w14:paraId="2A976E69" w14:textId="77777777" w:rsidR="0010663A" w:rsidRPr="00324501" w:rsidRDefault="0010663A" w:rsidP="0010663A">
      <w:pPr>
        <w:ind w:firstLine="708"/>
        <w:jc w:val="both"/>
      </w:pPr>
      <w:r w:rsidRPr="00324501">
        <w:rPr>
          <w:b/>
          <w:bCs/>
          <w:i/>
          <w:iCs/>
        </w:rPr>
        <w:t>29 ноября</w:t>
      </w:r>
      <w:r>
        <w:t xml:space="preserve"> Адам Кадыров (которому 24 ноября исполнилось 16 лет) был назначен «куратором» батальона имени шейха Мансура</w:t>
      </w:r>
      <w:bookmarkEnd w:id="53"/>
      <w:r>
        <w:rPr>
          <w:rStyle w:val="a8"/>
        </w:rPr>
        <w:footnoteReference w:id="212"/>
      </w:r>
      <w:r>
        <w:t>. Чем именно он будет заниматься в подразделении, не известно</w:t>
      </w:r>
      <w:r>
        <w:rPr>
          <w:rStyle w:val="a8"/>
        </w:rPr>
        <w:footnoteReference w:id="213"/>
      </w:r>
      <w:r>
        <w:t xml:space="preserve">. Назначение, разумеется, немедленно поддержали ближайшие сподвижники Кадырова депутат Госдумы РФ </w:t>
      </w:r>
      <w:r w:rsidRPr="00324501">
        <w:rPr>
          <w:b/>
          <w:bCs/>
        </w:rPr>
        <w:t>Адам Делимханов</w:t>
      </w:r>
      <w:r>
        <w:t xml:space="preserve"> и председатель парламента Чечни </w:t>
      </w:r>
      <w:r w:rsidRPr="00324501">
        <w:rPr>
          <w:b/>
          <w:bCs/>
        </w:rPr>
        <w:t>Магомед Даудов</w:t>
      </w:r>
      <w:r w:rsidRPr="00324501">
        <w:t xml:space="preserve">: </w:t>
      </w:r>
      <w:r>
        <w:t xml:space="preserve">первый назвал это назначение «закономерным результатом значительных заслуг в отстаивании религиозных ценностей», второй заявил, что у Адама для него </w:t>
      </w:r>
      <w:r w:rsidRPr="00275AF3">
        <w:rPr>
          <w:iCs/>
        </w:rPr>
        <w:t>«есть необходимые способности и навыки»</w:t>
      </w:r>
      <w:r w:rsidRPr="00324501">
        <w:rPr>
          <w:rStyle w:val="a8"/>
        </w:rPr>
        <w:footnoteReference w:id="214"/>
      </w:r>
      <w:r w:rsidRPr="00324501">
        <w:t>.</w:t>
      </w:r>
    </w:p>
    <w:p w14:paraId="0E73706A" w14:textId="77777777" w:rsidR="0010663A" w:rsidRDefault="0010663A" w:rsidP="0010663A"/>
    <w:p w14:paraId="7DAC43CF" w14:textId="77777777" w:rsidR="0010663A" w:rsidRPr="0010663A" w:rsidRDefault="0010663A" w:rsidP="0010663A">
      <w:pPr>
        <w:pStyle w:val="2"/>
        <w:numPr>
          <w:ilvl w:val="0"/>
          <w:numId w:val="0"/>
        </w:numPr>
        <w:spacing w:before="0" w:after="0" w:line="240" w:lineRule="auto"/>
        <w:ind w:left="578" w:hanging="578"/>
        <w:rPr>
          <w:rFonts w:cs="Times New Roman"/>
          <w:b w:val="0"/>
          <w:bCs w:val="0"/>
          <w:sz w:val="32"/>
          <w:szCs w:val="32"/>
        </w:rPr>
      </w:pPr>
      <w:bookmarkStart w:id="54" w:name="_Toc156676468"/>
      <w:bookmarkStart w:id="55" w:name="_Toc158924350"/>
      <w:r w:rsidRPr="0010663A">
        <w:rPr>
          <w:rFonts w:cs="Times New Roman"/>
          <w:szCs w:val="28"/>
        </w:rPr>
        <w:t>Что бы все это значило?..</w:t>
      </w:r>
      <w:bookmarkEnd w:id="54"/>
      <w:bookmarkEnd w:id="55"/>
    </w:p>
    <w:p w14:paraId="54B249F8" w14:textId="77777777" w:rsidR="0010663A" w:rsidRDefault="0010663A" w:rsidP="0010663A"/>
    <w:p w14:paraId="56CC8CFA" w14:textId="77777777" w:rsidR="0010663A" w:rsidRDefault="0010663A" w:rsidP="0010663A">
      <w:pPr>
        <w:ind w:firstLine="708"/>
        <w:jc w:val="both"/>
      </w:pPr>
      <w:r>
        <w:t>Публичное позиционирование главы Чеченской Республики Рамзана Кадырова всегда отличалось очень специфической экстравагантностью. Однако даже на таком фоне произошедшие события и, в первую очередь, все, что связано с его сыном Адамом, выглядит несколько странно.</w:t>
      </w:r>
    </w:p>
    <w:p w14:paraId="00494384" w14:textId="77777777" w:rsidR="0010663A" w:rsidRDefault="0010663A" w:rsidP="0010663A">
      <w:pPr>
        <w:ind w:firstLine="708"/>
        <w:jc w:val="both"/>
      </w:pPr>
      <w:r>
        <w:t xml:space="preserve">Какую цель преследовал Рамзан Кадыров, организовав избиение своим сыном беззащитного и находящегося в полной его власти человека и широко оповестив об этом </w:t>
      </w:r>
      <w:r>
        <w:lastRenderedPageBreak/>
        <w:t>общественность? В чем была цель предполагаемого вымогательства региональных наград для него? Почему именно сейчас на сыновей Рамзана Кадырова, включая несовершеннолетних, посыпались государственные должности, которые они не вправе занимать просто в силу возраста, в том числе должности, связанные с силовыми структурами?</w:t>
      </w:r>
    </w:p>
    <w:p w14:paraId="15AFD9A0" w14:textId="77777777" w:rsidR="0010663A" w:rsidRDefault="0010663A" w:rsidP="0010663A">
      <w:pPr>
        <w:ind w:firstLine="708"/>
        <w:jc w:val="both"/>
      </w:pPr>
      <w:r>
        <w:t>Среди озвученных наблюдателями и экспертами предположений звучали самые разные. Складывается впечатление, что четкого понимания происходящего в экспертном сообществе нет.</w:t>
      </w:r>
    </w:p>
    <w:p w14:paraId="163C8B39" w14:textId="77777777" w:rsidR="0010663A" w:rsidRPr="00627237" w:rsidRDefault="0010663A" w:rsidP="0010663A">
      <w:pPr>
        <w:ind w:firstLine="708"/>
        <w:jc w:val="both"/>
      </w:pPr>
      <w:r w:rsidRPr="00627237">
        <w:t>Практически все обращали внимание на нарочитую демонстративность действий Рамзана Кадырова. Многие высказывали соображения, что вся история с избиением Журавеля, последующими публикациями видеосюжетов, награждениями и назначениями подростка была призвана отвлечь внимание от состояния здоровья главы ЧР</w:t>
      </w:r>
      <w:r w:rsidRPr="00627237">
        <w:rPr>
          <w:rStyle w:val="a8"/>
        </w:rPr>
        <w:footnoteReference w:id="215"/>
      </w:r>
      <w:r w:rsidRPr="00627237">
        <w:t>. Все переключились на обсуждение другой темы, осуждая поступок его сына или привычно оправдывая любые преступления. Тем более что Рамзан Кадыров, про смерть которого недавно появлялись фейки, демонстрирует активность.</w:t>
      </w:r>
    </w:p>
    <w:p w14:paraId="2BB5BF1D" w14:textId="77777777" w:rsidR="0010663A" w:rsidRPr="00627237" w:rsidRDefault="0010663A" w:rsidP="0010663A">
      <w:pPr>
        <w:ind w:firstLine="708"/>
        <w:jc w:val="both"/>
      </w:pPr>
      <w:r w:rsidRPr="00627237">
        <w:t>Больше всего опрошенных СМИ наблюдателей высказали предположение, что все происходящее — кампания по подготовке передачи власти в Чечне от отца к сыну. Преемником чаще всего называли Адама Кадырова</w:t>
      </w:r>
      <w:r w:rsidRPr="00627237">
        <w:rPr>
          <w:rStyle w:val="a8"/>
        </w:rPr>
        <w:footnoteReference w:id="216"/>
      </w:r>
      <w:r w:rsidRPr="00627237">
        <w:t>.</w:t>
      </w:r>
    </w:p>
    <w:p w14:paraId="76718A6A" w14:textId="77777777" w:rsidR="0010663A" w:rsidRPr="00627237" w:rsidRDefault="0010663A" w:rsidP="0010663A">
      <w:pPr>
        <w:ind w:firstLine="708"/>
        <w:jc w:val="both"/>
      </w:pPr>
      <w:r w:rsidRPr="00627237">
        <w:t>История с избиением Н. Журавеля, возможно, должна была показать общественности в ЧР и особенно окружающему Рамзана Кадырова силовому сообществу, что Адам Кадыров — истинный мусульманин, готовый защищать свою религию, не останавливаясь перед применением силы. Можно предположить, что на не очень гуманное, но зато очень религиозное силовое окружение главы Чечни это произведет впечатление и оно поддержит преемника. В этом смысле награды, полученные Адамом, могли служить увеличению его узнаваемости и означали поддержку со стороны глав вручивших их регионов — правда, таких регионов нашлось, помимо Чечни, всего три.</w:t>
      </w:r>
    </w:p>
    <w:p w14:paraId="7CD7F07A" w14:textId="77777777" w:rsidR="0010663A" w:rsidRPr="00627237" w:rsidRDefault="0010663A" w:rsidP="0010663A">
      <w:pPr>
        <w:ind w:firstLine="708"/>
        <w:jc w:val="both"/>
      </w:pPr>
      <w:r w:rsidRPr="00627237">
        <w:t>Дополнительным аргументом в пользу версии с преемником стали назначения Адама Кадырова начальником отдела обеспечения безопасности главы Чечни и «куратором» батальона имени шейха Мансура — что бы ни означали эти малопонятные должности. Эти назначения, возможно, дают ему привязку к силовым структурам, в распоряжении потенциального преемника оказывается потенциальный силовой ресурс.</w:t>
      </w:r>
    </w:p>
    <w:p w14:paraId="03316EC9" w14:textId="77777777" w:rsidR="0010663A" w:rsidRPr="00627237" w:rsidRDefault="0010663A" w:rsidP="0010663A">
      <w:pPr>
        <w:ind w:firstLine="708"/>
        <w:jc w:val="both"/>
      </w:pPr>
      <w:r w:rsidRPr="00627237">
        <w:t>Напомним, что сам Рамзан Кадыров фактически унаследовал — с благословения федеральных властей РФ — власть своего отца, погибшего в результате теракта в 2004 году. До этого же он занимал должность главы службы безопасности своего отца.</w:t>
      </w:r>
    </w:p>
    <w:p w14:paraId="1A73CF3E" w14:textId="77777777" w:rsidR="0010663A" w:rsidRPr="00627237" w:rsidRDefault="0010663A" w:rsidP="0010663A">
      <w:pPr>
        <w:ind w:firstLine="708"/>
        <w:jc w:val="both"/>
      </w:pPr>
      <w:r w:rsidRPr="00627237">
        <w:t xml:space="preserve">Однако на данный момент версия с подготовкой преемника представляется все же маловероятной. Причина очень простая: возраст потенциального преемника. В 2004 году сам Рамзан Кадыров столкнулся с этой проблемой: ему было 28 лет, он был слишком молод, чтобы немедленно заменить отца во главе республики, и был вынужден работать несколько лет главой правительства при президенте </w:t>
      </w:r>
      <w:r w:rsidRPr="00627237">
        <w:rPr>
          <w:b/>
          <w:bCs/>
        </w:rPr>
        <w:t>Алу Алханове</w:t>
      </w:r>
      <w:r w:rsidRPr="00627237">
        <w:t>. Адаму Кадырову всего 16, он несовершеннолетний и ни о какой государственной должности для него речи нет и не может быть еще долго.</w:t>
      </w:r>
    </w:p>
    <w:p w14:paraId="67E2362B" w14:textId="77777777" w:rsidR="0010663A" w:rsidRPr="00627237" w:rsidRDefault="0010663A" w:rsidP="0010663A">
      <w:pPr>
        <w:ind w:firstLine="708"/>
        <w:jc w:val="both"/>
      </w:pPr>
      <w:r w:rsidRPr="00627237">
        <w:t xml:space="preserve">Тут необходимо вернуться к тому, с чего мы начали эту главу, — к состоянию здоровья Рамзана Кадырова. Доподлинно не известно, в каком глава Чечни состоянии, что именно он пережил в сентябре и каковы его перспективы. Возможно, они не очень радужные или сам Рамзан Кадыров считает их таковыми, что вынуждает его торопиться и форсировать выдвижение своего сына на политическую арену раньше, чем он изначально </w:t>
      </w:r>
      <w:r w:rsidRPr="00627237">
        <w:lastRenderedPageBreak/>
        <w:t>рассчитывал, и теми средствами, которые оказались под рукой, даже если они явно сомнительные и создают в целом странный эффект.</w:t>
      </w:r>
    </w:p>
    <w:p w14:paraId="6C450CC0" w14:textId="77777777" w:rsidR="0010663A" w:rsidRPr="00627237" w:rsidRDefault="0010663A" w:rsidP="0010663A">
      <w:pPr>
        <w:ind w:firstLine="708"/>
        <w:jc w:val="both"/>
      </w:pPr>
      <w:r w:rsidRPr="00627237">
        <w:t xml:space="preserve">Возможно, что основную роль в планах Рамзана Кадырова играет не только и даже не столько желание видеть Адама своим преемником. Есть другое, не менее важное соображение: безопасность семьи и детей. Для получения и сохранения власти Рамзан Кадыров использовал крайне жестокие методы, в которые входили похищения, пытки, убийства, бесследные исчезновения жителей Чечни. Имея представление об обычаях своей родины, он не может не полагать, что многие из тех, чьи родственники стали его жертвами, объявили ему кровную месть. Как минимум об одном подобном случае известно: представители в прошлом влиятельного клана </w:t>
      </w:r>
      <w:r w:rsidRPr="00627237">
        <w:rPr>
          <w:b/>
          <w:bCs/>
        </w:rPr>
        <w:t>Ямадаевых</w:t>
      </w:r>
      <w:r w:rsidRPr="00627237">
        <w:t>, по некоторым данным, уже пытались организовать покушение на Кадырова. Возможно, ему известно и о других «кровниках».</w:t>
      </w:r>
    </w:p>
    <w:p w14:paraId="300708A1" w14:textId="77777777" w:rsidR="0010663A" w:rsidRPr="00627237" w:rsidRDefault="0010663A" w:rsidP="0010663A">
      <w:pPr>
        <w:ind w:firstLine="708"/>
        <w:jc w:val="both"/>
      </w:pPr>
      <w:r w:rsidRPr="00627237">
        <w:t>Можно предположить, что активную пиар-кампанию своих детей Рамзан Кадыров проводит с целью обеспечить им хоть какую-то безопасность в условиях, когда сам он по какой-либо причине обеспечить ее не сможет. По крайней мере, он может так думать.</w:t>
      </w:r>
    </w:p>
    <w:p w14:paraId="18E2CB1A" w14:textId="77777777" w:rsidR="0010663A" w:rsidRPr="00627237" w:rsidRDefault="0010663A" w:rsidP="0010663A">
      <w:pPr>
        <w:ind w:firstLine="708"/>
        <w:jc w:val="both"/>
      </w:pPr>
      <w:r w:rsidRPr="00627237">
        <w:t xml:space="preserve">Впрочем, все вышеприведенные версии предполагают, что Рамзан Кадыров действовал обдуманно, исходя из рациональных целей. Но вспомним, в очередной раз, о том, что он серьезно болен, его состояние, судя по многочисленным видеосюжетам, то улучшается, то ухудшается. Насколько в этих состояниях он может адекватно просчитывать свои шаги, оценивать их последствия? Вопрос открытый. Но неадекватность его действий во всей этой истории очевидна.  </w:t>
      </w:r>
    </w:p>
    <w:p w14:paraId="4F966A47" w14:textId="77777777" w:rsidR="0010663A" w:rsidRPr="00627237" w:rsidRDefault="0010663A" w:rsidP="0010663A">
      <w:pPr>
        <w:ind w:firstLine="708"/>
        <w:jc w:val="both"/>
        <w:rPr>
          <w:i/>
          <w:iCs/>
        </w:rPr>
      </w:pPr>
      <w:r w:rsidRPr="00627237">
        <w:t xml:space="preserve">Даже прокремлевский «военкор» </w:t>
      </w:r>
      <w:r w:rsidRPr="00627237">
        <w:rPr>
          <w:b/>
          <w:bCs/>
        </w:rPr>
        <w:t>Юрий Котенок</w:t>
      </w:r>
      <w:r w:rsidRPr="00627237">
        <w:t xml:space="preserve"> так охарактеризовал появление видеосюжета с разговором Кадырова с арестованным: </w:t>
      </w:r>
      <w:r w:rsidRPr="00627237">
        <w:rPr>
          <w:i/>
          <w:iCs/>
        </w:rPr>
        <w:t>«Если кто-то из пиарщиков убедил главу Чечни в том, что подобные видеоролики (как и дальнейшая раскрутка всей этой гнусной с любой точки зрения истории) — это круто, то этот человек работает ему во вред. Потому что выглядит это просто ужасно».</w:t>
      </w:r>
      <w:r w:rsidRPr="00627237">
        <w:t xml:space="preserve"> Ему вторит такой же телеграм-канал «Два майора»: </w:t>
      </w:r>
      <w:r w:rsidRPr="00627237">
        <w:rPr>
          <w:i/>
          <w:iCs/>
        </w:rPr>
        <w:t>«Уверены, пиарщики Кадырова уже получили корректирующие работу сигналы. Не время сейчас с позиции столь уважаемого главы региона давать информационные поводы противникам России»</w:t>
      </w:r>
      <w:r w:rsidRPr="00627237">
        <w:rPr>
          <w:rStyle w:val="a8"/>
          <w:i/>
          <w:iCs/>
        </w:rPr>
        <w:footnoteReference w:id="217"/>
      </w:r>
      <w:r w:rsidRPr="00627237">
        <w:rPr>
          <w:i/>
          <w:iCs/>
        </w:rPr>
        <w:t>.</w:t>
      </w:r>
    </w:p>
    <w:p w14:paraId="58780AB8" w14:textId="77777777" w:rsidR="0010663A" w:rsidRPr="00627237" w:rsidRDefault="0010663A" w:rsidP="0010663A">
      <w:pPr>
        <w:ind w:firstLine="708"/>
        <w:jc w:val="both"/>
      </w:pPr>
      <w:r w:rsidRPr="00627237">
        <w:t>И действительно, кроме всего прочего, в видеосюжете Рамзан Кадыров выглядит очень больным человеком, с трудом произносящим слова.</w:t>
      </w:r>
    </w:p>
    <w:p w14:paraId="10402863" w14:textId="77777777" w:rsidR="0010663A" w:rsidRPr="00627237" w:rsidRDefault="0010663A" w:rsidP="0010663A">
      <w:pPr>
        <w:ind w:firstLine="708"/>
        <w:jc w:val="both"/>
      </w:pPr>
      <w:r w:rsidRPr="00627237">
        <w:t xml:space="preserve">Награждения и назначения 16-летнего сына главы ЧР выглядят, несмотря на мотивы его отца, комично и на самом деле ничуть не увеличивают безопасность семьи.  </w:t>
      </w:r>
    </w:p>
    <w:p w14:paraId="085A14E4" w14:textId="77777777" w:rsidR="0010663A" w:rsidRPr="00627237" w:rsidRDefault="0010663A" w:rsidP="0010663A">
      <w:pPr>
        <w:ind w:firstLine="708"/>
        <w:jc w:val="both"/>
      </w:pPr>
      <w:r w:rsidRPr="00627237">
        <w:t>Еще более странно выглядит опрос, проведенный ЧГТРК «Грозный» о степени поддержки действий Адама Кадырова. Даже после вероятной «подкрутки» большинство ответов оставалось не в пользу Кадыровых.  И это на ранее полностью подконтрольном главе ЧР канале!</w:t>
      </w:r>
    </w:p>
    <w:p w14:paraId="02E027C7" w14:textId="77777777" w:rsidR="0010663A" w:rsidRPr="00627237" w:rsidRDefault="0010663A" w:rsidP="0010663A">
      <w:pPr>
        <w:ind w:firstLine="708"/>
        <w:jc w:val="both"/>
      </w:pPr>
      <w:r w:rsidRPr="00627237">
        <w:t xml:space="preserve">Сопредседатель Совета ЦЗПЧ «Мемориал» Олег Орлов отмечает эту странность: </w:t>
      </w:r>
      <w:r w:rsidRPr="00627237">
        <w:rPr>
          <w:i/>
          <w:iCs/>
        </w:rPr>
        <w:t>«С одной стороны, есть ощущение, что это такой пиар "по-кадыровски": "Я главный защитник ислама в России, я накажу [Журавеля], чтобы никогда никому не повадно было оскорблять мою религию". Понятный для него набор действий. Но, с другой стороны, зачем тогда проводить опрос и почему он не показал 90% поддержки, характерные для Чечни? Либо цель была другая, либо Кадыров действительно делает все это ради пиара, но действует уже неадекватно в связи со своим физическим состоянием</w:t>
      </w:r>
      <w:r w:rsidRPr="00627237">
        <w:t>»</w:t>
      </w:r>
      <w:r w:rsidRPr="00627237">
        <w:rPr>
          <w:rStyle w:val="a8"/>
        </w:rPr>
        <w:footnoteReference w:id="218"/>
      </w:r>
      <w:r w:rsidRPr="00627237">
        <w:t>.</w:t>
      </w:r>
    </w:p>
    <w:p w14:paraId="6C62B291" w14:textId="77777777" w:rsidR="0010663A" w:rsidRPr="00627237" w:rsidRDefault="0010663A" w:rsidP="0010663A">
      <w:pPr>
        <w:ind w:firstLine="708"/>
        <w:jc w:val="both"/>
        <w:rPr>
          <w:rStyle w:val="100"/>
        </w:rPr>
      </w:pPr>
      <w:r w:rsidRPr="00627237">
        <w:rPr>
          <w:rStyle w:val="100"/>
          <w:i/>
          <w:iCs/>
        </w:rPr>
        <w:t>«Скорее всего, —</w:t>
      </w:r>
      <w:r w:rsidRPr="00627237">
        <w:rPr>
          <w:rStyle w:val="100"/>
        </w:rPr>
        <w:t xml:space="preserve"> уточнил Орлов составителям этого бюллетеня, — </w:t>
      </w:r>
      <w:r w:rsidRPr="00627237">
        <w:rPr>
          <w:rStyle w:val="100"/>
          <w:i/>
          <w:iCs/>
        </w:rPr>
        <w:t xml:space="preserve">Кадыров, чувствуя, что силы уходят, считает необходимым показать всем, и за пределами Чечни, и, что даже более важно, внутри нее, что он остается полновластным хозяином своей вотчины, что он может делать все, что считает нужным. Что к его прихотям </w:t>
      </w:r>
      <w:r w:rsidRPr="00627237">
        <w:rPr>
          <w:rStyle w:val="100"/>
          <w:i/>
          <w:iCs/>
        </w:rPr>
        <w:lastRenderedPageBreak/>
        <w:t>прислушиваются главы и других частей России. Что он еще полон сил. И в этом смысле большая часть приведенных выше предположений о мотивах его действий частично верна. Но действия его уже неадекватны. Кремль терпит эти «чудачества», пока они не начнут серьезно ему вредить. Окружение Кадырова скорее всего не рискует указывать ему на такую неадекватность. Так происходит с любыми тиранами. Однако, было бы странно, если за спиной Кадырова не началась бы борьба за его наследство. В таком случае вполне вероятно, что кому-то может быть выгодно советовать «хозяину» неверные шаги, не исправлять его ошибки, создать впечатление, что «Акела промахнулся». Отсюда публикация видеосюжета его разговора с Журавелем. Отсюда и публикация удивительных для тоталитарной Чечни результатов опроса».</w:t>
      </w:r>
    </w:p>
    <w:p w14:paraId="5E67CD00" w14:textId="77777777" w:rsidR="0010663A" w:rsidRDefault="0010663A" w:rsidP="0010663A">
      <w:pPr>
        <w:jc w:val="both"/>
      </w:pPr>
    </w:p>
    <w:p w14:paraId="20253DAF" w14:textId="77777777" w:rsidR="0052338B" w:rsidRDefault="0052338B" w:rsidP="0010663A">
      <w:pPr>
        <w:jc w:val="both"/>
      </w:pPr>
    </w:p>
    <w:p w14:paraId="4F30747B" w14:textId="77777777" w:rsidR="0010663A" w:rsidRPr="00866D63" w:rsidRDefault="0010663A" w:rsidP="0010663A">
      <w:pPr>
        <w:pStyle w:val="1"/>
        <w:rPr>
          <w:szCs w:val="36"/>
        </w:rPr>
      </w:pPr>
      <w:bookmarkStart w:id="56" w:name="_Toc158924351"/>
      <w:r w:rsidRPr="00866D63">
        <w:rPr>
          <w:szCs w:val="36"/>
        </w:rPr>
        <w:t>Политические судебные преследования</w:t>
      </w:r>
      <w:bookmarkEnd w:id="56"/>
    </w:p>
    <w:p w14:paraId="10F179B7" w14:textId="77777777" w:rsidR="0010663A" w:rsidRDefault="0010663A" w:rsidP="0010663A"/>
    <w:p w14:paraId="1AD70B98" w14:textId="77777777" w:rsidR="0010663A" w:rsidRPr="00933BA7" w:rsidRDefault="0010663A" w:rsidP="0052338B">
      <w:pPr>
        <w:pStyle w:val="2"/>
        <w:spacing w:before="0" w:after="0" w:line="240" w:lineRule="auto"/>
        <w:ind w:left="578" w:hanging="578"/>
        <w:rPr>
          <w:rFonts w:cs="Times New Roman"/>
          <w:b w:val="0"/>
          <w:bCs w:val="0"/>
          <w:szCs w:val="28"/>
        </w:rPr>
      </w:pPr>
      <w:bookmarkStart w:id="57" w:name="_Toc158924352"/>
      <w:r w:rsidRPr="00933BA7">
        <w:rPr>
          <w:rFonts w:cs="Times New Roman"/>
          <w:szCs w:val="28"/>
        </w:rPr>
        <w:t>Дело Абдулмумина Гаджиева</w:t>
      </w:r>
      <w:bookmarkEnd w:id="57"/>
    </w:p>
    <w:p w14:paraId="46E47CD7" w14:textId="77777777" w:rsidR="0010663A" w:rsidRDefault="0010663A" w:rsidP="0010663A"/>
    <w:p w14:paraId="46962DE7" w14:textId="77777777" w:rsidR="0010663A" w:rsidRDefault="0010663A" w:rsidP="0010663A">
      <w:pPr>
        <w:ind w:firstLine="708"/>
        <w:jc w:val="both"/>
      </w:pPr>
      <w:r>
        <w:t>Власти России стремительно зачищают общественно-политическое пространство в некогда самом свободном регионе Северного Кавказа — Дагестане. Осенью был вынесен обвинительный приговор по одному из самых громких уголовных дел, касающихся журналистов.</w:t>
      </w:r>
    </w:p>
    <w:p w14:paraId="0A6BE30B" w14:textId="77777777" w:rsidR="0010663A" w:rsidRPr="007E3D89" w:rsidRDefault="0010663A" w:rsidP="0010663A">
      <w:pPr>
        <w:rPr>
          <w:color w:val="0000FF"/>
          <w:u w:val="single"/>
        </w:rPr>
      </w:pPr>
    </w:p>
    <w:p w14:paraId="67F1D497" w14:textId="77777777" w:rsidR="0010663A" w:rsidRPr="0010663A" w:rsidRDefault="0010663A" w:rsidP="0010663A">
      <w:pPr>
        <w:pStyle w:val="3"/>
        <w:tabs>
          <w:tab w:val="left" w:pos="6108"/>
        </w:tabs>
        <w:spacing w:before="0" w:after="0"/>
        <w:rPr>
          <w:rFonts w:ascii="Times New Roman" w:hAnsi="Times New Roman"/>
          <w:sz w:val="24"/>
          <w:szCs w:val="24"/>
        </w:rPr>
      </w:pPr>
      <w:bookmarkStart w:id="58" w:name="_Toc158835573"/>
      <w:bookmarkStart w:id="59" w:name="_Toc158924353"/>
      <w:r w:rsidRPr="0010663A">
        <w:rPr>
          <w:rFonts w:ascii="Times New Roman" w:hAnsi="Times New Roman"/>
          <w:sz w:val="24"/>
          <w:szCs w:val="24"/>
        </w:rPr>
        <w:t>Предъявленное обвинение и позиция стороны обвинения</w:t>
      </w:r>
      <w:bookmarkEnd w:id="58"/>
      <w:bookmarkEnd w:id="59"/>
    </w:p>
    <w:p w14:paraId="43759C84" w14:textId="77777777" w:rsidR="0010663A" w:rsidRDefault="0010663A" w:rsidP="0010663A">
      <w:pPr>
        <w:jc w:val="both"/>
      </w:pPr>
    </w:p>
    <w:p w14:paraId="120250DE" w14:textId="77777777" w:rsidR="0010663A" w:rsidRDefault="0010663A" w:rsidP="0010663A">
      <w:pPr>
        <w:ind w:firstLine="708"/>
        <w:jc w:val="both"/>
      </w:pPr>
      <w:r w:rsidRPr="003D6ED7">
        <w:rPr>
          <w:b/>
          <w:bCs/>
        </w:rPr>
        <w:t>Абдулмумин Гаджиев</w:t>
      </w:r>
      <w:r>
        <w:t>, 18.06.1984 г. р., житель Махачкалы. С 2008 года работал редактором отдела религии дагестанской независимой газеты «Черновик». Специалист по исламскому праву, автор курса по правилам ведения бизнеса в соответствии с нормами ислама. Женат, имеет четверых несовершеннолетних детей.</w:t>
      </w:r>
    </w:p>
    <w:p w14:paraId="7DE5111D" w14:textId="77777777" w:rsidR="0010663A" w:rsidRDefault="0010663A" w:rsidP="0010663A">
      <w:pPr>
        <w:ind w:firstLine="708"/>
        <w:jc w:val="both"/>
      </w:pPr>
      <w:r>
        <w:t xml:space="preserve">Уголовное дело, одним из фигурантов которого стал </w:t>
      </w:r>
      <w:r w:rsidRPr="003D6ED7">
        <w:t>Абдулмумин Гаджиев</w:t>
      </w:r>
      <w:r>
        <w:t xml:space="preserve">, было возбуждено </w:t>
      </w:r>
      <w:r w:rsidRPr="00323F18">
        <w:rPr>
          <w:b/>
          <w:bCs/>
          <w:i/>
          <w:iCs/>
        </w:rPr>
        <w:t>13 июня 2019 года</w:t>
      </w:r>
      <w:r>
        <w:t xml:space="preserve">. Обвиняемыми по нему проходили 11 человек; помимо Гаджиева это </w:t>
      </w:r>
      <w:r w:rsidRPr="00323F18">
        <w:rPr>
          <w:b/>
          <w:bCs/>
        </w:rPr>
        <w:t>Исраил Ахмеднабиев</w:t>
      </w:r>
      <w:r>
        <w:t xml:space="preserve"> («Абу Умар Саситлинский», известный дагестанский проповедник), </w:t>
      </w:r>
      <w:r w:rsidRPr="00323F18">
        <w:rPr>
          <w:b/>
          <w:bCs/>
        </w:rPr>
        <w:t>Ровшан Алиев</w:t>
      </w:r>
      <w:r>
        <w:t xml:space="preserve">, </w:t>
      </w:r>
      <w:r w:rsidRPr="00323F18">
        <w:rPr>
          <w:b/>
          <w:bCs/>
        </w:rPr>
        <w:t>Мансур Даутов</w:t>
      </w:r>
      <w:r>
        <w:t xml:space="preserve">, </w:t>
      </w:r>
      <w:r w:rsidRPr="00323F18">
        <w:rPr>
          <w:b/>
          <w:bCs/>
        </w:rPr>
        <w:t>Рафик Шабанов</w:t>
      </w:r>
      <w:r>
        <w:t xml:space="preserve">, </w:t>
      </w:r>
      <w:r w:rsidRPr="00323F18">
        <w:rPr>
          <w:b/>
          <w:bCs/>
        </w:rPr>
        <w:t>Рабиджон Вахобов</w:t>
      </w:r>
      <w:r>
        <w:t xml:space="preserve">, </w:t>
      </w:r>
      <w:r w:rsidRPr="00323F18">
        <w:rPr>
          <w:b/>
          <w:bCs/>
        </w:rPr>
        <w:t>Рафет Магомедов</w:t>
      </w:r>
      <w:r>
        <w:t xml:space="preserve">, </w:t>
      </w:r>
      <w:r w:rsidRPr="00323F18">
        <w:rPr>
          <w:b/>
          <w:bCs/>
        </w:rPr>
        <w:t>Карим Алиев</w:t>
      </w:r>
      <w:r>
        <w:t xml:space="preserve">, </w:t>
      </w:r>
      <w:r w:rsidRPr="00323F18">
        <w:rPr>
          <w:b/>
          <w:bCs/>
        </w:rPr>
        <w:t>Магомедбасир Гасанов</w:t>
      </w:r>
      <w:r>
        <w:t xml:space="preserve">, </w:t>
      </w:r>
      <w:r w:rsidRPr="00323F18">
        <w:rPr>
          <w:b/>
          <w:bCs/>
        </w:rPr>
        <w:t>Абубакар Ризванов</w:t>
      </w:r>
      <w:r>
        <w:t xml:space="preserve"> и </w:t>
      </w:r>
      <w:r w:rsidRPr="00323F18">
        <w:rPr>
          <w:b/>
          <w:bCs/>
        </w:rPr>
        <w:t>Кемал Тамбиев</w:t>
      </w:r>
      <w:r>
        <w:t>. Все они, кроме Гаджиева, Тамбиева и Ризванова, находятся за пределами России. По версии следствия, они с 2013 года в целях «распространения идей исламского экстремизма», продолжения деятельности ИГ (признана террористической и запрещена в РФ с 2015 года) на территории России через благотворительные фонды «Ансар», «Мухаджирун» и «Амана» под видом финансирования исламских религиозных объектов и помощи малоимущим мусульманам перечисляли деньги «для обеспечения организованных групп и незаконных вооруженных формирований» в Сирии и России для совершения преступлений террористического характера.</w:t>
      </w:r>
    </w:p>
    <w:p w14:paraId="57CE75C7" w14:textId="77777777" w:rsidR="0010663A" w:rsidRPr="00A45517" w:rsidRDefault="0010663A" w:rsidP="0010663A">
      <w:pPr>
        <w:ind w:firstLine="708"/>
        <w:jc w:val="both"/>
      </w:pPr>
      <w:r w:rsidRPr="00A45517">
        <w:t>Организатором этой схемы следствие считает Исраила Ахмеднабиева</w:t>
      </w:r>
      <w:r w:rsidRPr="00A45517">
        <w:rPr>
          <w:rStyle w:val="a8"/>
        </w:rPr>
        <w:footnoteReference w:id="219"/>
      </w:r>
      <w:r w:rsidRPr="00A45517">
        <w:t xml:space="preserve">. Это исламский проповедник, который занимается религиозным образованием и организацией гуманитарной помощи мусульманам. В России его обвинили по ст. 205.1 (содействие террористической деятельности) и ст. 205.2 (публичные призывы к осуществлению террористической деятельности или публичное оправдание терроризма) УК РФ и объявили в розыск. Ахмеднабиев обвинения не признает и считает свое преследование политически мотивированным. В </w:t>
      </w:r>
      <w:r w:rsidRPr="00A45517">
        <w:rPr>
          <w:b/>
          <w:bCs/>
          <w:i/>
          <w:iCs/>
        </w:rPr>
        <w:t>марте 2023 года</w:t>
      </w:r>
      <w:r w:rsidRPr="00A45517">
        <w:t xml:space="preserve"> Интерпол снял Ахмеднабиева с </w:t>
      </w:r>
      <w:r w:rsidRPr="00A45517">
        <w:lastRenderedPageBreak/>
        <w:t>международного розыска, сочтя, что в деле против него есть политический или религиозный мотив</w:t>
      </w:r>
      <w:r w:rsidRPr="00A45517">
        <w:rPr>
          <w:rStyle w:val="a8"/>
        </w:rPr>
        <w:footnoteReference w:id="220"/>
      </w:r>
      <w:r w:rsidRPr="00A45517">
        <w:t>.</w:t>
      </w:r>
    </w:p>
    <w:p w14:paraId="26893108" w14:textId="77777777" w:rsidR="0010663A" w:rsidRPr="00A45517" w:rsidRDefault="0010663A" w:rsidP="0010663A">
      <w:pPr>
        <w:ind w:firstLine="708"/>
        <w:jc w:val="both"/>
      </w:pPr>
      <w:r w:rsidRPr="00A45517">
        <w:t>Также к числу известных в России фигурантов дела относится Магомедбасир Гасанов, доктор исламского права, бывший декан отделения исламского богословия Московского исламского института, имам московской общины мусульман «Даруль-Аркам».</w:t>
      </w:r>
    </w:p>
    <w:p w14:paraId="782ABC4C" w14:textId="77777777" w:rsidR="0010663A" w:rsidRDefault="0010663A" w:rsidP="0010663A">
      <w:pPr>
        <w:jc w:val="both"/>
      </w:pPr>
    </w:p>
    <w:p w14:paraId="1A8698E3" w14:textId="77777777" w:rsidR="0010663A" w:rsidRDefault="0010663A" w:rsidP="0010663A">
      <w:pPr>
        <w:ind w:firstLine="708"/>
        <w:jc w:val="both"/>
      </w:pPr>
      <w:r w:rsidRPr="00DC1AD4">
        <w:rPr>
          <w:b/>
          <w:bCs/>
          <w:i/>
          <w:iCs/>
        </w:rPr>
        <w:t>14 июня 2019 года</w:t>
      </w:r>
      <w:r>
        <w:t xml:space="preserve"> в 6:30 сотрудники Следственного управления СК РФ по РД провели обыск без присутствия адвоката в доме Гаджиева, самого Гаджиева задержали. Одновременно в подмосковной Балашихе задержали предпринимателя Кемала Тамбиева, а в </w:t>
      </w:r>
      <w:r w:rsidRPr="00284D13">
        <w:rPr>
          <w:i/>
          <w:iCs/>
        </w:rPr>
        <w:t>с. Верхнее Инхело Ахвахского района Дагестана</w:t>
      </w:r>
      <w:r>
        <w:t xml:space="preserve"> — юриста Абубакара Ризванова. Обоих привезли в Махачкалу. До этого Гаджиев, Тамбиев и Ризванов между собой не были знакомы</w:t>
      </w:r>
      <w:r>
        <w:rPr>
          <w:rStyle w:val="a8"/>
        </w:rPr>
        <w:footnoteReference w:id="221"/>
      </w:r>
      <w:r>
        <w:t>.</w:t>
      </w:r>
    </w:p>
    <w:p w14:paraId="38A3F7E2" w14:textId="77777777" w:rsidR="0010663A" w:rsidRPr="008E306F" w:rsidRDefault="0010663A" w:rsidP="0010663A">
      <w:pPr>
        <w:ind w:firstLine="708"/>
        <w:jc w:val="both"/>
      </w:pPr>
      <w:r w:rsidRPr="00A45517">
        <w:t xml:space="preserve">Во время задержания в Москве Тамбиев был избит, в тот же день его доставили в Махачкалу, где на допросе он показал, что в 2013 году из переписки с лично незнакомым </w:t>
      </w:r>
      <w:r w:rsidRPr="00282670">
        <w:t xml:space="preserve">ему Каримом Алиевым узнал, что Гаджиев </w:t>
      </w:r>
      <w:r>
        <w:t>—</w:t>
      </w:r>
      <w:r w:rsidRPr="00282670">
        <w:t xml:space="preserve"> участник ИГ и собирает на своей странице во «ВКонтакте» деньги на его деятельность по указанию Исраила Амеднабиева. Позже Тамбиев отказался от этих показаний, заявив, что подписал протокол под пытками. На первое судебное заседание по мере пресечения его привезли с огромным синяком вокруг глаза. Тамбиев ходатайствовал об исключении из материалов дела показаний, полученных под пытками, но суд его не удовлетворил</w:t>
      </w:r>
      <w:r w:rsidRPr="00282670">
        <w:rPr>
          <w:rStyle w:val="a8"/>
        </w:rPr>
        <w:footnoteReference w:id="222"/>
      </w:r>
      <w:r w:rsidRPr="00282670">
        <w:t>.</w:t>
      </w:r>
    </w:p>
    <w:p w14:paraId="05697485" w14:textId="77777777" w:rsidR="0010663A" w:rsidRPr="00A45517" w:rsidRDefault="0010663A" w:rsidP="0010663A">
      <w:pPr>
        <w:ind w:firstLine="708"/>
        <w:jc w:val="both"/>
      </w:pPr>
      <w:r w:rsidRPr="00A45517">
        <w:rPr>
          <w:b/>
          <w:bCs/>
          <w:i/>
          <w:iCs/>
        </w:rPr>
        <w:t>18 июня 2019 года</w:t>
      </w:r>
      <w:r w:rsidRPr="00A45517">
        <w:t xml:space="preserve"> Советский районный суд Махачкалы избрал Гаджиеву, Тамбиеву и Ризванову меры пресечения в виде содержания под стражей.</w:t>
      </w:r>
    </w:p>
    <w:p w14:paraId="39A7B682" w14:textId="77777777" w:rsidR="0010663A" w:rsidRDefault="0010663A" w:rsidP="0010663A">
      <w:pPr>
        <w:ind w:firstLine="708"/>
        <w:jc w:val="both"/>
      </w:pPr>
      <w:r w:rsidRPr="007825B2">
        <w:rPr>
          <w:b/>
          <w:bCs/>
          <w:i/>
          <w:iCs/>
        </w:rPr>
        <w:t>2 октября 2019 года</w:t>
      </w:r>
      <w:r w:rsidRPr="007825B2">
        <w:t xml:space="preserve">, через три с половиной месяца после задержания Гаджиева, в редакции «Черновика» провели обыск якобы в связи с делом журналиста. Следователи изъяли компьютеры, записи других журналистов по текущей работе, личные вещи. В ходе </w:t>
      </w:r>
      <w:r>
        <w:t>обыска</w:t>
      </w:r>
      <w:r w:rsidRPr="007825B2">
        <w:t xml:space="preserve"> силовики допустили многочисленные нарушения закона. Важно отметить, что у Гаджиева не было отдельного кабинета, большинство своих публикаций он готовил не в редакции. По мнению сотрудников «Черновика», обыск был методом давления на независимое СМИ</w:t>
      </w:r>
      <w:r>
        <w:rPr>
          <w:rStyle w:val="a8"/>
          <w:i/>
          <w:iCs/>
        </w:rPr>
        <w:footnoteReference w:id="223"/>
      </w:r>
      <w:r w:rsidRPr="007825B2">
        <w:t>.</w:t>
      </w:r>
    </w:p>
    <w:p w14:paraId="721168CC" w14:textId="77777777" w:rsidR="0010663A" w:rsidRDefault="0010663A" w:rsidP="0010663A"/>
    <w:p w14:paraId="20EE5691" w14:textId="77777777" w:rsidR="0010663A" w:rsidRDefault="0010663A" w:rsidP="0010663A">
      <w:r>
        <w:rPr>
          <w:rStyle w:val="a5"/>
        </w:rPr>
        <w:t>Описание дела</w:t>
      </w:r>
    </w:p>
    <w:p w14:paraId="727BC746" w14:textId="77777777" w:rsidR="0010663A" w:rsidRDefault="0010663A" w:rsidP="0010663A">
      <w:pPr>
        <w:jc w:val="both"/>
      </w:pPr>
    </w:p>
    <w:p w14:paraId="1198B707" w14:textId="77777777" w:rsidR="0010663A" w:rsidRDefault="0010663A" w:rsidP="0010663A">
      <w:pPr>
        <w:ind w:firstLine="708"/>
        <w:jc w:val="both"/>
      </w:pPr>
      <w:r w:rsidRPr="00D44659">
        <w:rPr>
          <w:b/>
          <w:bCs/>
          <w:i/>
          <w:iCs/>
        </w:rPr>
        <w:t>22 июля 2019 года</w:t>
      </w:r>
      <w:r>
        <w:t xml:space="preserve"> Абдулмумину Гаджиеву было предъявлено обвинение по ч. 2 ст. 205.5 (участие в деятельности террористической организации) и по ч. 4 ст. 205.1 УК РФ (финансирование терроризма). По версии следствия, Гаджиев с 2011 года размещал в газете «Черновик» информацию о благотворительной деятельности Исраила Ахмеднабиева для побуждения у читателей желания внести пожертвования в созданный последним фонд «Ансар». При этом следствие посчитало, что Гаджиев достоверно знал, что часть этих денег направляется для финансирования запрещенной в РФ террористической организации «Исламское государство» в Сирии. Абубакар Ризванов и Кемал Тамбиев, по версии следствия, якобы с 2009 года для достижения распространения </w:t>
      </w:r>
      <w:r>
        <w:lastRenderedPageBreak/>
        <w:t>идей террористических организаций организовывали сбор денег путем создания различных благотворительных фондов.</w:t>
      </w:r>
    </w:p>
    <w:p w14:paraId="2AB23EEB" w14:textId="77777777" w:rsidR="0010663A" w:rsidRDefault="0010663A" w:rsidP="0010663A">
      <w:pPr>
        <w:ind w:firstLine="708"/>
        <w:jc w:val="both"/>
      </w:pPr>
      <w:r w:rsidRPr="00D44659">
        <w:rPr>
          <w:b/>
          <w:bCs/>
          <w:i/>
          <w:iCs/>
        </w:rPr>
        <w:t>22 апреля 2020 года</w:t>
      </w:r>
      <w:r>
        <w:t xml:space="preserve"> Гаджиеву, Ризванову и Тамбиеву, а также заочно Ахмеднабиеву было предъявлено обвинение в новой редакции. Помимо ч. 2 ст.  205.5 и ч. 4 ст. 205.1 УК РФ им инкриминировали участие в экстремистской организации (ч. 2 ст. 282.2 УК РФ): якобы они с 2009 года по 14 ноября 2013 года принимали участие в деятельности организаций «Конгресс народов Ичкерии и Дагестана» и «Высший военный Маджлисуль Шура Объединенных сил моджахедов Кавказа», признанных террористическими решением ВС РФ от 14 февраля 2003 года. По версии следствия, с 14 ноября 2013 года и до своего задержания обвиняемые продолжали принимать участие в этих запрещенных организациях одновременно с участием в «Исламском государстве»</w:t>
      </w:r>
      <w:r>
        <w:rPr>
          <w:rStyle w:val="a8"/>
        </w:rPr>
        <w:footnoteReference w:id="224"/>
      </w:r>
      <w:r>
        <w:t>.</w:t>
      </w:r>
    </w:p>
    <w:p w14:paraId="132479C4" w14:textId="77777777" w:rsidR="0010663A" w:rsidRPr="00E17F5F" w:rsidRDefault="0010663A" w:rsidP="0010663A">
      <w:pPr>
        <w:ind w:firstLine="708"/>
        <w:jc w:val="both"/>
        <w:rPr>
          <w:iCs/>
        </w:rPr>
      </w:pPr>
      <w:r>
        <w:t xml:space="preserve">Обвинение Гаджиеву по ч. 4 ст. 205.1 УК РФ и ч. 2 ст .205.5 УК РФ было расширено. Во-первых, ему вменили не только информирование о фонде «Ансар», но и перечисление на якобы террористические цели 16 тыс. рублей. Во-вторых, в качестве проявления «преступной деятельности» Гаджиева было указано, что он написал и опубликовал в общей сложности 24 статьи, </w:t>
      </w:r>
      <w:r w:rsidRPr="00E17F5F">
        <w:rPr>
          <w:iCs/>
        </w:rPr>
        <w:t>«наталкивающие читателей на необходимость отказа от светского образа жизни, для дальнейшей их морально-духовной подготовки к необходимости и решимости создания теократического государства, в том числе насильственным путем»</w:t>
      </w:r>
      <w:r w:rsidRPr="00472386">
        <w:t xml:space="preserve">. </w:t>
      </w:r>
      <w:r>
        <w:t xml:space="preserve">По мнению следствия, Гаджиев, </w:t>
      </w:r>
      <w:r w:rsidRPr="00E17F5F">
        <w:rPr>
          <w:iCs/>
        </w:rPr>
        <w:t>«акцентируя внимание аудитории на национальных, религиозных и социальных противоречиях современного мира, адаптируя к ним коранические стихи и хадисы, пытался воздействовать на сознание людей с целью их вовлечения к участию в деятельности террористической организации "Исламское государство"»</w:t>
      </w:r>
      <w:r>
        <w:rPr>
          <w:rStyle w:val="a8"/>
          <w:iCs/>
        </w:rPr>
        <w:footnoteReference w:id="225"/>
      </w:r>
      <w:r w:rsidRPr="00E17F5F">
        <w:rPr>
          <w:iCs/>
        </w:rPr>
        <w:t>.</w:t>
      </w:r>
    </w:p>
    <w:p w14:paraId="7960171C" w14:textId="77777777" w:rsidR="0010663A" w:rsidRPr="00570B63" w:rsidRDefault="0010663A" w:rsidP="0010663A">
      <w:pPr>
        <w:ind w:firstLine="708"/>
        <w:jc w:val="both"/>
        <w:rPr>
          <w:sz w:val="28"/>
          <w:szCs w:val="24"/>
        </w:rPr>
      </w:pPr>
      <w:r w:rsidRPr="003F3533">
        <w:rPr>
          <w:color w:val="000000"/>
          <w:szCs w:val="24"/>
        </w:rPr>
        <w:t xml:space="preserve">Судьи Советского районного суда Махачкалы и Верховного суда Дагестана во время следствия неоднократно продлевали сроки содержания Гаджиева, Ризванова и Тамбиева под стражей. В итоге они провели в СИЗО-1 Махачкалы максимально допустимый срок заключения под стражей </w:t>
      </w:r>
      <w:r>
        <w:rPr>
          <w:color w:val="000000"/>
          <w:szCs w:val="24"/>
        </w:rPr>
        <w:t>—</w:t>
      </w:r>
      <w:r w:rsidRPr="003F3533">
        <w:rPr>
          <w:color w:val="000000"/>
          <w:szCs w:val="24"/>
        </w:rPr>
        <w:t xml:space="preserve"> 18 месяцев, до конца 2020 года</w:t>
      </w:r>
      <w:r>
        <w:rPr>
          <w:rStyle w:val="a8"/>
          <w:color w:val="000000"/>
          <w:szCs w:val="24"/>
        </w:rPr>
        <w:footnoteReference w:id="226"/>
      </w:r>
      <w:r w:rsidRPr="003F3533">
        <w:rPr>
          <w:color w:val="000000"/>
          <w:szCs w:val="24"/>
        </w:rPr>
        <w:t>.</w:t>
      </w:r>
    </w:p>
    <w:p w14:paraId="7663953D" w14:textId="77777777" w:rsidR="0010663A" w:rsidRDefault="0010663A" w:rsidP="0010663A">
      <w:pPr>
        <w:ind w:firstLine="708"/>
        <w:jc w:val="both"/>
      </w:pPr>
      <w:r>
        <w:t>Общий объем уголовного дела к моменту завершения следствия составило около 40 томов. Во многом обвинение строилось на показания «засекреченных» свидетелей, которых в деле было более десятка.</w:t>
      </w:r>
    </w:p>
    <w:p w14:paraId="65613FF7" w14:textId="77777777" w:rsidR="0010663A" w:rsidRDefault="0010663A" w:rsidP="0010663A">
      <w:pPr>
        <w:ind w:firstLine="708"/>
        <w:jc w:val="both"/>
      </w:pPr>
      <w:r>
        <w:t xml:space="preserve">Следственной группой руководил следователь по особо важным делам третьего отдела особо важных дел следственного управления Следственного комитета РФ по РД майор юстиции </w:t>
      </w:r>
      <w:r w:rsidRPr="007678C4">
        <w:rPr>
          <w:b/>
          <w:bCs/>
        </w:rPr>
        <w:t>Н</w:t>
      </w:r>
      <w:r>
        <w:rPr>
          <w:b/>
          <w:bCs/>
        </w:rPr>
        <w:t>адир</w:t>
      </w:r>
      <w:r w:rsidRPr="007678C4">
        <w:rPr>
          <w:b/>
          <w:bCs/>
        </w:rPr>
        <w:t xml:space="preserve"> Телевов</w:t>
      </w:r>
      <w:r>
        <w:t>.</w:t>
      </w:r>
    </w:p>
    <w:p w14:paraId="5EDFDBD8" w14:textId="77777777" w:rsidR="0010663A" w:rsidRDefault="0010663A" w:rsidP="0010663A">
      <w:pPr>
        <w:jc w:val="both"/>
      </w:pPr>
    </w:p>
    <w:p w14:paraId="4D01C3A3" w14:textId="77777777" w:rsidR="0010663A" w:rsidRPr="0010663A" w:rsidRDefault="0010663A" w:rsidP="0010663A">
      <w:pPr>
        <w:pStyle w:val="3"/>
        <w:tabs>
          <w:tab w:val="left" w:pos="6108"/>
        </w:tabs>
        <w:spacing w:before="0" w:after="0"/>
        <w:rPr>
          <w:rFonts w:ascii="Times New Roman" w:hAnsi="Times New Roman"/>
          <w:sz w:val="24"/>
          <w:szCs w:val="24"/>
        </w:rPr>
      </w:pPr>
      <w:bookmarkStart w:id="60" w:name="_Toc158835574"/>
      <w:bookmarkStart w:id="61" w:name="_Toc158924354"/>
      <w:r w:rsidRPr="0010663A">
        <w:rPr>
          <w:rFonts w:ascii="Times New Roman" w:hAnsi="Times New Roman"/>
          <w:sz w:val="24"/>
          <w:szCs w:val="24"/>
        </w:rPr>
        <w:t>Позиция стороны защиты</w:t>
      </w:r>
      <w:bookmarkEnd w:id="60"/>
      <w:bookmarkEnd w:id="61"/>
    </w:p>
    <w:p w14:paraId="57BB19B5" w14:textId="77777777" w:rsidR="0010663A" w:rsidRDefault="0010663A" w:rsidP="0010663A">
      <w:pPr>
        <w:jc w:val="both"/>
      </w:pPr>
    </w:p>
    <w:p w14:paraId="3FD61842" w14:textId="77777777" w:rsidR="0010663A" w:rsidRDefault="0010663A" w:rsidP="0010663A">
      <w:pPr>
        <w:ind w:firstLine="708"/>
        <w:jc w:val="both"/>
      </w:pPr>
      <w:r w:rsidRPr="001010B1">
        <w:rPr>
          <w:color w:val="000000"/>
          <w:szCs w:val="24"/>
        </w:rPr>
        <w:t xml:space="preserve">Гаджиев, Ризванов, Тамбиев и их адвокаты </w:t>
      </w:r>
      <w:r>
        <w:rPr>
          <w:color w:val="000000"/>
          <w:szCs w:val="24"/>
        </w:rPr>
        <w:t xml:space="preserve">с самого начала заявили, что дело </w:t>
      </w:r>
      <w:r w:rsidRPr="001010B1">
        <w:rPr>
          <w:color w:val="000000"/>
          <w:szCs w:val="24"/>
        </w:rPr>
        <w:t>сфабриковано</w:t>
      </w:r>
      <w:r>
        <w:rPr>
          <w:color w:val="000000"/>
          <w:szCs w:val="24"/>
        </w:rPr>
        <w:t>.</w:t>
      </w:r>
      <w:r w:rsidRPr="001010B1">
        <w:rPr>
          <w:color w:val="000000"/>
          <w:szCs w:val="24"/>
        </w:rPr>
        <w:t xml:space="preserve"> </w:t>
      </w:r>
      <w:r>
        <w:t>Они отмечали, что в материалах дела нет ни одного реального доказательства того, что Гаджиев, Ризванов и Тамбиев объединились в преступную группу. По их словам, они и знакомы до ареста не были, и оперативники, исследовав их переписки, переводы с банковских карт, телефонные контакты, не нашли ничего, что указывало бы на их знакомство.</w:t>
      </w:r>
    </w:p>
    <w:p w14:paraId="136D7E36" w14:textId="77777777" w:rsidR="0010663A" w:rsidRDefault="0010663A" w:rsidP="0010663A">
      <w:pPr>
        <w:ind w:firstLine="708"/>
        <w:jc w:val="both"/>
      </w:pPr>
      <w:r>
        <w:t xml:space="preserve">Озвученная гособвинением сумма в 68 млн рублей, якобы собранная их группой на террористические цели, — это оборот всех банковских карт 14 незнакомых друг с другом человек за 10 лет. Например, на Гаджиева из них пришелся 1 млн рублей — около 10 тыс. </w:t>
      </w:r>
      <w:r>
        <w:lastRenderedPageBreak/>
        <w:t>рублей в месяц: ровно столько составляет авансовая часть его зарплаты за удаленную работу в «Черновике». Сумма в 16 тыс. рублей, которые Гаджиев якобы перевел на террористические цели, была оплатой купленных им авиабилетов.</w:t>
      </w:r>
    </w:p>
    <w:p w14:paraId="6A8F961C" w14:textId="77777777" w:rsidR="0010663A" w:rsidRDefault="0010663A" w:rsidP="0010663A">
      <w:pPr>
        <w:ind w:firstLine="708"/>
        <w:jc w:val="both"/>
      </w:pPr>
      <w:r>
        <w:rPr>
          <w:color w:val="000000"/>
          <w:szCs w:val="24"/>
        </w:rPr>
        <w:t>Обвинение,</w:t>
      </w:r>
      <w:r w:rsidRPr="00F22D8F">
        <w:rPr>
          <w:szCs w:val="24"/>
        </w:rPr>
        <w:t xml:space="preserve"> предъявленное Гаджиеву в том, что своими статьями он </w:t>
      </w:r>
      <w:r w:rsidRPr="00F22D8F">
        <w:t>якобы призывал к деятельности террористических организаций, абсолютно голословно и не подтверждается материалами дела.</w:t>
      </w:r>
    </w:p>
    <w:p w14:paraId="217EAEBA" w14:textId="77777777" w:rsidR="0010663A" w:rsidRDefault="0010663A" w:rsidP="0010663A"/>
    <w:p w14:paraId="1401E765" w14:textId="77777777" w:rsidR="0010663A" w:rsidRPr="0010663A" w:rsidRDefault="0010663A" w:rsidP="0010663A">
      <w:pPr>
        <w:pStyle w:val="3"/>
        <w:spacing w:before="0" w:after="0"/>
        <w:rPr>
          <w:rFonts w:ascii="Times New Roman" w:hAnsi="Times New Roman"/>
          <w:sz w:val="24"/>
          <w:szCs w:val="24"/>
        </w:rPr>
      </w:pPr>
      <w:bookmarkStart w:id="62" w:name="_Toc158835575"/>
      <w:bookmarkStart w:id="63" w:name="_Toc158924355"/>
      <w:r w:rsidRPr="0010663A">
        <w:rPr>
          <w:rFonts w:ascii="Times New Roman" w:hAnsi="Times New Roman"/>
          <w:sz w:val="24"/>
          <w:szCs w:val="24"/>
        </w:rPr>
        <w:t>Ход судебного процесса</w:t>
      </w:r>
      <w:bookmarkEnd w:id="62"/>
      <w:bookmarkEnd w:id="63"/>
    </w:p>
    <w:p w14:paraId="2816CEA8" w14:textId="77777777" w:rsidR="0010663A" w:rsidRDefault="0010663A" w:rsidP="0010663A">
      <w:pPr>
        <w:jc w:val="both"/>
      </w:pPr>
    </w:p>
    <w:p w14:paraId="0E02C905" w14:textId="6431C502" w:rsidR="0010663A" w:rsidRDefault="0010663A" w:rsidP="0010663A">
      <w:pPr>
        <w:ind w:firstLine="708"/>
        <w:jc w:val="both"/>
      </w:pPr>
      <w:r>
        <w:t xml:space="preserve">По завершении следствия уголовное дело было передано для рассмотрения в Южный окружной военный суд в </w:t>
      </w:r>
      <w:r>
        <w:rPr>
          <w:i/>
        </w:rPr>
        <w:t>Ростове</w:t>
      </w:r>
      <w:r w:rsidRPr="00E17F5F">
        <w:rPr>
          <w:i/>
        </w:rPr>
        <w:t>-на-Дону</w:t>
      </w:r>
      <w:r>
        <w:t xml:space="preserve">. Дело рассматривала судебная коллегия в составе председательствующего </w:t>
      </w:r>
      <w:r w:rsidRPr="00FF260F">
        <w:rPr>
          <w:b/>
          <w:bCs/>
        </w:rPr>
        <w:t>Романа Сапрунова</w:t>
      </w:r>
      <w:r>
        <w:t xml:space="preserve">, судей </w:t>
      </w:r>
      <w:r w:rsidRPr="00FF260F">
        <w:rPr>
          <w:b/>
          <w:bCs/>
        </w:rPr>
        <w:t>Максима Никитина</w:t>
      </w:r>
      <w:r>
        <w:t xml:space="preserve"> и </w:t>
      </w:r>
      <w:r w:rsidRPr="00FF260F">
        <w:rPr>
          <w:b/>
          <w:bCs/>
        </w:rPr>
        <w:t>Ризвана Зубаирова</w:t>
      </w:r>
      <w:r>
        <w:t xml:space="preserve">. Первое заседание состоялось </w:t>
      </w:r>
      <w:r w:rsidRPr="00EA24EB">
        <w:rPr>
          <w:b/>
          <w:bCs/>
          <w:i/>
          <w:iCs/>
        </w:rPr>
        <w:t>21 января 2021 года</w:t>
      </w:r>
      <w:r>
        <w:rPr>
          <w:rStyle w:val="a8"/>
        </w:rPr>
        <w:footnoteReference w:id="227"/>
      </w:r>
      <w:r>
        <w:t>.</w:t>
      </w:r>
    </w:p>
    <w:p w14:paraId="1BE66AF5" w14:textId="77777777" w:rsidR="0010663A" w:rsidRPr="005F49F4" w:rsidRDefault="0010663A" w:rsidP="0010663A">
      <w:pPr>
        <w:ind w:firstLine="708"/>
        <w:jc w:val="both"/>
      </w:pPr>
      <w:r>
        <w:t xml:space="preserve">Государственное обвинение представляли сотрудники прокуратуры Дагестана </w:t>
      </w:r>
      <w:r w:rsidRPr="00FF260F">
        <w:rPr>
          <w:b/>
          <w:bCs/>
        </w:rPr>
        <w:t>М.А. Рамазанов</w:t>
      </w:r>
      <w:r>
        <w:t xml:space="preserve">, </w:t>
      </w:r>
      <w:r w:rsidRPr="00FF260F">
        <w:rPr>
          <w:b/>
          <w:bCs/>
        </w:rPr>
        <w:t>М.Р. Алиев</w:t>
      </w:r>
      <w:r>
        <w:t xml:space="preserve">, </w:t>
      </w:r>
      <w:r w:rsidRPr="00FF260F">
        <w:rPr>
          <w:b/>
          <w:bCs/>
        </w:rPr>
        <w:t>А.У. Гюльахмедов</w:t>
      </w:r>
      <w:r>
        <w:t xml:space="preserve"> и </w:t>
      </w:r>
      <w:r w:rsidRPr="00FF260F">
        <w:rPr>
          <w:b/>
          <w:bCs/>
        </w:rPr>
        <w:t>М.М. Омаров</w:t>
      </w:r>
      <w:r>
        <w:t xml:space="preserve">. Подсудимых защищали адвокаты </w:t>
      </w:r>
      <w:r w:rsidRPr="00FF260F">
        <w:rPr>
          <w:b/>
          <w:bCs/>
        </w:rPr>
        <w:t>Анна Сердюкова</w:t>
      </w:r>
      <w:r>
        <w:t xml:space="preserve">, </w:t>
      </w:r>
      <w:r w:rsidRPr="00FF260F">
        <w:rPr>
          <w:b/>
          <w:bCs/>
        </w:rPr>
        <w:t>Арсен Шабанов</w:t>
      </w:r>
      <w:r>
        <w:t xml:space="preserve">, </w:t>
      </w:r>
      <w:r w:rsidRPr="00FF260F">
        <w:rPr>
          <w:b/>
          <w:bCs/>
        </w:rPr>
        <w:t>Руслан Нагиев</w:t>
      </w:r>
      <w:r>
        <w:t xml:space="preserve">, </w:t>
      </w:r>
      <w:r w:rsidRPr="00FF260F">
        <w:rPr>
          <w:b/>
          <w:bCs/>
        </w:rPr>
        <w:t>Ашот Норвардян</w:t>
      </w:r>
      <w:r>
        <w:t xml:space="preserve">, </w:t>
      </w:r>
      <w:r w:rsidRPr="00FF260F">
        <w:rPr>
          <w:b/>
          <w:bCs/>
        </w:rPr>
        <w:t>Ольга Малюкова</w:t>
      </w:r>
      <w:r>
        <w:t xml:space="preserve"> и </w:t>
      </w:r>
      <w:r w:rsidRPr="00FF260F">
        <w:rPr>
          <w:b/>
          <w:bCs/>
        </w:rPr>
        <w:t>Лиана Амирджанова</w:t>
      </w:r>
      <w:r>
        <w:t xml:space="preserve">. В самом начале процесса суд отказал в удовлетворении ходатайства Гаджиева о допуске в качестве его общественного защитника журналиста дагестанского издания «Новое дело» </w:t>
      </w:r>
      <w:r w:rsidRPr="00EA24EB">
        <w:rPr>
          <w:b/>
          <w:bCs/>
        </w:rPr>
        <w:t>Идриса Юсупова</w:t>
      </w:r>
      <w:r>
        <w:t>, ходатайство Ризванова о допуске общественного защитника для него суд фактически даже не стал рассматривать</w:t>
      </w:r>
      <w:r>
        <w:rPr>
          <w:rStyle w:val="a8"/>
          <w:color w:val="000000"/>
          <w:sz w:val="22"/>
        </w:rPr>
        <w:footnoteReference w:id="228"/>
      </w:r>
      <w:r>
        <w:t>.</w:t>
      </w:r>
    </w:p>
    <w:p w14:paraId="71A1FDEF" w14:textId="77777777" w:rsidR="0010663A" w:rsidRPr="00A50C24" w:rsidRDefault="0010663A" w:rsidP="0010663A">
      <w:pPr>
        <w:ind w:firstLine="708"/>
        <w:jc w:val="both"/>
        <w:rPr>
          <w:color w:val="000000"/>
          <w:szCs w:val="24"/>
        </w:rPr>
      </w:pPr>
      <w:r w:rsidRPr="00EA24EB">
        <w:rPr>
          <w:color w:val="000000"/>
          <w:szCs w:val="24"/>
        </w:rPr>
        <w:t>Судебный процесс длился более 2,5 лет — все это время сроки содержания под стражей в отношении подсудимых продлевались судом. В общем, учитывая время нахождения под стражей во время следствия, Гаджиев, Ризванов и Тамбиев провели в СИЗО Махачкалы и Ростова-на-Дону более 4 лет.</w:t>
      </w:r>
    </w:p>
    <w:p w14:paraId="6E97BE38" w14:textId="77777777" w:rsidR="0010663A" w:rsidRPr="005B055A" w:rsidRDefault="0010663A" w:rsidP="0010663A">
      <w:pPr>
        <w:ind w:firstLine="708"/>
        <w:jc w:val="both"/>
      </w:pPr>
      <w:r>
        <w:t>Оперативные сотрудники, дававшие показания по делу, не могли пояснить в суде обстоятельства обвинения, в ответах используя стандартные формулировки из протоколов допросов на следствии и отвечая, что не помнят многих обстоятельств</w:t>
      </w:r>
      <w:r>
        <w:rPr>
          <w:rStyle w:val="a8"/>
        </w:rPr>
        <w:footnoteReference w:id="229"/>
      </w:r>
      <w:r>
        <w:t>.</w:t>
      </w:r>
    </w:p>
    <w:p w14:paraId="4E69690C" w14:textId="77777777" w:rsidR="0010663A" w:rsidRDefault="0010663A" w:rsidP="0010663A">
      <w:pPr>
        <w:ind w:firstLine="708"/>
        <w:jc w:val="both"/>
      </w:pPr>
      <w:r>
        <w:t>Многочисленные свидетели обвинения по делу не дали показаний, подтверждающих виновность подсудимых. Они объясняли противоречия своих показаний в суде тому, что приведено в протоколах допроса на следствии, тем, что следователи в ходе допросов вводили их в заблуждение, приписывали им то, чего они не говорили.</w:t>
      </w:r>
      <w:r w:rsidRPr="00971B8E">
        <w:t xml:space="preserve"> </w:t>
      </w:r>
      <w:r>
        <w:t>Во время судебного процесса многие свидетели обвинения частично или полностью отказались от показаний, данных ими на предварительном следствии. Большинство из них заявили, что подписали протоколы допроса, не читая их</w:t>
      </w:r>
      <w:r>
        <w:rPr>
          <w:rStyle w:val="a8"/>
        </w:rPr>
        <w:footnoteReference w:id="230"/>
      </w:r>
      <w:r>
        <w:t>, но некоторые заявили, что следователи принудили их подписать протокол угрозами и давлением</w:t>
      </w:r>
      <w:r>
        <w:rPr>
          <w:rStyle w:val="a8"/>
        </w:rPr>
        <w:footnoteReference w:id="231"/>
      </w:r>
      <w:r>
        <w:t>.</w:t>
      </w:r>
    </w:p>
    <w:p w14:paraId="3CEFD131" w14:textId="77777777" w:rsidR="0010663A" w:rsidRDefault="0010663A" w:rsidP="0010663A">
      <w:pPr>
        <w:ind w:firstLine="708"/>
        <w:jc w:val="both"/>
      </w:pPr>
      <w:r>
        <w:lastRenderedPageBreak/>
        <w:t>Отказался от своих показаний, данных в качестве подозреваемого в день задержания, и Кемал Тамбиев. Он пояснил, что эти показания были составлены следователем и подписаны им, Тамбиевым, после пыток и оказанного давления. Но суд отказал в удовлетворении ходатайства об исключении его показаний из материалов дела.</w:t>
      </w:r>
    </w:p>
    <w:p w14:paraId="57392ADA" w14:textId="77777777" w:rsidR="0010663A" w:rsidRDefault="0010663A" w:rsidP="0010663A">
      <w:pPr>
        <w:ind w:firstLine="708"/>
        <w:jc w:val="both"/>
      </w:pPr>
      <w:r>
        <w:t>В суде по видеосвязи допросили свидетелей обвинения, чьи данные засекретили. Многие из них заявляли, что не знают обвиняемых, а показания их касались деятельности Исраила Ахмеднабиева. Показания, например, свидетелей под псевдонимами «</w:t>
      </w:r>
      <w:r w:rsidRPr="000909EB">
        <w:t>Фатима Магомедова</w:t>
      </w:r>
      <w:r>
        <w:t>» и «</w:t>
      </w:r>
      <w:r w:rsidRPr="000909EB">
        <w:t>Никита Джигурда</w:t>
      </w:r>
      <w:r>
        <w:t>» противоречили тому, что они якобы рассказали на предварительном следствии</w:t>
      </w:r>
      <w:r>
        <w:rPr>
          <w:rStyle w:val="a8"/>
        </w:rPr>
        <w:footnoteReference w:id="232"/>
      </w:r>
      <w:r>
        <w:t>. Другие, например «</w:t>
      </w:r>
      <w:r w:rsidRPr="000909EB">
        <w:t>Марина Иванова</w:t>
      </w:r>
      <w:r>
        <w:t>», отказывались отвечать на вопросы — так как некоторые детали могут раскрыть их личности</w:t>
      </w:r>
      <w:r>
        <w:rPr>
          <w:rStyle w:val="a8"/>
        </w:rPr>
        <w:footnoteReference w:id="233"/>
      </w:r>
      <w:r>
        <w:t>. Третьи — например, «</w:t>
      </w:r>
      <w:r w:rsidRPr="000909EB">
        <w:t>Мурад Джалилов</w:t>
      </w:r>
      <w:r>
        <w:t>» и «</w:t>
      </w:r>
      <w:r w:rsidRPr="000909EB">
        <w:t>Арслан Мехтиев</w:t>
      </w:r>
      <w:r>
        <w:t>» — утверждали, что ничего не помнят «из-за травм головы»</w:t>
      </w:r>
      <w:r>
        <w:rPr>
          <w:rStyle w:val="a8"/>
        </w:rPr>
        <w:footnoteReference w:id="234"/>
      </w:r>
      <w:r>
        <w:t>.</w:t>
      </w:r>
    </w:p>
    <w:p w14:paraId="472DD62B" w14:textId="77777777" w:rsidR="0010663A" w:rsidRDefault="0010663A" w:rsidP="0010663A">
      <w:pPr>
        <w:jc w:val="both"/>
      </w:pPr>
    </w:p>
    <w:p w14:paraId="447E1BD1" w14:textId="77777777" w:rsidR="0010663A" w:rsidRDefault="0010663A" w:rsidP="0010663A">
      <w:pPr>
        <w:ind w:firstLine="708"/>
        <w:jc w:val="both"/>
      </w:pPr>
      <w:r>
        <w:t>Следователь Надир Телевов, не имея специальных познаний в области лингвистики, религиоведения и политологии, без всяких экспертиз сделал вывод, что в 26 газетных публикациях Гаджиева есть воздействие на сознание людей с целью вовлечь их в деятельность ИГ. В суде он заявил, что его вывод основан на показаниях свидетелей: те якобы говорили, что у них изменилось мировоззрение, когда они прочитали публикации Гаджиева. Назвать имена этих свидетелей следователь не смог</w:t>
      </w:r>
      <w:r>
        <w:rPr>
          <w:rStyle w:val="a8"/>
        </w:rPr>
        <w:footnoteReference w:id="235"/>
      </w:r>
      <w:r>
        <w:t>.</w:t>
      </w:r>
    </w:p>
    <w:p w14:paraId="34FE05DB" w14:textId="77777777" w:rsidR="0010663A" w:rsidRDefault="0010663A" w:rsidP="0010663A">
      <w:pPr>
        <w:ind w:firstLine="708"/>
        <w:jc w:val="both"/>
      </w:pPr>
      <w:r>
        <w:t>Проведенные по делу исследование специалистов и комплексные психолого-лингвистические судебные экспертизы также не установили в статьях Гаджиева ничего противозаконного. Эксперты заключили, что в статьях Гаджиева в том числе отсутствуют признаки побуждения к свержению законно избранных органов власти в каких-либо государствах, включая РФ, пропаганды идеи изменения конституционного строя и нарушения целостности РФ, в том числе насильственным способом; побуждения к вступлению в ряды террористических организаций; возбуждения вражды и ненависти к представителям правоохранительных органов</w:t>
      </w:r>
      <w:r>
        <w:rPr>
          <w:rStyle w:val="a8"/>
        </w:rPr>
        <w:footnoteReference w:id="236"/>
      </w:r>
      <w:r>
        <w:t>.</w:t>
      </w:r>
    </w:p>
    <w:p w14:paraId="10336FBD" w14:textId="77777777" w:rsidR="0010663A" w:rsidRDefault="0010663A" w:rsidP="0010663A">
      <w:pPr>
        <w:ind w:firstLine="708"/>
        <w:jc w:val="both"/>
      </w:pPr>
      <w:r>
        <w:t>Допрошенные в суде эксперты подтвердили свои выводы, изложенные в заключении. По мнению экспертов, статьи Гаджиева носят просветительский характер, если они к чему и побуждают, то к активной жизненной позиции, получению как религиозного, так и светского образования</w:t>
      </w:r>
      <w:r>
        <w:rPr>
          <w:rStyle w:val="a8"/>
        </w:rPr>
        <w:footnoteReference w:id="237"/>
      </w:r>
      <w:r>
        <w:t>.</w:t>
      </w:r>
    </w:p>
    <w:p w14:paraId="20525C96" w14:textId="77777777" w:rsidR="0010663A" w:rsidRDefault="0010663A" w:rsidP="0010663A"/>
    <w:p w14:paraId="12B69F71" w14:textId="77777777" w:rsidR="0010663A" w:rsidRPr="00486DF1" w:rsidRDefault="0010663A" w:rsidP="0010663A">
      <w:pPr>
        <w:pStyle w:val="3"/>
        <w:spacing w:before="0" w:after="0"/>
        <w:rPr>
          <w:rFonts w:ascii="Times New Roman" w:hAnsi="Times New Roman"/>
          <w:sz w:val="24"/>
          <w:szCs w:val="24"/>
        </w:rPr>
      </w:pPr>
      <w:bookmarkStart w:id="64" w:name="_Toc158835576"/>
      <w:bookmarkStart w:id="65" w:name="_Toc158924356"/>
      <w:r w:rsidRPr="00486DF1">
        <w:rPr>
          <w:rFonts w:ascii="Times New Roman" w:hAnsi="Times New Roman"/>
          <w:sz w:val="24"/>
          <w:szCs w:val="24"/>
        </w:rPr>
        <w:t>Прения сторон и приговор</w:t>
      </w:r>
      <w:bookmarkEnd w:id="64"/>
      <w:bookmarkEnd w:id="65"/>
    </w:p>
    <w:p w14:paraId="030F6754" w14:textId="77777777" w:rsidR="0010663A" w:rsidRDefault="0010663A" w:rsidP="0010663A"/>
    <w:p w14:paraId="00FBBA9D" w14:textId="77777777" w:rsidR="0010663A" w:rsidRDefault="0010663A" w:rsidP="0010663A">
      <w:pPr>
        <w:ind w:firstLine="708"/>
        <w:jc w:val="both"/>
      </w:pPr>
      <w:r w:rsidRPr="00F760EE">
        <w:t>Выступление</w:t>
      </w:r>
      <w:r>
        <w:t xml:space="preserve"> гособвинителя </w:t>
      </w:r>
      <w:r w:rsidRPr="00F760EE">
        <w:rPr>
          <w:b/>
          <w:bCs/>
        </w:rPr>
        <w:t>Мурад</w:t>
      </w:r>
      <w:r>
        <w:rPr>
          <w:b/>
          <w:bCs/>
        </w:rPr>
        <w:t>а</w:t>
      </w:r>
      <w:r w:rsidRPr="00F760EE">
        <w:rPr>
          <w:b/>
          <w:bCs/>
        </w:rPr>
        <w:t xml:space="preserve"> Алиев</w:t>
      </w:r>
      <w:r>
        <w:rPr>
          <w:b/>
          <w:bCs/>
        </w:rPr>
        <w:t xml:space="preserve">а </w:t>
      </w:r>
      <w:r>
        <w:t xml:space="preserve">в прениях </w:t>
      </w:r>
      <w:r w:rsidRPr="00F760EE">
        <w:rPr>
          <w:b/>
          <w:bCs/>
          <w:i/>
          <w:iCs/>
        </w:rPr>
        <w:t>22 июня</w:t>
      </w:r>
      <w:r>
        <w:t xml:space="preserve"> свелось к прочтению обвинительного заключения: он как будто бы проигнорировал весь ход судебного процесса, все озвученные аргументы стороны защиты.</w:t>
      </w:r>
      <w:r w:rsidRPr="00F760EE">
        <w:t xml:space="preserve"> </w:t>
      </w:r>
      <w:r>
        <w:t xml:space="preserve">Он запросил всем подсудимым по 19 лет лишения свободы с отбыванием первых трех лет в тюрьме, а </w:t>
      </w:r>
      <w:r>
        <w:lastRenderedPageBreak/>
        <w:t>остальных — в колонии строгого режима, а также штраф в размере 250 тыс. рублей и ограничение свободы на полтора года</w:t>
      </w:r>
      <w:r>
        <w:rPr>
          <w:rStyle w:val="a8"/>
        </w:rPr>
        <w:footnoteReference w:id="238"/>
      </w:r>
      <w:r>
        <w:t>.</w:t>
      </w:r>
    </w:p>
    <w:p w14:paraId="5432DC3F" w14:textId="77777777" w:rsidR="0010663A" w:rsidRDefault="0010663A" w:rsidP="0010663A">
      <w:pPr>
        <w:ind w:firstLine="708"/>
        <w:jc w:val="both"/>
      </w:pPr>
      <w:r>
        <w:t>Выступления подсудимых и их адвокатов были более продолжительными и более содержательными. Подводя итоги многомесячному процессу, они отметили, что стороне обвинения не удалось доказать, что подсудимые входили в состав преступной группы, что они участвовали в деятельности террористических организаций, или занимались финансированием террористической деятельности, или как-либо способствовали вовлечению в нее других людей. Вся версия обвинения основана на домыслах и подтасовках, в деле нет ни одного документа или показания свидетеля, в котором хотя бы косвенно содержалась какая-либо информация, подтверждающая обвинение, а большинство свидетелей, на предварительном следствии якобы поддержавшие версию обвинения, в ходе суда отказались от своих показаний. Подсудимые и их адвокаты настаивали на их оправдании</w:t>
      </w:r>
      <w:r>
        <w:rPr>
          <w:rStyle w:val="a8"/>
        </w:rPr>
        <w:footnoteReference w:id="239"/>
      </w:r>
      <w:r>
        <w:t>.</w:t>
      </w:r>
    </w:p>
    <w:p w14:paraId="3E384B1A" w14:textId="77777777" w:rsidR="0010663A" w:rsidRDefault="0010663A" w:rsidP="0010663A">
      <w:pPr>
        <w:ind w:firstLine="708"/>
        <w:rPr>
          <w:lang w:eastAsia="ru-RU"/>
        </w:rPr>
      </w:pPr>
      <w:r w:rsidRPr="00C96F89">
        <w:rPr>
          <w:b/>
          <w:bCs/>
          <w:i/>
          <w:iCs/>
          <w:lang w:eastAsia="ru-RU"/>
        </w:rPr>
        <w:t>7 сентября 2023 года</w:t>
      </w:r>
      <w:r w:rsidRPr="00B60DE2">
        <w:rPr>
          <w:lang w:eastAsia="ru-RU"/>
        </w:rPr>
        <w:t xml:space="preserve"> Абдулмумин Гаджиев</w:t>
      </w:r>
      <w:r>
        <w:rPr>
          <w:lang w:eastAsia="ru-RU"/>
        </w:rPr>
        <w:t>,</w:t>
      </w:r>
      <w:r w:rsidRPr="00B60DE2">
        <w:rPr>
          <w:lang w:eastAsia="ru-RU"/>
        </w:rPr>
        <w:t xml:space="preserve"> Кемал Тамбиев и Абубакар Ризванов</w:t>
      </w:r>
      <w:r>
        <w:rPr>
          <w:lang w:eastAsia="ru-RU"/>
        </w:rPr>
        <w:t xml:space="preserve"> выступили с последним словом</w:t>
      </w:r>
      <w:r>
        <w:rPr>
          <w:rStyle w:val="a8"/>
          <w:lang w:eastAsia="ru-RU"/>
        </w:rPr>
        <w:footnoteReference w:id="240"/>
      </w:r>
      <w:r w:rsidRPr="00B60DE2">
        <w:rPr>
          <w:lang w:eastAsia="ru-RU"/>
        </w:rPr>
        <w:t>.</w:t>
      </w:r>
    </w:p>
    <w:p w14:paraId="10A5F299" w14:textId="77777777" w:rsidR="0010663A" w:rsidRDefault="0010663A" w:rsidP="0010663A">
      <w:pPr>
        <w:ind w:firstLine="708"/>
        <w:jc w:val="both"/>
        <w:rPr>
          <w:lang w:eastAsia="ru-RU"/>
        </w:rPr>
      </w:pPr>
      <w:r w:rsidRPr="00F17E4A">
        <w:rPr>
          <w:b/>
          <w:bCs/>
          <w:i/>
          <w:iCs/>
        </w:rPr>
        <w:t>12 сентября 2023 года</w:t>
      </w:r>
      <w:r>
        <w:t xml:space="preserve"> Южный окружной военный суд в Ростове-на-Дону вынес приговор </w:t>
      </w:r>
      <w:r w:rsidRPr="00C96F89">
        <w:t>Абдулмумину Гаджиеву</w:t>
      </w:r>
      <w:r>
        <w:t xml:space="preserve">, </w:t>
      </w:r>
      <w:r w:rsidRPr="00C96F89">
        <w:t>Кемалу Тамбиеву</w:t>
      </w:r>
      <w:r>
        <w:t xml:space="preserve"> и </w:t>
      </w:r>
      <w:r w:rsidRPr="00C96F89">
        <w:t>Абубакару Ризванову</w:t>
      </w:r>
      <w:r>
        <w:t>. Суд признал их виновными по всем статьям предъявленного обвинения и приговорил Гаджиева — к 17 годам колонии строгого режима, Тамбиева — к 17,5 года, а Ризванова — к 18 годам. Гаджиев, Тамбиев и Ризванов вину не признали и заявили об обжаловании приговора</w:t>
      </w:r>
      <w:r>
        <w:rPr>
          <w:rStyle w:val="a8"/>
        </w:rPr>
        <w:footnoteReference w:id="241"/>
      </w:r>
      <w:r>
        <w:t>.</w:t>
      </w:r>
    </w:p>
    <w:p w14:paraId="49589C5E" w14:textId="77777777" w:rsidR="0010663A" w:rsidRDefault="0010663A" w:rsidP="0010663A">
      <w:pPr>
        <w:rPr>
          <w:lang w:eastAsia="ru-RU"/>
        </w:rPr>
      </w:pPr>
    </w:p>
    <w:p w14:paraId="6773923F" w14:textId="77777777" w:rsidR="0010663A" w:rsidRPr="00486DF1" w:rsidRDefault="0010663A" w:rsidP="0010663A">
      <w:pPr>
        <w:pStyle w:val="3"/>
        <w:spacing w:before="0" w:after="0"/>
        <w:rPr>
          <w:rFonts w:ascii="Times New Roman" w:hAnsi="Times New Roman"/>
          <w:sz w:val="24"/>
          <w:szCs w:val="24"/>
        </w:rPr>
      </w:pPr>
      <w:bookmarkStart w:id="66" w:name="_Toc158835577"/>
      <w:bookmarkStart w:id="67" w:name="_Toc158924357"/>
      <w:r w:rsidRPr="00486DF1">
        <w:rPr>
          <w:rFonts w:ascii="Times New Roman" w:hAnsi="Times New Roman"/>
          <w:sz w:val="24"/>
          <w:szCs w:val="24"/>
        </w:rPr>
        <w:t>Особое мнение судьи Ризвана Зубаирова</w:t>
      </w:r>
      <w:bookmarkEnd w:id="66"/>
      <w:bookmarkEnd w:id="67"/>
    </w:p>
    <w:p w14:paraId="57BE5B65" w14:textId="77777777" w:rsidR="0010663A" w:rsidRDefault="0010663A" w:rsidP="0010663A">
      <w:pPr>
        <w:rPr>
          <w:lang w:eastAsia="ru-RU"/>
        </w:rPr>
      </w:pPr>
    </w:p>
    <w:p w14:paraId="3CC509BC" w14:textId="77777777" w:rsidR="0010663A" w:rsidRDefault="0010663A" w:rsidP="0010663A">
      <w:pPr>
        <w:ind w:firstLine="708"/>
        <w:jc w:val="both"/>
        <w:rPr>
          <w:lang w:eastAsia="ru-RU"/>
        </w:rPr>
      </w:pPr>
      <w:r>
        <w:rPr>
          <w:lang w:eastAsia="ru-RU"/>
        </w:rPr>
        <w:t xml:space="preserve">Уникальным для этого судебного процесса стало то, что один из трех рассматривавших дело судей, </w:t>
      </w:r>
      <w:r w:rsidRPr="00A03F84">
        <w:rPr>
          <w:b/>
          <w:bCs/>
        </w:rPr>
        <w:t>Ризван Зубаиров</w:t>
      </w:r>
      <w:r>
        <w:rPr>
          <w:b/>
          <w:bCs/>
        </w:rPr>
        <w:t>,</w:t>
      </w:r>
      <w:r>
        <w:rPr>
          <w:lang w:eastAsia="ru-RU"/>
        </w:rPr>
        <w:t xml:space="preserve"> не согласился с вынесенным приговором публично. Он выступил с особым мнением, в котором раскритиковал целый ряд принципиально важных для вынесения приговора выводов, чем </w:t>
      </w:r>
      <w:r>
        <w:t>фактически согласился с позицией защиты и оправдал подсудимых</w:t>
      </w:r>
      <w:r>
        <w:rPr>
          <w:rStyle w:val="a8"/>
          <w:lang w:eastAsia="ru-RU"/>
        </w:rPr>
        <w:footnoteReference w:id="242"/>
      </w:r>
      <w:r>
        <w:rPr>
          <w:lang w:eastAsia="ru-RU"/>
        </w:rPr>
        <w:t xml:space="preserve">. Так, </w:t>
      </w:r>
    </w:p>
    <w:p w14:paraId="6E13352E" w14:textId="77777777" w:rsidR="0010663A" w:rsidRDefault="0010663A">
      <w:pPr>
        <w:pStyle w:val="aff"/>
        <w:numPr>
          <w:ilvl w:val="0"/>
          <w:numId w:val="2"/>
        </w:numPr>
        <w:spacing w:before="0" w:beforeAutospacing="0" w:after="0" w:afterAutospacing="0"/>
        <w:contextualSpacing/>
        <w:jc w:val="both"/>
      </w:pPr>
      <w:r>
        <w:t>он счел противоречащим закону отказ суда исключить из материалов дела показания Кемала Тамбиева, данные им в отсутствие адвоката и, по словам Тамбиева, под пытками;</w:t>
      </w:r>
    </w:p>
    <w:p w14:paraId="71EC1547" w14:textId="77777777" w:rsidR="0010663A" w:rsidRDefault="0010663A">
      <w:pPr>
        <w:pStyle w:val="aff"/>
        <w:numPr>
          <w:ilvl w:val="0"/>
          <w:numId w:val="2"/>
        </w:numPr>
        <w:spacing w:before="0" w:beforeAutospacing="0" w:after="0" w:afterAutospacing="0"/>
        <w:contextualSpacing/>
        <w:jc w:val="both"/>
      </w:pPr>
      <w:r>
        <w:t>он счел недоказанным утверждение обвинения, что подсудимые организовали строительство школы хафизов в с. Новосаситли Хасавюртовского района Дагестана (один из вменяемых им эпизодов) в качестве меры поддержки участников незаконных вооруженных формирований;</w:t>
      </w:r>
    </w:p>
    <w:p w14:paraId="08F93078" w14:textId="77777777" w:rsidR="0010663A" w:rsidRDefault="0010663A">
      <w:pPr>
        <w:pStyle w:val="aff"/>
        <w:numPr>
          <w:ilvl w:val="0"/>
          <w:numId w:val="2"/>
        </w:numPr>
        <w:spacing w:before="0" w:beforeAutospacing="0" w:after="0" w:afterAutospacing="0"/>
        <w:contextualSpacing/>
        <w:jc w:val="both"/>
      </w:pPr>
      <w:r>
        <w:t>он не согласился, что интервью, взятое Гаджиевым у Ахмеднабиева и опубликованное в «Черновике», — часть деятельности по организации финансирования терроризма;</w:t>
      </w:r>
    </w:p>
    <w:p w14:paraId="5AC51FD1" w14:textId="77777777" w:rsidR="0010663A" w:rsidRDefault="0010663A">
      <w:pPr>
        <w:pStyle w:val="aff"/>
        <w:numPr>
          <w:ilvl w:val="0"/>
          <w:numId w:val="2"/>
        </w:numPr>
        <w:spacing w:before="0" w:beforeAutospacing="0" w:after="0" w:afterAutospacing="0"/>
        <w:contextualSpacing/>
        <w:jc w:val="both"/>
      </w:pPr>
      <w:r>
        <w:t>он счел убедительным заявление Гаджиева, что переведенные им 16 тыс. рублей — это оплата авиабилетов, а не финансирование терроризма;</w:t>
      </w:r>
    </w:p>
    <w:p w14:paraId="576285EB" w14:textId="77777777" w:rsidR="0010663A" w:rsidRDefault="0010663A">
      <w:pPr>
        <w:pStyle w:val="aff"/>
        <w:numPr>
          <w:ilvl w:val="0"/>
          <w:numId w:val="2"/>
        </w:numPr>
        <w:spacing w:before="0" w:beforeAutospacing="0" w:after="0" w:afterAutospacing="0"/>
        <w:contextualSpacing/>
        <w:jc w:val="both"/>
      </w:pPr>
      <w:r>
        <w:lastRenderedPageBreak/>
        <w:t>по его мнению, сторона обвинения не смогла доказать, что 68 млн рублей были собраны именно на террористическую деятельность, и согласился с аргументами защиты, что как минимум часть этой суммы является легальным движением денег по счетам;</w:t>
      </w:r>
    </w:p>
    <w:p w14:paraId="79B85EE9" w14:textId="77777777" w:rsidR="0010663A" w:rsidRDefault="0010663A">
      <w:pPr>
        <w:pStyle w:val="aff"/>
        <w:numPr>
          <w:ilvl w:val="0"/>
          <w:numId w:val="2"/>
        </w:numPr>
        <w:spacing w:before="0" w:beforeAutospacing="0" w:after="0" w:afterAutospacing="0"/>
        <w:contextualSpacing/>
        <w:jc w:val="both"/>
      </w:pPr>
      <w:r>
        <w:t>он счел, что сторона обвинения не доказала участие Ризванова и Тамбиева в деятельности фондов Ахмеднабиева с 2009 года. Сами они утверждали, что познакомились с ним много позже.</w:t>
      </w:r>
    </w:p>
    <w:p w14:paraId="311E08FB" w14:textId="77777777" w:rsidR="0010663A" w:rsidRDefault="0010663A" w:rsidP="0010663A"/>
    <w:p w14:paraId="684B543B" w14:textId="77777777" w:rsidR="0010663A" w:rsidRPr="00486DF1" w:rsidRDefault="0010663A" w:rsidP="0010663A">
      <w:pPr>
        <w:pStyle w:val="3"/>
        <w:spacing w:before="0" w:after="0"/>
        <w:rPr>
          <w:rFonts w:ascii="Times New Roman" w:hAnsi="Times New Roman"/>
          <w:sz w:val="24"/>
          <w:szCs w:val="24"/>
        </w:rPr>
      </w:pPr>
      <w:bookmarkStart w:id="68" w:name="_Toc158835578"/>
      <w:bookmarkStart w:id="69" w:name="_Toc158924358"/>
      <w:r w:rsidRPr="00486DF1">
        <w:rPr>
          <w:rFonts w:ascii="Times New Roman" w:hAnsi="Times New Roman"/>
          <w:sz w:val="24"/>
          <w:szCs w:val="24"/>
        </w:rPr>
        <w:t>Общественная кампания</w:t>
      </w:r>
      <w:bookmarkEnd w:id="68"/>
      <w:bookmarkEnd w:id="69"/>
    </w:p>
    <w:p w14:paraId="2CEB4D7A" w14:textId="77777777" w:rsidR="0010663A" w:rsidRDefault="0010663A" w:rsidP="0010663A">
      <w:pPr>
        <w:rPr>
          <w:szCs w:val="24"/>
        </w:rPr>
      </w:pPr>
    </w:p>
    <w:p w14:paraId="5A080654" w14:textId="77777777" w:rsidR="0010663A" w:rsidRDefault="0010663A" w:rsidP="0010663A">
      <w:pPr>
        <w:ind w:firstLine="708"/>
        <w:jc w:val="both"/>
        <w:rPr>
          <w:szCs w:val="24"/>
        </w:rPr>
      </w:pPr>
      <w:r w:rsidRPr="00FE4924">
        <w:rPr>
          <w:szCs w:val="24"/>
        </w:rPr>
        <w:t xml:space="preserve">Дагестанская общественность </w:t>
      </w:r>
      <w:r>
        <w:rPr>
          <w:szCs w:val="24"/>
        </w:rPr>
        <w:t xml:space="preserve">сразу и вполне справедливо </w:t>
      </w:r>
      <w:r w:rsidRPr="00FE4924">
        <w:rPr>
          <w:szCs w:val="24"/>
        </w:rPr>
        <w:t>расценила дело против Абдулмумина Гаджиева как очередн</w:t>
      </w:r>
      <w:r>
        <w:rPr>
          <w:szCs w:val="24"/>
        </w:rPr>
        <w:t>ое</w:t>
      </w:r>
      <w:r w:rsidRPr="00FE4924">
        <w:rPr>
          <w:szCs w:val="24"/>
        </w:rPr>
        <w:t xml:space="preserve"> сведени</w:t>
      </w:r>
      <w:r>
        <w:rPr>
          <w:szCs w:val="24"/>
        </w:rPr>
        <w:t>е</w:t>
      </w:r>
      <w:r w:rsidRPr="00FE4924">
        <w:rPr>
          <w:szCs w:val="24"/>
        </w:rPr>
        <w:t xml:space="preserve"> счетов с независимой прессой</w:t>
      </w:r>
      <w:r>
        <w:rPr>
          <w:szCs w:val="24"/>
        </w:rPr>
        <w:t>,</w:t>
      </w:r>
      <w:r w:rsidRPr="00FE4924">
        <w:rPr>
          <w:szCs w:val="24"/>
        </w:rPr>
        <w:t xml:space="preserve"> как </w:t>
      </w:r>
      <w:r>
        <w:rPr>
          <w:szCs w:val="24"/>
        </w:rPr>
        <w:t>попытку</w:t>
      </w:r>
      <w:r w:rsidRPr="00FE4924">
        <w:rPr>
          <w:szCs w:val="24"/>
        </w:rPr>
        <w:t xml:space="preserve"> </w:t>
      </w:r>
      <w:r>
        <w:rPr>
          <w:szCs w:val="24"/>
        </w:rPr>
        <w:t xml:space="preserve">заставить замолчать </w:t>
      </w:r>
      <w:r w:rsidRPr="00FE4924">
        <w:rPr>
          <w:szCs w:val="24"/>
        </w:rPr>
        <w:t>журналиста, имеющего независимый взгляд на чувствительные для региона вопросы религии</w:t>
      </w:r>
      <w:r>
        <w:rPr>
          <w:szCs w:val="24"/>
        </w:rPr>
        <w:t>, а заодно запугать остальных журналистов</w:t>
      </w:r>
      <w:r w:rsidRPr="00FE4924">
        <w:rPr>
          <w:szCs w:val="24"/>
        </w:rPr>
        <w:t>.</w:t>
      </w:r>
    </w:p>
    <w:p w14:paraId="00E7A986" w14:textId="77777777" w:rsidR="0010663A" w:rsidRDefault="0010663A" w:rsidP="0010663A">
      <w:pPr>
        <w:ind w:firstLine="708"/>
        <w:jc w:val="both"/>
        <w:rPr>
          <w:szCs w:val="24"/>
        </w:rPr>
      </w:pPr>
      <w:r>
        <w:rPr>
          <w:szCs w:val="24"/>
        </w:rPr>
        <w:t xml:space="preserve">Сразу же после ареста </w:t>
      </w:r>
      <w:r w:rsidRPr="00FE4924">
        <w:rPr>
          <w:szCs w:val="24"/>
        </w:rPr>
        <w:t xml:space="preserve">Абдулмумина Гаджиева </w:t>
      </w:r>
      <w:r>
        <w:rPr>
          <w:szCs w:val="24"/>
        </w:rPr>
        <w:t>в республике началась мощная общественная кампания</w:t>
      </w:r>
      <w:r>
        <w:rPr>
          <w:rStyle w:val="a8"/>
          <w:szCs w:val="24"/>
        </w:rPr>
        <w:footnoteReference w:id="243"/>
      </w:r>
      <w:r>
        <w:rPr>
          <w:szCs w:val="24"/>
        </w:rPr>
        <w:t>, не прекращавшаяся все то время, которое шел судебный процесс, и продолжившаяся даже после вынесения приговора.</w:t>
      </w:r>
    </w:p>
    <w:p w14:paraId="525F2776" w14:textId="77777777" w:rsidR="0010663A" w:rsidRDefault="0010663A" w:rsidP="0010663A">
      <w:pPr>
        <w:ind w:firstLine="708"/>
        <w:rPr>
          <w:szCs w:val="24"/>
        </w:rPr>
      </w:pPr>
      <w:r>
        <w:rPr>
          <w:szCs w:val="24"/>
        </w:rPr>
        <w:t xml:space="preserve">На сайте </w:t>
      </w:r>
      <w:r>
        <w:rPr>
          <w:szCs w:val="24"/>
          <w:lang w:val="en-US"/>
        </w:rPr>
        <w:t>Change</w:t>
      </w:r>
      <w:r w:rsidRPr="00DD67DA">
        <w:rPr>
          <w:szCs w:val="24"/>
        </w:rPr>
        <w:t>.</w:t>
      </w:r>
      <w:r>
        <w:rPr>
          <w:szCs w:val="24"/>
          <w:lang w:val="en-US"/>
        </w:rPr>
        <w:t>org</w:t>
      </w:r>
      <w:r w:rsidRPr="00DD67DA">
        <w:rPr>
          <w:szCs w:val="24"/>
        </w:rPr>
        <w:t xml:space="preserve"> </w:t>
      </w:r>
      <w:r>
        <w:rPr>
          <w:szCs w:val="24"/>
        </w:rPr>
        <w:t>была размещена п</w:t>
      </w:r>
      <w:r w:rsidRPr="00FE4924">
        <w:rPr>
          <w:szCs w:val="24"/>
        </w:rPr>
        <w:t>етици</w:t>
      </w:r>
      <w:r>
        <w:rPr>
          <w:szCs w:val="24"/>
        </w:rPr>
        <w:t>я</w:t>
      </w:r>
      <w:r w:rsidRPr="00FE4924">
        <w:rPr>
          <w:szCs w:val="24"/>
        </w:rPr>
        <w:t xml:space="preserve"> в поддержку Гаджиева </w:t>
      </w:r>
      <w:r>
        <w:rPr>
          <w:szCs w:val="24"/>
        </w:rPr>
        <w:t>— правда, ее</w:t>
      </w:r>
      <w:r w:rsidRPr="00FE4924">
        <w:rPr>
          <w:szCs w:val="24"/>
        </w:rPr>
        <w:t xml:space="preserve"> подписали </w:t>
      </w:r>
      <w:r>
        <w:rPr>
          <w:szCs w:val="24"/>
        </w:rPr>
        <w:t xml:space="preserve">всего чуть </w:t>
      </w:r>
      <w:r w:rsidRPr="00FE4924">
        <w:rPr>
          <w:szCs w:val="24"/>
        </w:rPr>
        <w:t>более 6 тыс</w:t>
      </w:r>
      <w:r>
        <w:rPr>
          <w:szCs w:val="24"/>
        </w:rPr>
        <w:t>.</w:t>
      </w:r>
      <w:r w:rsidRPr="00FE4924">
        <w:rPr>
          <w:szCs w:val="24"/>
        </w:rPr>
        <w:t xml:space="preserve"> человек</w:t>
      </w:r>
      <w:r>
        <w:rPr>
          <w:rStyle w:val="a8"/>
          <w:szCs w:val="24"/>
        </w:rPr>
        <w:footnoteReference w:id="244"/>
      </w:r>
      <w:r w:rsidRPr="00FE4924">
        <w:rPr>
          <w:szCs w:val="24"/>
        </w:rPr>
        <w:t>.</w:t>
      </w:r>
    </w:p>
    <w:p w14:paraId="2779B309" w14:textId="77777777" w:rsidR="0010663A" w:rsidRPr="00FE4924" w:rsidRDefault="0010663A" w:rsidP="0010663A">
      <w:pPr>
        <w:ind w:firstLine="708"/>
        <w:jc w:val="both"/>
        <w:rPr>
          <w:szCs w:val="24"/>
        </w:rPr>
      </w:pPr>
      <w:r>
        <w:rPr>
          <w:szCs w:val="24"/>
        </w:rPr>
        <w:t>Н</w:t>
      </w:r>
      <w:r w:rsidRPr="00FE4924">
        <w:rPr>
          <w:szCs w:val="24"/>
        </w:rPr>
        <w:t>а протяжении более 4 лет</w:t>
      </w:r>
      <w:r>
        <w:rPr>
          <w:szCs w:val="24"/>
        </w:rPr>
        <w:t xml:space="preserve"> </w:t>
      </w:r>
      <w:r w:rsidRPr="00FE4924">
        <w:rPr>
          <w:szCs w:val="24"/>
        </w:rPr>
        <w:t xml:space="preserve">каждый понедельник с 13:00 до 14:00 в центре </w:t>
      </w:r>
      <w:r>
        <w:rPr>
          <w:szCs w:val="24"/>
        </w:rPr>
        <w:t xml:space="preserve">Махачкалы </w:t>
      </w:r>
      <w:r w:rsidRPr="00FE4924">
        <w:rPr>
          <w:szCs w:val="24"/>
        </w:rPr>
        <w:t>на пере</w:t>
      </w:r>
      <w:r>
        <w:rPr>
          <w:szCs w:val="24"/>
        </w:rPr>
        <w:t>крестке</w:t>
      </w:r>
      <w:r w:rsidRPr="00FE4924">
        <w:rPr>
          <w:szCs w:val="24"/>
        </w:rPr>
        <w:t xml:space="preserve"> пр</w:t>
      </w:r>
      <w:r>
        <w:rPr>
          <w:szCs w:val="24"/>
        </w:rPr>
        <w:t>оспекта</w:t>
      </w:r>
      <w:r w:rsidRPr="00FE4924">
        <w:rPr>
          <w:szCs w:val="24"/>
        </w:rPr>
        <w:t xml:space="preserve"> Гамзатова и ул</w:t>
      </w:r>
      <w:r>
        <w:rPr>
          <w:szCs w:val="24"/>
        </w:rPr>
        <w:t>ицы</w:t>
      </w:r>
      <w:r w:rsidRPr="00FE4924">
        <w:rPr>
          <w:szCs w:val="24"/>
        </w:rPr>
        <w:t xml:space="preserve"> Дахадаева возле комплекса зданий МВД</w:t>
      </w:r>
      <w:r>
        <w:rPr>
          <w:szCs w:val="24"/>
        </w:rPr>
        <w:t>–</w:t>
      </w:r>
      <w:r w:rsidRPr="00FE4924">
        <w:rPr>
          <w:szCs w:val="24"/>
        </w:rPr>
        <w:t xml:space="preserve">ФСБ проводятся одиночные пикеты с плакатами «Свободу Абдулмумину Гаджиеву». </w:t>
      </w:r>
      <w:r>
        <w:rPr>
          <w:szCs w:val="24"/>
        </w:rPr>
        <w:t>Р</w:t>
      </w:r>
      <w:r w:rsidRPr="00FE4924">
        <w:rPr>
          <w:szCs w:val="24"/>
        </w:rPr>
        <w:t>анее пикеты проходили в форме очередей</w:t>
      </w:r>
      <w:r>
        <w:rPr>
          <w:szCs w:val="24"/>
        </w:rPr>
        <w:t>,</w:t>
      </w:r>
      <w:r w:rsidRPr="00FE4924">
        <w:rPr>
          <w:szCs w:val="24"/>
        </w:rPr>
        <w:t xml:space="preserve"> </w:t>
      </w:r>
      <w:r>
        <w:rPr>
          <w:szCs w:val="24"/>
        </w:rPr>
        <w:t xml:space="preserve">когда участники передавали друг другу один и тот же плакат. </w:t>
      </w:r>
      <w:r w:rsidRPr="00FE4924">
        <w:rPr>
          <w:szCs w:val="24"/>
        </w:rPr>
        <w:t xml:space="preserve">После </w:t>
      </w:r>
      <w:r>
        <w:rPr>
          <w:szCs w:val="24"/>
        </w:rPr>
        <w:t>ряда законодательных</w:t>
      </w:r>
      <w:r w:rsidRPr="00FE4924">
        <w:rPr>
          <w:szCs w:val="24"/>
        </w:rPr>
        <w:t xml:space="preserve"> </w:t>
      </w:r>
      <w:r>
        <w:rPr>
          <w:szCs w:val="24"/>
        </w:rPr>
        <w:t>изменений такая форма перестала рассматриваться</w:t>
      </w:r>
      <w:r w:rsidRPr="00FE4924">
        <w:rPr>
          <w:szCs w:val="24"/>
        </w:rPr>
        <w:t xml:space="preserve"> </w:t>
      </w:r>
      <w:r>
        <w:rPr>
          <w:szCs w:val="24"/>
        </w:rPr>
        <w:t>как одиночный пикет, но люди продолжили выходить каждый со своим плакатом; к требованию</w:t>
      </w:r>
      <w:r w:rsidRPr="00FE4924">
        <w:rPr>
          <w:szCs w:val="24"/>
        </w:rPr>
        <w:t xml:space="preserve"> «Свободу Абдулмумину Гаджиеву»</w:t>
      </w:r>
      <w:r>
        <w:rPr>
          <w:szCs w:val="24"/>
        </w:rPr>
        <w:t xml:space="preserve"> добавились</w:t>
      </w:r>
      <w:r w:rsidRPr="00FE4924">
        <w:rPr>
          <w:szCs w:val="24"/>
        </w:rPr>
        <w:t xml:space="preserve"> «Свободу политзаключенным», «Свободу журналистике» и други</w:t>
      </w:r>
      <w:r>
        <w:rPr>
          <w:szCs w:val="24"/>
        </w:rPr>
        <w:t>е</w:t>
      </w:r>
      <w:r w:rsidRPr="00FE4924">
        <w:rPr>
          <w:szCs w:val="24"/>
        </w:rPr>
        <w:t>. Также одиночные пикеты проводились</w:t>
      </w:r>
      <w:r>
        <w:rPr>
          <w:szCs w:val="24"/>
        </w:rPr>
        <w:t xml:space="preserve"> и</w:t>
      </w:r>
      <w:r w:rsidRPr="00FE4924">
        <w:rPr>
          <w:szCs w:val="24"/>
        </w:rPr>
        <w:t xml:space="preserve"> в других городах России</w:t>
      </w:r>
      <w:r>
        <w:rPr>
          <w:szCs w:val="24"/>
        </w:rPr>
        <w:t>,</w:t>
      </w:r>
      <w:r w:rsidRPr="00FE4924">
        <w:rPr>
          <w:szCs w:val="24"/>
        </w:rPr>
        <w:t xml:space="preserve"> и за</w:t>
      </w:r>
      <w:r>
        <w:rPr>
          <w:szCs w:val="24"/>
        </w:rPr>
        <w:t xml:space="preserve"> </w:t>
      </w:r>
      <w:r w:rsidRPr="00FE4924">
        <w:rPr>
          <w:szCs w:val="24"/>
        </w:rPr>
        <w:t>рубежом</w:t>
      </w:r>
      <w:r>
        <w:rPr>
          <w:rStyle w:val="a8"/>
          <w:szCs w:val="24"/>
        </w:rPr>
        <w:footnoteReference w:id="245"/>
      </w:r>
      <w:r w:rsidRPr="00FE4924">
        <w:rPr>
          <w:szCs w:val="24"/>
        </w:rPr>
        <w:t>.</w:t>
      </w:r>
      <w:r>
        <w:rPr>
          <w:szCs w:val="24"/>
        </w:rPr>
        <w:t xml:space="preserve"> Пикеты продолжаются и после вынесения приговора: требования свободы Абдулмумину Гаджиеву, политзаключенным и журналистике, увы, не потеряли актуальности.</w:t>
      </w:r>
    </w:p>
    <w:p w14:paraId="02D6250F" w14:textId="77777777" w:rsidR="0010663A" w:rsidRPr="001572C8" w:rsidRDefault="0010663A" w:rsidP="0010663A">
      <w:pPr>
        <w:ind w:firstLine="708"/>
        <w:jc w:val="both"/>
        <w:rPr>
          <w:szCs w:val="24"/>
        </w:rPr>
      </w:pPr>
    </w:p>
    <w:p w14:paraId="6C585A2F" w14:textId="77777777" w:rsidR="0010663A" w:rsidRDefault="0010663A" w:rsidP="0010663A">
      <w:pPr>
        <w:ind w:firstLine="708"/>
        <w:jc w:val="both"/>
        <w:rPr>
          <w:szCs w:val="24"/>
        </w:rPr>
      </w:pPr>
      <w:r>
        <w:rPr>
          <w:szCs w:val="24"/>
        </w:rPr>
        <w:t>Б</w:t>
      </w:r>
      <w:r w:rsidRPr="00FE4924">
        <w:rPr>
          <w:szCs w:val="24"/>
        </w:rPr>
        <w:t xml:space="preserve">ольшое распространение получили акции </w:t>
      </w:r>
      <w:r>
        <w:rPr>
          <w:szCs w:val="24"/>
        </w:rPr>
        <w:t xml:space="preserve">в </w:t>
      </w:r>
      <w:r w:rsidRPr="00FE4924">
        <w:rPr>
          <w:szCs w:val="24"/>
        </w:rPr>
        <w:t>поддержк</w:t>
      </w:r>
      <w:r>
        <w:rPr>
          <w:szCs w:val="24"/>
        </w:rPr>
        <w:t>у</w:t>
      </w:r>
      <w:r w:rsidRPr="00FE4924">
        <w:rPr>
          <w:szCs w:val="24"/>
        </w:rPr>
        <w:t xml:space="preserve"> Гаджиева в социальных сетях</w:t>
      </w:r>
      <w:r>
        <w:rPr>
          <w:szCs w:val="24"/>
        </w:rPr>
        <w:t>:</w:t>
      </w:r>
      <w:r w:rsidRPr="00FE4924">
        <w:rPr>
          <w:szCs w:val="24"/>
        </w:rPr>
        <w:t xml:space="preserve"> публик</w:t>
      </w:r>
      <w:r>
        <w:rPr>
          <w:szCs w:val="24"/>
        </w:rPr>
        <w:t>ации</w:t>
      </w:r>
      <w:r w:rsidRPr="00FE4924">
        <w:rPr>
          <w:szCs w:val="24"/>
        </w:rPr>
        <w:t xml:space="preserve"> фото в футболках или с плакатами с фразой «Я/МЫ Абдулмумин Гаджиев».</w:t>
      </w:r>
      <w:r>
        <w:rPr>
          <w:szCs w:val="24"/>
        </w:rPr>
        <w:t xml:space="preserve"> К</w:t>
      </w:r>
      <w:r w:rsidRPr="00FE4924">
        <w:rPr>
          <w:szCs w:val="24"/>
        </w:rPr>
        <w:t>оличество публикаций по хэштегам #СвободуАбдулмумину и #СвободуАбдулмуминуГаджиеву превысило несколько тысяч.</w:t>
      </w:r>
    </w:p>
    <w:p w14:paraId="14889D96" w14:textId="77777777" w:rsidR="0010663A" w:rsidRDefault="0010663A" w:rsidP="0010663A">
      <w:pPr>
        <w:ind w:firstLine="708"/>
        <w:jc w:val="both"/>
        <w:rPr>
          <w:szCs w:val="24"/>
        </w:rPr>
      </w:pPr>
      <w:r w:rsidRPr="00DD67DA">
        <w:rPr>
          <w:b/>
          <w:bCs/>
          <w:i/>
          <w:iCs/>
          <w:szCs w:val="24"/>
        </w:rPr>
        <w:t>22 августа 2019 года</w:t>
      </w:r>
      <w:r w:rsidRPr="00FE4924">
        <w:rPr>
          <w:szCs w:val="24"/>
        </w:rPr>
        <w:t xml:space="preserve"> П</w:t>
      </w:r>
      <w:r>
        <w:rPr>
          <w:szCs w:val="24"/>
        </w:rPr>
        <w:t>Ц</w:t>
      </w:r>
      <w:r w:rsidRPr="00FE4924">
        <w:rPr>
          <w:szCs w:val="24"/>
        </w:rPr>
        <w:t xml:space="preserve"> «Мемориал» признал Абдулмумина Гаджиева политзаключ</w:t>
      </w:r>
      <w:r>
        <w:rPr>
          <w:szCs w:val="24"/>
        </w:rPr>
        <w:t>е</w:t>
      </w:r>
      <w:r w:rsidRPr="00FE4924">
        <w:rPr>
          <w:szCs w:val="24"/>
        </w:rPr>
        <w:t>нным</w:t>
      </w:r>
      <w:r>
        <w:rPr>
          <w:szCs w:val="24"/>
        </w:rPr>
        <w:t xml:space="preserve">, </w:t>
      </w:r>
      <w:r w:rsidRPr="00FE4924">
        <w:rPr>
          <w:szCs w:val="24"/>
        </w:rPr>
        <w:t xml:space="preserve">потребовал </w:t>
      </w:r>
      <w:r>
        <w:rPr>
          <w:szCs w:val="24"/>
        </w:rPr>
        <w:t xml:space="preserve">его </w:t>
      </w:r>
      <w:r w:rsidRPr="00FE4924">
        <w:rPr>
          <w:szCs w:val="24"/>
        </w:rPr>
        <w:t>немедленного освобождения, прекращения его уголовного преследования и наказания виновных в его незаконном уголовном преследовании.</w:t>
      </w:r>
      <w:r>
        <w:rPr>
          <w:szCs w:val="24"/>
        </w:rPr>
        <w:t xml:space="preserve"> </w:t>
      </w:r>
      <w:r w:rsidRPr="00FE4924">
        <w:rPr>
          <w:szCs w:val="24"/>
        </w:rPr>
        <w:t xml:space="preserve">Правозащитная организации Amnesty International признала Гаджиева узником совести. В поддержку Гаджиева выступил </w:t>
      </w:r>
      <w:r>
        <w:rPr>
          <w:szCs w:val="24"/>
        </w:rPr>
        <w:t>м</w:t>
      </w:r>
      <w:r w:rsidRPr="00FE4924">
        <w:rPr>
          <w:szCs w:val="24"/>
        </w:rPr>
        <w:t xml:space="preserve">еждународный </w:t>
      </w:r>
      <w:r>
        <w:rPr>
          <w:szCs w:val="24"/>
        </w:rPr>
        <w:t>К</w:t>
      </w:r>
      <w:r w:rsidRPr="00FE4924">
        <w:rPr>
          <w:szCs w:val="24"/>
        </w:rPr>
        <w:t>омитет защит</w:t>
      </w:r>
      <w:r>
        <w:rPr>
          <w:szCs w:val="24"/>
        </w:rPr>
        <w:t>ы</w:t>
      </w:r>
      <w:r w:rsidRPr="00FE4924">
        <w:rPr>
          <w:szCs w:val="24"/>
        </w:rPr>
        <w:t xml:space="preserve"> журналистов.</w:t>
      </w:r>
    </w:p>
    <w:p w14:paraId="58124C3F" w14:textId="77777777" w:rsidR="0010663A" w:rsidRDefault="0010663A" w:rsidP="0010663A">
      <w:pPr>
        <w:ind w:firstLine="708"/>
        <w:jc w:val="both"/>
        <w:rPr>
          <w:szCs w:val="24"/>
        </w:rPr>
      </w:pPr>
      <w:r w:rsidRPr="00FE4924">
        <w:rPr>
          <w:szCs w:val="24"/>
        </w:rPr>
        <w:t xml:space="preserve">В </w:t>
      </w:r>
      <w:r w:rsidRPr="003A39B0">
        <w:rPr>
          <w:b/>
          <w:bCs/>
          <w:i/>
          <w:iCs/>
          <w:szCs w:val="24"/>
        </w:rPr>
        <w:t xml:space="preserve">декабре 2019 </w:t>
      </w:r>
      <w:r w:rsidRPr="00FE4924">
        <w:rPr>
          <w:szCs w:val="24"/>
        </w:rPr>
        <w:t>года в Европейский суд по правам человека была подана жалоба о необоснованном аресте Гаджиева, необоснованном продлении срока содержания под стражей и преследовании за профессиональную деятельность</w:t>
      </w:r>
      <w:r>
        <w:rPr>
          <w:rStyle w:val="a8"/>
          <w:szCs w:val="24"/>
        </w:rPr>
        <w:footnoteReference w:id="246"/>
      </w:r>
      <w:r w:rsidRPr="00FE4924">
        <w:rPr>
          <w:szCs w:val="24"/>
        </w:rPr>
        <w:t>.</w:t>
      </w:r>
    </w:p>
    <w:p w14:paraId="5103F509" w14:textId="77777777" w:rsidR="0010663A" w:rsidRDefault="0010663A" w:rsidP="0010663A">
      <w:pPr>
        <w:ind w:firstLine="708"/>
        <w:jc w:val="both"/>
        <w:rPr>
          <w:szCs w:val="24"/>
        </w:rPr>
      </w:pPr>
      <w:r w:rsidRPr="00FE4924">
        <w:rPr>
          <w:szCs w:val="24"/>
        </w:rPr>
        <w:lastRenderedPageBreak/>
        <w:t>Дело Гаджиева упоминалось в докладе о соблюдении РФ</w:t>
      </w:r>
      <w:r>
        <w:rPr>
          <w:szCs w:val="24"/>
        </w:rPr>
        <w:t xml:space="preserve"> </w:t>
      </w:r>
      <w:r w:rsidRPr="00FE4924">
        <w:rPr>
          <w:szCs w:val="24"/>
        </w:rPr>
        <w:t xml:space="preserve">Международного пакта о гражданских и политических правах, направленном в Комитет по правам человека ООН коалицией некоммерческих организаций в связи с рассмотрением Восьмого периодического доклада Российской Федерации об исполнении Международного пакта о гражданских и политических правах (2000 год) в разделе </w:t>
      </w:r>
      <w:r>
        <w:rPr>
          <w:szCs w:val="24"/>
        </w:rPr>
        <w:t>«П</w:t>
      </w:r>
      <w:r w:rsidRPr="00FE4924">
        <w:rPr>
          <w:szCs w:val="24"/>
        </w:rPr>
        <w:t>реследование активистов и правозащитников на Северном Кавказе</w:t>
      </w:r>
      <w:r>
        <w:rPr>
          <w:szCs w:val="24"/>
        </w:rPr>
        <w:t>»</w:t>
      </w:r>
      <w:r>
        <w:rPr>
          <w:rStyle w:val="a8"/>
          <w:szCs w:val="24"/>
        </w:rPr>
        <w:footnoteReference w:id="247"/>
      </w:r>
      <w:r w:rsidRPr="00FE4924">
        <w:rPr>
          <w:szCs w:val="24"/>
        </w:rPr>
        <w:t>.</w:t>
      </w:r>
    </w:p>
    <w:p w14:paraId="1FDC468B" w14:textId="77777777" w:rsidR="0010663A" w:rsidRPr="00FE4924" w:rsidRDefault="0010663A" w:rsidP="0010663A">
      <w:pPr>
        <w:ind w:firstLine="708"/>
        <w:jc w:val="both"/>
        <w:rPr>
          <w:szCs w:val="24"/>
        </w:rPr>
      </w:pPr>
      <w:r w:rsidRPr="00FE4924">
        <w:rPr>
          <w:szCs w:val="24"/>
        </w:rPr>
        <w:t>О деле Гаджиева писали ведущие региональные, всероссийские и международные СМИ</w:t>
      </w:r>
      <w:r>
        <w:rPr>
          <w:szCs w:val="24"/>
        </w:rPr>
        <w:t xml:space="preserve">. </w:t>
      </w:r>
      <w:bookmarkStart w:id="70" w:name="_Hlk157633236"/>
    </w:p>
    <w:bookmarkEnd w:id="70"/>
    <w:p w14:paraId="608B0807" w14:textId="77777777" w:rsidR="0010663A" w:rsidRDefault="0010663A" w:rsidP="0010663A">
      <w:pPr>
        <w:ind w:firstLine="708"/>
        <w:jc w:val="both"/>
        <w:rPr>
          <w:szCs w:val="24"/>
        </w:rPr>
      </w:pPr>
      <w:r w:rsidRPr="00FE4924">
        <w:rPr>
          <w:szCs w:val="24"/>
        </w:rPr>
        <w:t xml:space="preserve">О деле Гаджиева </w:t>
      </w:r>
      <w:r>
        <w:rPr>
          <w:szCs w:val="24"/>
        </w:rPr>
        <w:t xml:space="preserve">сняты </w:t>
      </w:r>
      <w:r w:rsidRPr="00FE4924">
        <w:rPr>
          <w:szCs w:val="24"/>
        </w:rPr>
        <w:t>фильм</w:t>
      </w:r>
      <w:r>
        <w:rPr>
          <w:szCs w:val="24"/>
        </w:rPr>
        <w:t>ы</w:t>
      </w:r>
      <w:r w:rsidRPr="00FE4924">
        <w:rPr>
          <w:szCs w:val="24"/>
        </w:rPr>
        <w:t xml:space="preserve">: «За пределы республики» </w:t>
      </w:r>
      <w:r w:rsidRPr="00680D5C">
        <w:rPr>
          <w:b/>
          <w:bCs/>
          <w:szCs w:val="24"/>
        </w:rPr>
        <w:t>Владимира Севриновского</w:t>
      </w:r>
      <w:r w:rsidRPr="00FE4924">
        <w:rPr>
          <w:szCs w:val="24"/>
        </w:rPr>
        <w:t xml:space="preserve"> для ROMB</w:t>
      </w:r>
      <w:r>
        <w:rPr>
          <w:rStyle w:val="a8"/>
          <w:szCs w:val="24"/>
        </w:rPr>
        <w:footnoteReference w:id="248"/>
      </w:r>
      <w:r w:rsidRPr="00FE4924">
        <w:rPr>
          <w:szCs w:val="24"/>
        </w:rPr>
        <w:t xml:space="preserve">, фильм </w:t>
      </w:r>
      <w:r w:rsidRPr="00680D5C">
        <w:rPr>
          <w:b/>
          <w:bCs/>
          <w:szCs w:val="24"/>
        </w:rPr>
        <w:t>Людмилы Магомедовой</w:t>
      </w:r>
      <w:r w:rsidRPr="00FE4924">
        <w:rPr>
          <w:szCs w:val="24"/>
        </w:rPr>
        <w:t xml:space="preserve"> </w:t>
      </w:r>
      <w:r>
        <w:rPr>
          <w:szCs w:val="24"/>
        </w:rPr>
        <w:t>«</w:t>
      </w:r>
      <w:r w:rsidRPr="00FE4924">
        <w:rPr>
          <w:szCs w:val="24"/>
        </w:rPr>
        <w:t>Кто такой Абдулмумин Гаджиев и почему его называют вторым Иваном Голуновым?»</w:t>
      </w:r>
      <w:r>
        <w:rPr>
          <w:rStyle w:val="a8"/>
          <w:szCs w:val="24"/>
        </w:rPr>
        <w:footnoteReference w:id="249"/>
      </w:r>
      <w:r w:rsidRPr="00FE4924">
        <w:rPr>
          <w:szCs w:val="24"/>
        </w:rPr>
        <w:t>.</w:t>
      </w:r>
    </w:p>
    <w:p w14:paraId="50BFE3F6" w14:textId="77777777" w:rsidR="0010663A" w:rsidRDefault="0010663A" w:rsidP="0010663A">
      <w:pPr>
        <w:ind w:firstLine="708"/>
        <w:jc w:val="both"/>
      </w:pPr>
      <w:r>
        <w:t>Находясь под стражей, Гаджиев продолжал журналистскую деятельность. Из СИЗО-1 Махачкалы Гаджиев публиковал материалы о своем деле, условиях жизни в СИЗО, об обстоятельствах уголовных дел сокамерников, о недозволенных методах следствия, пытках, фабрикации уголовных дел. Его заметки публиковались в «Черновике» и на страницах Гаджиева в Facebook, Instagram и Telegram</w:t>
      </w:r>
      <w:r>
        <w:rPr>
          <w:rStyle w:val="a8"/>
        </w:rPr>
        <w:footnoteReference w:id="250"/>
      </w:r>
      <w:r>
        <w:t>. Кроме того, он дал интервью изданиям «Черновик», «Новая газета» и «Кавказ.Реалии»</w:t>
      </w:r>
      <w:r>
        <w:rPr>
          <w:rStyle w:val="a8"/>
        </w:rPr>
        <w:footnoteReference w:id="251"/>
      </w:r>
      <w:r>
        <w:t>.</w:t>
      </w:r>
    </w:p>
    <w:p w14:paraId="6C993206" w14:textId="77777777" w:rsidR="0010663A" w:rsidRDefault="0010663A" w:rsidP="0010663A">
      <w:pPr>
        <w:ind w:firstLine="708"/>
        <w:jc w:val="both"/>
      </w:pPr>
      <w:r>
        <w:t xml:space="preserve">В конце 2023 года юристы ЦЗПЧ «Мемориал» направили специальной докладчице ООН по вопросу о положении в области прав человека в России </w:t>
      </w:r>
      <w:r w:rsidRPr="00E33A4A">
        <w:rPr>
          <w:b/>
          <w:bCs/>
        </w:rPr>
        <w:t>Мариане Кацаровой</w:t>
      </w:r>
      <w:r>
        <w:t xml:space="preserve"> сообщение в связи с преследованием Гаджиева</w:t>
      </w:r>
      <w:r>
        <w:rPr>
          <w:rStyle w:val="a8"/>
        </w:rPr>
        <w:footnoteReference w:id="252"/>
      </w:r>
      <w:r>
        <w:t>.</w:t>
      </w:r>
    </w:p>
    <w:p w14:paraId="4C211254" w14:textId="77777777" w:rsidR="0010663A" w:rsidRDefault="0010663A" w:rsidP="0010663A"/>
    <w:p w14:paraId="2BC90DFD" w14:textId="77777777" w:rsidR="0010663A" w:rsidRPr="00486DF1" w:rsidRDefault="0010663A" w:rsidP="0010663A">
      <w:pPr>
        <w:pStyle w:val="3"/>
        <w:spacing w:before="0" w:after="0"/>
        <w:rPr>
          <w:rFonts w:ascii="Times New Roman" w:hAnsi="Times New Roman"/>
          <w:sz w:val="24"/>
          <w:szCs w:val="24"/>
        </w:rPr>
      </w:pPr>
      <w:bookmarkStart w:id="71" w:name="_Toc158835579"/>
      <w:bookmarkStart w:id="72" w:name="_Toc158924359"/>
      <w:r w:rsidRPr="00486DF1">
        <w:rPr>
          <w:rFonts w:ascii="Times New Roman" w:hAnsi="Times New Roman"/>
          <w:sz w:val="24"/>
          <w:szCs w:val="24"/>
        </w:rPr>
        <w:t>Послесловие: пресса в Дагестане</w:t>
      </w:r>
      <w:bookmarkEnd w:id="71"/>
      <w:bookmarkEnd w:id="72"/>
    </w:p>
    <w:p w14:paraId="5B2A64D9" w14:textId="77777777" w:rsidR="0010663A" w:rsidRDefault="0010663A" w:rsidP="0010663A"/>
    <w:p w14:paraId="046BACAE" w14:textId="77777777" w:rsidR="0010663A" w:rsidRDefault="0010663A" w:rsidP="0010663A">
      <w:pPr>
        <w:ind w:firstLine="708"/>
        <w:jc w:val="both"/>
      </w:pPr>
      <w:r>
        <w:t>Дело Абдулмумина Гаджиева — вопиющее, но отнюдь не единственное свидетельство подавления свободы слова и средств массовой информации в Дагестане.</w:t>
      </w:r>
    </w:p>
    <w:p w14:paraId="31CC4C81" w14:textId="42181B4D" w:rsidR="0010663A" w:rsidRDefault="0010663A" w:rsidP="0010663A">
      <w:pPr>
        <w:ind w:firstLine="708"/>
        <w:jc w:val="both"/>
        <w:rPr>
          <w:szCs w:val="26"/>
        </w:rPr>
      </w:pPr>
      <w:r w:rsidRPr="00661E34">
        <w:rPr>
          <w:b/>
          <w:bCs/>
          <w:i/>
          <w:iCs/>
          <w:szCs w:val="26"/>
        </w:rPr>
        <w:t>Осенью 2022 года</w:t>
      </w:r>
      <w:r w:rsidRPr="003E7E03">
        <w:rPr>
          <w:szCs w:val="26"/>
        </w:rPr>
        <w:t xml:space="preserve"> в </w:t>
      </w:r>
      <w:r w:rsidRPr="00E17F5F">
        <w:rPr>
          <w:szCs w:val="26"/>
        </w:rPr>
        <w:t>Дагестане</w:t>
      </w:r>
      <w:r w:rsidRPr="003E7E03">
        <w:rPr>
          <w:szCs w:val="26"/>
        </w:rPr>
        <w:t xml:space="preserve"> перестала выходить</w:t>
      </w:r>
      <w:r>
        <w:rPr>
          <w:szCs w:val="26"/>
        </w:rPr>
        <w:t xml:space="preserve"> в печатной форме</w:t>
      </w:r>
      <w:r w:rsidRPr="003E7E03">
        <w:rPr>
          <w:szCs w:val="26"/>
        </w:rPr>
        <w:t xml:space="preserve"> одна из двух независимых газет республики — еженедельник «Черновик»</w:t>
      </w:r>
      <w:r>
        <w:rPr>
          <w:szCs w:val="26"/>
        </w:rPr>
        <w:t>, в которой работал Абдулмумин Гаджиев</w:t>
      </w:r>
      <w:r w:rsidRPr="003E7E03">
        <w:rPr>
          <w:szCs w:val="26"/>
        </w:rPr>
        <w:t>.</w:t>
      </w:r>
      <w:r>
        <w:rPr>
          <w:szCs w:val="26"/>
        </w:rPr>
        <w:t xml:space="preserve"> Мы подробно писали о газете и о том, как и почему прекратился выход печатной версии газеты в выпуске бюллетеня ЦЗПЧ «Мемориал» о событиях второй половины 2022 — начала 2023 года</w:t>
      </w:r>
      <w:r>
        <w:rPr>
          <w:rStyle w:val="a8"/>
          <w:szCs w:val="26"/>
        </w:rPr>
        <w:footnoteReference w:id="253"/>
      </w:r>
      <w:r>
        <w:rPr>
          <w:szCs w:val="26"/>
        </w:rPr>
        <w:t>.</w:t>
      </w:r>
    </w:p>
    <w:p w14:paraId="059FBAAC" w14:textId="77777777" w:rsidR="0010663A" w:rsidRDefault="0010663A" w:rsidP="0010663A">
      <w:pPr>
        <w:ind w:firstLine="708"/>
        <w:jc w:val="both"/>
        <w:rPr>
          <w:color w:val="000000"/>
          <w:szCs w:val="24"/>
        </w:rPr>
      </w:pPr>
      <w:r w:rsidRPr="006035C1">
        <w:rPr>
          <w:b/>
          <w:bCs/>
          <w:i/>
          <w:iCs/>
        </w:rPr>
        <w:t>30 октября 2023 года</w:t>
      </w:r>
      <w:r>
        <w:t xml:space="preserve"> рано утром силовики провели обыск в доме журналиста газеты «Новое дело» </w:t>
      </w:r>
      <w:r w:rsidRPr="00EB7A95">
        <w:rPr>
          <w:b/>
          <w:bCs/>
        </w:rPr>
        <w:t>Идриса Юсупова</w:t>
      </w:r>
      <w:r>
        <w:t xml:space="preserve"> в Махачкале. Адвоката в дом не пустили. В постановлении на обыск Юсупов был обозначен как свидетель по делу об организации массовых беспорядков в махачкалинском аэропорту. В ходе обыска у него изъяли всю имеющуюся технику, включая телефоны, компьютер и флешки. Журналиста доставили в управление СК РФ по Дагестану, </w:t>
      </w:r>
      <w:r w:rsidRPr="006035C1">
        <w:t>а затем отпустили, обязав его снова явиться на допрос как свидетеля по делу о массовых беспорядках в аэропорту Махачкалы.</w:t>
      </w:r>
      <w:r>
        <w:t xml:space="preserve"> В ходе двухчасового допроса в присутствии адвоката </w:t>
      </w:r>
      <w:r w:rsidRPr="006035C1">
        <w:t xml:space="preserve">следователи </w:t>
      </w:r>
      <w:r>
        <w:t>рас</w:t>
      </w:r>
      <w:r w:rsidRPr="006035C1">
        <w:t>спрашивали</w:t>
      </w:r>
      <w:r>
        <w:t xml:space="preserve"> его</w:t>
      </w:r>
      <w:r w:rsidRPr="006035C1">
        <w:t xml:space="preserve">, имеет ли он отношение к администрированию </w:t>
      </w:r>
      <w:r>
        <w:t>телеграм</w:t>
      </w:r>
      <w:r w:rsidRPr="006035C1">
        <w:t>-канала</w:t>
      </w:r>
      <w:r>
        <w:t xml:space="preserve"> «</w:t>
      </w:r>
      <w:r w:rsidRPr="006035C1">
        <w:t>Утро</w:t>
      </w:r>
      <w:r>
        <w:t xml:space="preserve"> </w:t>
      </w:r>
      <w:r w:rsidRPr="006035C1">
        <w:t>Дагестан</w:t>
      </w:r>
      <w:r>
        <w:t>»</w:t>
      </w:r>
      <w:r w:rsidRPr="006035C1">
        <w:t xml:space="preserve">, который призывал к антисемитским акциям. Журналист подчеркнул, что не имеет никакого отношения к </w:t>
      </w:r>
      <w:r w:rsidRPr="006035C1">
        <w:lastRenderedPageBreak/>
        <w:t>этому каналу</w:t>
      </w:r>
      <w:r>
        <w:rPr>
          <w:rStyle w:val="a8"/>
        </w:rPr>
        <w:footnoteReference w:id="254"/>
      </w:r>
      <w:r w:rsidRPr="006035C1">
        <w:t>.</w:t>
      </w:r>
      <w:r>
        <w:t xml:space="preserve"> </w:t>
      </w:r>
      <w:r w:rsidRPr="006035C1">
        <w:rPr>
          <w:b/>
          <w:bCs/>
          <w:i/>
          <w:iCs/>
          <w:color w:val="000000"/>
          <w:szCs w:val="24"/>
        </w:rPr>
        <w:t>24 ноября 2023 года</w:t>
      </w:r>
      <w:r w:rsidRPr="006035C1">
        <w:rPr>
          <w:color w:val="000000"/>
          <w:szCs w:val="24"/>
        </w:rPr>
        <w:t xml:space="preserve"> Мин</w:t>
      </w:r>
      <w:r>
        <w:rPr>
          <w:color w:val="000000"/>
          <w:szCs w:val="24"/>
        </w:rPr>
        <w:t xml:space="preserve">истерство </w:t>
      </w:r>
      <w:r w:rsidRPr="006035C1">
        <w:rPr>
          <w:color w:val="000000"/>
          <w:szCs w:val="24"/>
        </w:rPr>
        <w:t>юст</w:t>
      </w:r>
      <w:r>
        <w:rPr>
          <w:color w:val="000000"/>
          <w:szCs w:val="24"/>
        </w:rPr>
        <w:t>иции</w:t>
      </w:r>
      <w:r w:rsidRPr="006035C1">
        <w:rPr>
          <w:color w:val="000000"/>
          <w:szCs w:val="24"/>
        </w:rPr>
        <w:t xml:space="preserve"> Р</w:t>
      </w:r>
      <w:r>
        <w:rPr>
          <w:color w:val="000000"/>
          <w:szCs w:val="24"/>
        </w:rPr>
        <w:t>Ф</w:t>
      </w:r>
      <w:r w:rsidRPr="006035C1">
        <w:rPr>
          <w:color w:val="000000"/>
          <w:szCs w:val="24"/>
        </w:rPr>
        <w:t xml:space="preserve"> </w:t>
      </w:r>
      <w:r>
        <w:rPr>
          <w:color w:val="000000"/>
          <w:szCs w:val="24"/>
        </w:rPr>
        <w:t xml:space="preserve">включило Идриса Юсупова </w:t>
      </w:r>
      <w:r w:rsidRPr="006035C1">
        <w:rPr>
          <w:rFonts w:cs="Times New Roman"/>
          <w:color w:val="000000"/>
          <w:szCs w:val="24"/>
        </w:rPr>
        <w:t>в реестр</w:t>
      </w:r>
      <w:r w:rsidRPr="006035C1">
        <w:rPr>
          <w:color w:val="000000"/>
          <w:szCs w:val="24"/>
        </w:rPr>
        <w:t> иностранных агентов</w:t>
      </w:r>
      <w:r>
        <w:rPr>
          <w:rStyle w:val="a8"/>
          <w:color w:val="000000"/>
          <w:szCs w:val="24"/>
        </w:rPr>
        <w:footnoteReference w:id="255"/>
      </w:r>
      <w:r w:rsidRPr="006035C1">
        <w:rPr>
          <w:color w:val="000000"/>
          <w:szCs w:val="24"/>
        </w:rPr>
        <w:t>.</w:t>
      </w:r>
      <w:r>
        <w:rPr>
          <w:color w:val="000000"/>
          <w:szCs w:val="24"/>
        </w:rPr>
        <w:t xml:space="preserve"> Идрис Юсупов много лет освещает острые и проблемные для республики темы, много внимания уделяет преследованиям мусульман, регулярно участвовал в пикетах в поддержку Абдулмумина Гаджиева.</w:t>
      </w:r>
    </w:p>
    <w:p w14:paraId="5BC908BD" w14:textId="77777777" w:rsidR="0010663A" w:rsidRPr="00EB7A95" w:rsidRDefault="0010663A" w:rsidP="0010663A">
      <w:pPr>
        <w:ind w:firstLine="708"/>
        <w:jc w:val="both"/>
        <w:rPr>
          <w:szCs w:val="26"/>
        </w:rPr>
      </w:pPr>
      <w:r>
        <w:rPr>
          <w:color w:val="000000"/>
          <w:szCs w:val="24"/>
        </w:rPr>
        <w:t>Ситуация в России со свободой слова и прессы крайне тяжелая и ухудшается на глазах. Нет причин для иного развития этой ситуации в Дагестане.</w:t>
      </w:r>
    </w:p>
    <w:p w14:paraId="4A61139A" w14:textId="77777777" w:rsidR="0010663A" w:rsidRDefault="0010663A" w:rsidP="0010663A"/>
    <w:p w14:paraId="0939C5BA" w14:textId="77777777" w:rsidR="0010663A" w:rsidRPr="00486DF1" w:rsidRDefault="0010663A" w:rsidP="00486DF1">
      <w:pPr>
        <w:pStyle w:val="2"/>
        <w:spacing w:before="0" w:after="0" w:line="240" w:lineRule="auto"/>
        <w:ind w:left="578" w:hanging="578"/>
        <w:rPr>
          <w:rFonts w:cs="Times New Roman"/>
          <w:b w:val="0"/>
          <w:bCs w:val="0"/>
          <w:szCs w:val="28"/>
        </w:rPr>
      </w:pPr>
      <w:bookmarkStart w:id="73" w:name="_Toc158924360"/>
      <w:r w:rsidRPr="00486DF1">
        <w:rPr>
          <w:rFonts w:cs="Times New Roman"/>
          <w:szCs w:val="28"/>
        </w:rPr>
        <w:t>Апелляция по «Ингушскому делу»</w:t>
      </w:r>
      <w:bookmarkEnd w:id="73"/>
    </w:p>
    <w:p w14:paraId="08632EB1" w14:textId="77777777" w:rsidR="0010663A" w:rsidRDefault="0010663A" w:rsidP="0010663A"/>
    <w:p w14:paraId="6002DFAA" w14:textId="77777777" w:rsidR="0010663A" w:rsidRDefault="0010663A" w:rsidP="0010663A">
      <w:pPr>
        <w:ind w:firstLine="709"/>
        <w:jc w:val="both"/>
      </w:pPr>
      <w:r w:rsidRPr="00B74860">
        <w:rPr>
          <w:b/>
          <w:bCs/>
          <w:i/>
          <w:iCs/>
        </w:rPr>
        <w:t>28 июля 2023 года</w:t>
      </w:r>
      <w:r>
        <w:t xml:space="preserve"> Ставропольский краевой суд в </w:t>
      </w:r>
      <w:r w:rsidRPr="00E17F5F">
        <w:rPr>
          <w:i/>
        </w:rPr>
        <w:t>Пятигорске</w:t>
      </w:r>
      <w:r>
        <w:t xml:space="preserve"> оставил в силе приговор фигурантам «Ингушского дела» (или дело ингушских полтизаключенных)</w:t>
      </w:r>
      <w:r>
        <w:rPr>
          <w:rStyle w:val="a8"/>
        </w:rPr>
        <w:footnoteReference w:id="256"/>
      </w:r>
      <w:r>
        <w:t>.</w:t>
      </w:r>
    </w:p>
    <w:p w14:paraId="694B72C5" w14:textId="77777777" w:rsidR="0010663A" w:rsidRDefault="0010663A" w:rsidP="0010663A">
      <w:pPr>
        <w:ind w:firstLine="709"/>
        <w:jc w:val="both"/>
      </w:pPr>
      <w:r>
        <w:t>На скамье подсудимых находилось семеро активистов гражданского общества, пользующихся большим уважением и авторитетом в Ингушетии. Это председатель Совета тейпов ингушского народа</w:t>
      </w:r>
      <w:r w:rsidRPr="00B74860">
        <w:rPr>
          <w:b/>
          <w:bCs/>
        </w:rPr>
        <w:t xml:space="preserve"> Малсаг Ужахов</w:t>
      </w:r>
      <w:r>
        <w:t xml:space="preserve"> и член этого Совета </w:t>
      </w:r>
      <w:r w:rsidRPr="00B74860">
        <w:rPr>
          <w:b/>
          <w:bCs/>
        </w:rPr>
        <w:t>Ахмед Барахоев</w:t>
      </w:r>
      <w:r>
        <w:t xml:space="preserve">, бывший заместитель директора республиканского Мемориального комплекса жертвам репрессий </w:t>
      </w:r>
      <w:r w:rsidRPr="00B74860">
        <w:rPr>
          <w:b/>
          <w:bCs/>
        </w:rPr>
        <w:t>Зарифа Саутиева</w:t>
      </w:r>
      <w:r>
        <w:t xml:space="preserve">, председатель ингушского отделения Российского Красного креста </w:t>
      </w:r>
      <w:r w:rsidRPr="00B74860">
        <w:rPr>
          <w:b/>
          <w:bCs/>
        </w:rPr>
        <w:t>Муса Мальсагов</w:t>
      </w:r>
      <w:r>
        <w:t xml:space="preserve">, глава организации «Выбор Ингушетии», занимающейся наблюдением на выборах, </w:t>
      </w:r>
      <w:r w:rsidRPr="00B74860">
        <w:rPr>
          <w:b/>
          <w:bCs/>
        </w:rPr>
        <w:t>Исмаил Нальгиев</w:t>
      </w:r>
      <w:r>
        <w:t xml:space="preserve">, глава Совета молодежных организаций Ингушетии </w:t>
      </w:r>
      <w:r w:rsidRPr="00B74860">
        <w:rPr>
          <w:b/>
          <w:bCs/>
        </w:rPr>
        <w:t>Багаутдин Хаутиев</w:t>
      </w:r>
      <w:r>
        <w:t xml:space="preserve">, председатель общественного объединения «Опора Ингушетии» </w:t>
      </w:r>
      <w:r w:rsidRPr="00B74860">
        <w:rPr>
          <w:b/>
          <w:bCs/>
        </w:rPr>
        <w:t>Барах Чемурзиев</w:t>
      </w:r>
      <w:r>
        <w:t>.</w:t>
      </w:r>
    </w:p>
    <w:p w14:paraId="0E7ECCA1" w14:textId="77777777" w:rsidR="0010663A" w:rsidRDefault="0010663A" w:rsidP="0010663A">
      <w:pPr>
        <w:ind w:firstLine="709"/>
        <w:jc w:val="both"/>
      </w:pPr>
      <w:r>
        <w:t>Их обвинили в организации насилия в отношении представителей власти и в создание и участии в экстремистском сообществе. Однако и в суде первой инстанции, который длился больше года (с 18 ноября 2020 года по 15 декабря 2021 года), и в ходе рассмотрения апелляционных жалоб защите удалось показать, что главной причиной преследования этих людей стали их популярность и авторитет в ингушском обществе. Именно это, по мнению и защиты, и самих осужденных, стало причиной их изоляции на столь длительный срок.</w:t>
      </w:r>
    </w:p>
    <w:p w14:paraId="317D06E5" w14:textId="77777777" w:rsidR="0010663A" w:rsidRDefault="0010663A" w:rsidP="0010663A">
      <w:pPr>
        <w:ind w:firstLine="709"/>
        <w:jc w:val="both"/>
      </w:pPr>
      <w:r>
        <w:t xml:space="preserve">Апелляционный процесс шел более полугода, в защите участвовали 11 адвокатов по соглашению, 6 защитников — не-юристов и 7 адвокатов, назначенных судом. Только в прениях защитники выступали </w:t>
      </w:r>
      <w:r w:rsidRPr="00E83E0A">
        <w:t>более 1</w:t>
      </w:r>
      <w:r w:rsidRPr="00CC4808">
        <w:t>0</w:t>
      </w:r>
      <w:r w:rsidRPr="00E83E0A">
        <w:t xml:space="preserve"> дней</w:t>
      </w:r>
      <w:r>
        <w:t>. При этом выступление прокурора заняло всего пять минут: он просто зачитал доводы из возражений, которые уместились на трех листах.</w:t>
      </w:r>
    </w:p>
    <w:p w14:paraId="247E40D5" w14:textId="77777777" w:rsidR="0010663A" w:rsidRPr="00543221" w:rsidRDefault="0010663A" w:rsidP="0010663A">
      <w:pPr>
        <w:ind w:firstLine="709"/>
      </w:pPr>
      <w:r w:rsidRPr="00543221">
        <w:rPr>
          <w:b/>
          <w:bCs/>
        </w:rPr>
        <w:t>Позиция стороны защиты</w:t>
      </w:r>
      <w:r w:rsidRPr="00543221">
        <w:t xml:space="preserve"> состояла в следующем.</w:t>
      </w:r>
    </w:p>
    <w:p w14:paraId="1A89E35A" w14:textId="77777777" w:rsidR="0010663A" w:rsidRDefault="0010663A" w:rsidP="0010663A">
      <w:pPr>
        <w:ind w:firstLine="709"/>
        <w:jc w:val="both"/>
      </w:pPr>
      <w:r>
        <w:t>1. Факт создания экстремистского сообщества (ст. 282.1 УК РФ) не был доказан обвинением. Сторона же защиты, напротив, привела целый ряд доказательств отсутствия такого сообщества. Так, показаниями свидетелей в суде первой инстанции доказано, что Барахоев, Мальсагов и Ужахов не были знакомы в то время, когда, по утверждению прокуратуры, создали это сообщество, а познакомились только во время протестных акций в октябре 2018 года. Биллинги соединений Ахмеда Барахоева, Малсага Ужахова и Мусы Мальсагова также подтверждают отсутствие контактов между ними.</w:t>
      </w:r>
    </w:p>
    <w:p w14:paraId="36E3C179" w14:textId="77777777" w:rsidR="0010663A" w:rsidRDefault="0010663A" w:rsidP="0010663A">
      <w:pPr>
        <w:ind w:firstLine="709"/>
        <w:jc w:val="both"/>
      </w:pPr>
      <w:r>
        <w:t>2. В приговоре суда первой инстанции нет ничего, что доказывало бы умысел подсудимых на совершение экстремистских преступлений.</w:t>
      </w:r>
    </w:p>
    <w:p w14:paraId="5A820743" w14:textId="77777777" w:rsidR="0010663A" w:rsidRDefault="0010663A" w:rsidP="0010663A">
      <w:pPr>
        <w:ind w:firstLine="709"/>
        <w:jc w:val="both"/>
      </w:pPr>
      <w:r>
        <w:lastRenderedPageBreak/>
        <w:t>3. Обвинительное заключение противоречит нормам закона. Из него невозможно понять, что именно вменяется конкретному подсудимому, не указаны время и место описываемых событий, а экстремистскими названы законные действия.</w:t>
      </w:r>
    </w:p>
    <w:p w14:paraId="495D7A0B" w14:textId="77777777" w:rsidR="0010663A" w:rsidRDefault="0010663A" w:rsidP="0010663A">
      <w:pPr>
        <w:ind w:firstLine="709"/>
        <w:jc w:val="both"/>
      </w:pPr>
      <w:r>
        <w:t>4. Нет доказательств существования преступного сговора по организации насилия в отношении сотрудников силовых структур (ч. 3 ст. 33, ч. 2 ст. 318 УК РФ). Все осужденные участники митинга сообщили, что их никто не призывал к оказанию сопротивления бойцам Росгвардии. Никто из потерпевших сотрудников Росгвардии не видел, чтобы подсудимые призывали к насилию или организовывали его; никто ничего не сказал и про их «экстремистскую» деятельность.</w:t>
      </w:r>
    </w:p>
    <w:p w14:paraId="221FD6A2" w14:textId="77777777" w:rsidR="0010663A" w:rsidRDefault="0010663A" w:rsidP="0010663A">
      <w:pPr>
        <w:ind w:firstLine="709"/>
        <w:jc w:val="both"/>
      </w:pPr>
      <w:r>
        <w:t>5. Есть доказательства того, что осужденные призывали участников митинга к спокойствию и прекращению столкновений с сотрудниками Росгвардии, именно благодаря их призывам столкновения удалось прекратить и митингующие организованно покинули площадь.</w:t>
      </w:r>
    </w:p>
    <w:p w14:paraId="3A79C823" w14:textId="77777777" w:rsidR="0010663A" w:rsidRDefault="0010663A" w:rsidP="0010663A">
      <w:pPr>
        <w:ind w:firstLine="709"/>
        <w:jc w:val="both"/>
      </w:pPr>
      <w:r>
        <w:t xml:space="preserve">6. В качестве «преступных деяний» обвинение представляет легитимную работу здорового гражданского общества: организацию митингов, критику представителей властей республики, контроль избирателей за деятельностью депутатов и т.п.  </w:t>
      </w:r>
    </w:p>
    <w:p w14:paraId="6CFFC4E6" w14:textId="77777777" w:rsidR="0010663A" w:rsidRDefault="0010663A" w:rsidP="0010663A">
      <w:pPr>
        <w:ind w:firstLine="709"/>
        <w:jc w:val="both"/>
      </w:pPr>
      <w:r>
        <w:t>7. В приговоре отсутствует описание конкретных действий осужденных (времени, места, способа «призывов к вражде»). Сам по себе призыв к участию в митинге (вне зависимости от его доказанности и от согласованности самого митинга) не является ни преступлением, ни призывом к совершению преступления. В 2018 году митингующие добровольно завершили протестную акцию, после того как Конституционный суд РИ признал соглашение по административным границам незаконным. Этот факт доказывает, что целью митинга в 2018 года не являлась отставка главы РИ. По мнению защиты, показания шестерых свидетелей, на которые ссылалось обвинение в ходе суда первой инстанции, содержат лишь оценки и мнения, а не факты.</w:t>
      </w:r>
    </w:p>
    <w:p w14:paraId="2B3191C2" w14:textId="77777777" w:rsidR="0010663A" w:rsidRDefault="0010663A" w:rsidP="0010663A">
      <w:pPr>
        <w:ind w:firstLine="709"/>
        <w:jc w:val="both"/>
      </w:pPr>
      <w:r>
        <w:t xml:space="preserve">8. В приговоре </w:t>
      </w:r>
      <w:r w:rsidRPr="00543221">
        <w:t>суда</w:t>
      </w:r>
      <w:r>
        <w:t xml:space="preserve"> первой инстанции имелись многочисленные противоречивые утверждения. Барах Чемурзиев обратил внимание апелляционного суда на то, что в разных местах приговора указано разное число потерпевших, присутствует путаница с датами, адресами, местами произошедших событий. Уже одного этого, по его мнению, было бы достаточно, чтобы отменить приговор</w:t>
      </w:r>
      <w:r>
        <w:rPr>
          <w:rStyle w:val="a8"/>
        </w:rPr>
        <w:footnoteReference w:id="257"/>
      </w:r>
      <w:r>
        <w:t>.</w:t>
      </w:r>
    </w:p>
    <w:p w14:paraId="27B19007" w14:textId="77777777" w:rsidR="0010663A" w:rsidRDefault="0010663A" w:rsidP="0010663A">
      <w:pPr>
        <w:ind w:firstLine="709"/>
        <w:jc w:val="both"/>
      </w:pPr>
      <w:r>
        <w:t xml:space="preserve">В ходе апелляционных слушаний адвокаты и подсудимые неоднократно настаивали, чтобы апелляционный суд изучил некоторые документы, имеющиеся в деле, в частности заключения экспертов, а также ходатайствовали о вызове в суд некоторых свидетелей. Всякий раз они получили отказ. Попытки отвести состав суда также не увенчались успехом, тогда адвокат </w:t>
      </w:r>
      <w:r w:rsidRPr="00371068">
        <w:rPr>
          <w:b/>
          <w:bCs/>
        </w:rPr>
        <w:t>Магомед Абубакаров</w:t>
      </w:r>
      <w:r>
        <w:t xml:space="preserve"> воспользовался своим правом выступления в прениях и подробно, на протяжении почти 30 часов, </w:t>
      </w:r>
      <w:r w:rsidRPr="00371068">
        <w:t>исследова</w:t>
      </w:r>
      <w:r>
        <w:t>л</w:t>
      </w:r>
      <w:r w:rsidRPr="00371068">
        <w:t xml:space="preserve"> приговор суда первой инстанции</w:t>
      </w:r>
      <w:r>
        <w:t>, доказывая несостоятельность его выводов и вынесенного постановления. ЦЗПЧ «Мемориал» вел прямые трансляции с заседаний суда, с текстом которых, как и с историей этого дела, можно ознакомиться на сайте ЦЗПЧ «Мемориал»</w:t>
      </w:r>
      <w:r>
        <w:rPr>
          <w:rStyle w:val="a8"/>
        </w:rPr>
        <w:footnoteReference w:id="258"/>
      </w:r>
      <w:r>
        <w:t>.</w:t>
      </w:r>
    </w:p>
    <w:p w14:paraId="61EF1A22" w14:textId="77777777" w:rsidR="0010663A" w:rsidRDefault="0010663A" w:rsidP="0010663A"/>
    <w:p w14:paraId="2CCA7008" w14:textId="77777777" w:rsidR="0010663A" w:rsidRDefault="0010663A" w:rsidP="0010663A">
      <w:pPr>
        <w:ind w:firstLine="709"/>
        <w:jc w:val="both"/>
      </w:pPr>
      <w:r>
        <w:rPr>
          <w:b/>
          <w:bCs/>
        </w:rPr>
        <w:t>Позиция стороны обвинения</w:t>
      </w:r>
      <w:r w:rsidRPr="00543221">
        <w:t xml:space="preserve"> состояла в том, что </w:t>
      </w:r>
      <w:r>
        <w:t>приговор Кисловодского городского суда законный, мотивированный, обоснованный и соответствует законам РФ. По мнению прокурора, в приговоре подробно описаны преступные деяния подсудимых, суд признал их доказанными. По мнению прокурора, суд первой инстанции создал необходимые условия для объективного, всестороннего и полного исследования всех доказательств, сохраняя объективность и беспристрастность.</w:t>
      </w:r>
    </w:p>
    <w:p w14:paraId="6D38A909" w14:textId="77777777" w:rsidR="0010663A" w:rsidRDefault="0010663A" w:rsidP="0010663A">
      <w:pPr>
        <w:ind w:firstLine="709"/>
        <w:jc w:val="both"/>
      </w:pPr>
      <w:r>
        <w:t xml:space="preserve">Все доводы защиты, указанные в апелляционной жалобе, суд тщательно проверил и опроверг, заявил прокурор. Поэтому преступные действия осужденных квалифицированы </w:t>
      </w:r>
      <w:r>
        <w:lastRenderedPageBreak/>
        <w:t xml:space="preserve">правильно, наказание справедливо. Нарушений закона на стадии следствия и судебного разбирательства не было, поэтому оснований для отмены приговора нет. </w:t>
      </w:r>
      <w:r w:rsidRPr="008528C3">
        <w:t xml:space="preserve">Выступление в </w:t>
      </w:r>
      <w:r>
        <w:t>прениях заняло у прокурора несколько минут.</w:t>
      </w:r>
    </w:p>
    <w:p w14:paraId="31B9BF13" w14:textId="77777777" w:rsidR="0010663A" w:rsidRDefault="0010663A" w:rsidP="0010663A">
      <w:pPr>
        <w:jc w:val="both"/>
      </w:pPr>
    </w:p>
    <w:p w14:paraId="3DE3F8AB" w14:textId="77777777" w:rsidR="0010663A" w:rsidRDefault="0010663A" w:rsidP="0010663A">
      <w:pPr>
        <w:jc w:val="center"/>
      </w:pPr>
      <w:r>
        <w:t>* * *</w:t>
      </w:r>
    </w:p>
    <w:p w14:paraId="6DC79DDF" w14:textId="77777777" w:rsidR="0010663A" w:rsidRDefault="0010663A" w:rsidP="0010663A">
      <w:pPr>
        <w:ind w:firstLine="709"/>
        <w:jc w:val="both"/>
      </w:pPr>
      <w:r>
        <w:t>Суд апелляционной инстанции проигнорировал все доводы защиты, приведенные в прениях сторон. Он не только оставил в силе</w:t>
      </w:r>
      <w:r w:rsidRPr="00543221">
        <w:t xml:space="preserve"> </w:t>
      </w:r>
      <w:r>
        <w:t>приговор суда первой инстанции, но ужесточил его в части ограничения свободы после отбытия наказания: изменил границы передвижения осужденных с «по месту пребывания» на «в пределах муниципального округа».</w:t>
      </w:r>
    </w:p>
    <w:p w14:paraId="1E00677B" w14:textId="77777777" w:rsidR="0010663A" w:rsidRDefault="0010663A" w:rsidP="0010663A">
      <w:pPr>
        <w:ind w:firstLine="709"/>
        <w:jc w:val="both"/>
      </w:pPr>
      <w:r w:rsidRPr="00613B7C">
        <w:rPr>
          <w:b/>
          <w:bCs/>
          <w:i/>
          <w:iCs/>
        </w:rPr>
        <w:t>5 сентября 2023 года</w:t>
      </w:r>
      <w:r>
        <w:t xml:space="preserve"> на пресс-конференции, посвященной итогам «Ингушского дела», сопредседатель Центра «Мемориал» Олег Орлов, который выступал на процессе как общественный защитник Зарифы Саутиевой, отметил, что суд над лидерами ингушского протеста </w:t>
      </w:r>
      <w:r w:rsidRPr="00E17F5F">
        <w:rPr>
          <w:iCs/>
        </w:rPr>
        <w:t>«надо рассматривать как составную часть большой подготовки России к переходу от авторитаризма к тоталитаризму»</w:t>
      </w:r>
      <w:r w:rsidRPr="00250518">
        <w:rPr>
          <w:i/>
          <w:iCs/>
        </w:rPr>
        <w:t>.</w:t>
      </w:r>
      <w:r>
        <w:t xml:space="preserve"> По его мнению, Кремль, встревоженный тем, что Ингушетия продемонстрировала пример того, как нужно проводить массовые мирные акции, решил уничтожить гражданское общество Ингушетии. И таким образом «показать всему Северному Кавказу и всей России, что власть такого не потерпит»</w:t>
      </w:r>
      <w:r>
        <w:rPr>
          <w:rStyle w:val="a8"/>
        </w:rPr>
        <w:footnoteReference w:id="259"/>
      </w:r>
      <w:r>
        <w:t>.</w:t>
      </w:r>
    </w:p>
    <w:p w14:paraId="108E89B7" w14:textId="77777777" w:rsidR="0010663A" w:rsidRDefault="0010663A" w:rsidP="0010663A">
      <w:pPr>
        <w:jc w:val="both"/>
      </w:pPr>
    </w:p>
    <w:p w14:paraId="72CF5117" w14:textId="77777777" w:rsidR="00486DF1" w:rsidRDefault="00486DF1" w:rsidP="00486DF1"/>
    <w:p w14:paraId="7E561A81" w14:textId="77777777" w:rsidR="0052338B" w:rsidRDefault="0052338B" w:rsidP="00486DF1"/>
    <w:p w14:paraId="7267296A" w14:textId="77777777" w:rsidR="0052338B" w:rsidRDefault="0052338B" w:rsidP="00486DF1"/>
    <w:p w14:paraId="1666D692" w14:textId="77777777" w:rsidR="00486DF1" w:rsidRPr="00567F1D" w:rsidRDefault="00486DF1" w:rsidP="00486DF1">
      <w:pPr>
        <w:pStyle w:val="1"/>
        <w:rPr>
          <w:szCs w:val="36"/>
        </w:rPr>
      </w:pPr>
      <w:bookmarkStart w:id="74" w:name="_Toc158924361"/>
      <w:r>
        <w:rPr>
          <w:szCs w:val="36"/>
        </w:rPr>
        <w:t>Расширение п</w:t>
      </w:r>
      <w:r w:rsidRPr="00567F1D">
        <w:rPr>
          <w:szCs w:val="36"/>
        </w:rPr>
        <w:t>остановк</w:t>
      </w:r>
      <w:r>
        <w:rPr>
          <w:szCs w:val="36"/>
        </w:rPr>
        <w:t>и</w:t>
      </w:r>
      <w:r w:rsidRPr="00567F1D">
        <w:rPr>
          <w:szCs w:val="36"/>
        </w:rPr>
        <w:t xml:space="preserve"> вопроса о независимости кавказских республик</w:t>
      </w:r>
      <w:bookmarkEnd w:id="74"/>
    </w:p>
    <w:p w14:paraId="02425238" w14:textId="77777777" w:rsidR="00486DF1" w:rsidRDefault="00486DF1" w:rsidP="00486DF1"/>
    <w:p w14:paraId="4558E424" w14:textId="77777777" w:rsidR="00486DF1" w:rsidRDefault="00486DF1" w:rsidP="00486DF1">
      <w:pPr>
        <w:ind w:firstLine="708"/>
        <w:jc w:val="both"/>
      </w:pPr>
      <w:r>
        <w:t>Война в Украине, ведущая к изоляции России на мировой арене, превращению ее в страну-изгоя, способствует усилению разнообразных сепаратистских проектов.</w:t>
      </w:r>
    </w:p>
    <w:p w14:paraId="7E3522F3" w14:textId="77777777" w:rsidR="00486DF1" w:rsidRDefault="00486DF1" w:rsidP="00486DF1">
      <w:pPr>
        <w:ind w:firstLine="708"/>
        <w:jc w:val="both"/>
      </w:pPr>
      <w:r>
        <w:t>В прошлых выпусках нашего бюллетеня</w:t>
      </w:r>
      <w:r>
        <w:rPr>
          <w:rStyle w:val="a8"/>
        </w:rPr>
        <w:footnoteReference w:id="260"/>
      </w:r>
      <w:r>
        <w:t xml:space="preserve"> мы касались активизации так называемых «ичкерийцев» — чеченских политических лидеров, выступающих за создание — или, с их точки зрения, воссоздания — независимой Чеченской Республики Ичкерия. Она проявилась в многочисленных политических контактах с властями Украины и создании или расширении в рамках украинских вооруженных сил целого ряда подразделений, укомплектованных этическими чеченцами. Пока сложно говорить, насколько успешной оказалась или еще окажется деятельность чеченских лидеров: доступной информации в открытых источниках для однозначного вывода недостаточно.</w:t>
      </w:r>
    </w:p>
    <w:p w14:paraId="578ACE5E" w14:textId="77777777" w:rsidR="00486DF1" w:rsidRPr="00D62E7B" w:rsidRDefault="00486DF1" w:rsidP="00486DF1">
      <w:pPr>
        <w:ind w:firstLine="708"/>
        <w:jc w:val="both"/>
      </w:pPr>
      <w:r w:rsidRPr="00D62E7B">
        <w:t xml:space="preserve">Также в выпуске нашего бюллетеня о событиях второй половины 2022 </w:t>
      </w:r>
      <w:r>
        <w:t>—</w:t>
      </w:r>
      <w:r w:rsidRPr="00D62E7B">
        <w:t xml:space="preserve"> начала 2023 г</w:t>
      </w:r>
      <w:r>
        <w:t>ода</w:t>
      </w:r>
      <w:r w:rsidRPr="00D62E7B">
        <w:t xml:space="preserve"> мы касались формирования в Украине дагестанского батальона, который, по мнению своих создателей, после окончания войны в Украине должен стать средством борьбы за независимость </w:t>
      </w:r>
      <w:r w:rsidRPr="000D098D">
        <w:rPr>
          <w:i/>
        </w:rPr>
        <w:t>Дагестана</w:t>
      </w:r>
      <w:r w:rsidRPr="00D62E7B">
        <w:rPr>
          <w:rStyle w:val="a8"/>
        </w:rPr>
        <w:footnoteReference w:id="261"/>
      </w:r>
      <w:r w:rsidRPr="00D62E7B">
        <w:t>. Осенью 2023 года находящи</w:t>
      </w:r>
      <w:r>
        <w:t>е</w:t>
      </w:r>
      <w:r w:rsidRPr="00D62E7B">
        <w:t xml:space="preserve">ся в эмиграции </w:t>
      </w:r>
      <w:r w:rsidRPr="00D62E7B">
        <w:rPr>
          <w:shd w:val="clear" w:color="auto" w:fill="FFFFFF"/>
        </w:rPr>
        <w:t>активист</w:t>
      </w:r>
      <w:r>
        <w:rPr>
          <w:shd w:val="clear" w:color="auto" w:fill="FFFFFF"/>
        </w:rPr>
        <w:t>ы</w:t>
      </w:r>
      <w:r w:rsidRPr="00D62E7B">
        <w:rPr>
          <w:shd w:val="clear" w:color="auto" w:fill="FFFFFF"/>
        </w:rPr>
        <w:t xml:space="preserve"> радикального толка </w:t>
      </w:r>
      <w:r w:rsidRPr="00D62E7B">
        <w:t xml:space="preserve">анонсировали создание «Маджлиса народов Дагестана» </w:t>
      </w:r>
      <w:r>
        <w:t>—</w:t>
      </w:r>
      <w:r w:rsidRPr="00D62E7B">
        <w:t xml:space="preserve"> политического органа, ставящего себе целью добиться независимости Дагестана</w:t>
      </w:r>
      <w:r w:rsidRPr="00D62E7B">
        <w:rPr>
          <w:rStyle w:val="a8"/>
        </w:rPr>
        <w:footnoteReference w:id="262"/>
      </w:r>
      <w:r w:rsidRPr="00D62E7B">
        <w:t>.</w:t>
      </w:r>
    </w:p>
    <w:p w14:paraId="031BE35D" w14:textId="77777777" w:rsidR="00486DF1" w:rsidRDefault="00486DF1" w:rsidP="00486DF1">
      <w:pPr>
        <w:ind w:firstLine="708"/>
        <w:jc w:val="both"/>
      </w:pPr>
      <w:r>
        <w:lastRenderedPageBreak/>
        <w:t>Минувшей осенью обратили на себя внимание некоторые действия активистов из других северокавказских республик, также ставящих своей задачей добиться независимости. Некоторые из них, выступая под исламистскими лозунгами, провозгласили формирование вооруженных сил.</w:t>
      </w:r>
    </w:p>
    <w:p w14:paraId="5FEE19E2" w14:textId="77777777" w:rsidR="00486DF1" w:rsidRDefault="00486DF1" w:rsidP="00486DF1"/>
    <w:p w14:paraId="4C63EEA9" w14:textId="77777777" w:rsidR="00486DF1" w:rsidRPr="00486DF1" w:rsidRDefault="00486DF1" w:rsidP="00486DF1">
      <w:pPr>
        <w:pStyle w:val="2"/>
        <w:spacing w:before="0" w:after="0" w:line="240" w:lineRule="auto"/>
        <w:ind w:left="578" w:hanging="578"/>
        <w:rPr>
          <w:rFonts w:cs="Times New Roman"/>
          <w:b w:val="0"/>
          <w:bCs w:val="0"/>
          <w:szCs w:val="28"/>
        </w:rPr>
      </w:pPr>
      <w:bookmarkStart w:id="75" w:name="_Toc158924362"/>
      <w:r w:rsidRPr="00486DF1">
        <w:rPr>
          <w:rFonts w:cs="Times New Roman"/>
          <w:szCs w:val="28"/>
        </w:rPr>
        <w:t>«Свободная Черкесия»</w:t>
      </w:r>
      <w:bookmarkEnd w:id="75"/>
    </w:p>
    <w:p w14:paraId="30C7A808" w14:textId="77777777" w:rsidR="00486DF1" w:rsidRDefault="00486DF1" w:rsidP="00486DF1">
      <w:pPr>
        <w:rPr>
          <w:rFonts w:cs="Times New Roman"/>
          <w:szCs w:val="24"/>
        </w:rPr>
      </w:pPr>
    </w:p>
    <w:p w14:paraId="7685FE30" w14:textId="77777777" w:rsidR="00486DF1" w:rsidRDefault="00486DF1" w:rsidP="00486DF1">
      <w:pPr>
        <w:ind w:firstLine="708"/>
        <w:jc w:val="both"/>
        <w:rPr>
          <w:rFonts w:cs="Times New Roman"/>
          <w:color w:val="000000"/>
          <w:szCs w:val="24"/>
        </w:rPr>
      </w:pPr>
      <w:r>
        <w:rPr>
          <w:rFonts w:cs="Times New Roman"/>
          <w:b/>
          <w:bCs/>
          <w:i/>
          <w:iCs/>
          <w:color w:val="000000"/>
          <w:szCs w:val="24"/>
        </w:rPr>
        <w:t>25 сентября 2022 года</w:t>
      </w:r>
      <w:r>
        <w:rPr>
          <w:rFonts w:cs="Times New Roman"/>
          <w:color w:val="000000"/>
          <w:szCs w:val="24"/>
        </w:rPr>
        <w:t xml:space="preserve"> в прямом эфире на Youtube-канале Cherces </w:t>
      </w:r>
      <w:r>
        <w:rPr>
          <w:rFonts w:cs="Times New Roman"/>
          <w:szCs w:val="24"/>
        </w:rPr>
        <w:t>состоялась</w:t>
      </w:r>
      <w:r>
        <w:rPr>
          <w:rFonts w:cs="Times New Roman"/>
          <w:color w:val="000000"/>
          <w:szCs w:val="24"/>
        </w:rPr>
        <w:t xml:space="preserve"> учредительная конференция, посвященная созданию организации «Свободная Черкесия»</w:t>
      </w:r>
      <w:r>
        <w:rPr>
          <w:rStyle w:val="a8"/>
          <w:rFonts w:cs="Times New Roman"/>
          <w:color w:val="000000"/>
          <w:szCs w:val="24"/>
        </w:rPr>
        <w:footnoteReference w:id="263"/>
      </w:r>
      <w:r>
        <w:rPr>
          <w:rFonts w:cs="Times New Roman"/>
          <w:color w:val="000000"/>
          <w:szCs w:val="24"/>
        </w:rPr>
        <w:t xml:space="preserve">. Ее инициатором стал известный адыгский общественный деятель </w:t>
      </w:r>
      <w:r>
        <w:rPr>
          <w:rFonts w:cs="Times New Roman"/>
          <w:b/>
          <w:bCs/>
          <w:color w:val="000000"/>
          <w:szCs w:val="24"/>
        </w:rPr>
        <w:t>Ибрагим Яганов</w:t>
      </w:r>
      <w:r>
        <w:rPr>
          <w:rStyle w:val="a8"/>
          <w:rFonts w:cs="Times New Roman"/>
          <w:b/>
          <w:bCs/>
          <w:color w:val="000000"/>
          <w:szCs w:val="24"/>
        </w:rPr>
        <w:footnoteReference w:id="264"/>
      </w:r>
      <w:r>
        <w:rPr>
          <w:rFonts w:cs="Times New Roman"/>
          <w:color w:val="000000"/>
          <w:szCs w:val="24"/>
        </w:rPr>
        <w:t xml:space="preserve">, в ней участвовали представители черкесских (адыгских) диаспор из </w:t>
      </w:r>
      <w:r>
        <w:rPr>
          <w:rFonts w:cs="Times New Roman"/>
          <w:i/>
          <w:iCs/>
          <w:color w:val="000000"/>
          <w:szCs w:val="24"/>
        </w:rPr>
        <w:t>США</w:t>
      </w:r>
      <w:r>
        <w:rPr>
          <w:rFonts w:cs="Times New Roman"/>
          <w:color w:val="000000"/>
          <w:szCs w:val="24"/>
        </w:rPr>
        <w:t xml:space="preserve">, </w:t>
      </w:r>
      <w:r>
        <w:rPr>
          <w:rFonts w:cs="Times New Roman"/>
          <w:i/>
          <w:iCs/>
          <w:color w:val="000000"/>
          <w:szCs w:val="24"/>
        </w:rPr>
        <w:t>Турции</w:t>
      </w:r>
      <w:r>
        <w:rPr>
          <w:rFonts w:cs="Times New Roman"/>
          <w:color w:val="000000"/>
          <w:szCs w:val="24"/>
        </w:rPr>
        <w:t xml:space="preserve">, </w:t>
      </w:r>
      <w:r>
        <w:rPr>
          <w:rFonts w:cs="Times New Roman"/>
          <w:i/>
          <w:iCs/>
          <w:color w:val="000000"/>
          <w:szCs w:val="24"/>
        </w:rPr>
        <w:t>Иордании</w:t>
      </w:r>
      <w:r>
        <w:rPr>
          <w:rFonts w:cs="Times New Roman"/>
          <w:color w:val="000000"/>
          <w:szCs w:val="24"/>
        </w:rPr>
        <w:t xml:space="preserve">, </w:t>
      </w:r>
      <w:r>
        <w:rPr>
          <w:rFonts w:cs="Times New Roman"/>
          <w:i/>
          <w:iCs/>
          <w:color w:val="000000"/>
          <w:szCs w:val="24"/>
        </w:rPr>
        <w:t>Германии</w:t>
      </w:r>
      <w:r>
        <w:rPr>
          <w:rFonts w:cs="Times New Roman"/>
          <w:color w:val="000000"/>
          <w:szCs w:val="24"/>
        </w:rPr>
        <w:t xml:space="preserve"> и </w:t>
      </w:r>
      <w:r>
        <w:rPr>
          <w:rFonts w:cs="Times New Roman"/>
          <w:i/>
          <w:iCs/>
          <w:color w:val="000000"/>
          <w:szCs w:val="24"/>
        </w:rPr>
        <w:t>России</w:t>
      </w:r>
      <w:r>
        <w:rPr>
          <w:rFonts w:cs="Times New Roman"/>
          <w:color w:val="000000"/>
          <w:szCs w:val="24"/>
        </w:rPr>
        <w:t>. В ходе конференции было учреждено движение «Свободная Черкесия», а для его финансирования — фонд «Нарт». Конференция постановила начать работу над обращением в Верховную Раду Украины о признании геноцида черкесов в ходе Кавказской войны 1817–1864 годов.</w:t>
      </w:r>
    </w:p>
    <w:p w14:paraId="0D757BFD" w14:textId="77777777" w:rsidR="00486DF1" w:rsidRDefault="00486DF1" w:rsidP="00486DF1">
      <w:pPr>
        <w:ind w:firstLine="708"/>
        <w:jc w:val="both"/>
      </w:pPr>
      <w:r>
        <w:t xml:space="preserve">В </w:t>
      </w:r>
      <w:r>
        <w:rPr>
          <w:b/>
          <w:bCs/>
          <w:i/>
          <w:iCs/>
        </w:rPr>
        <w:t>ноябре 2022 года</w:t>
      </w:r>
      <w:r>
        <w:t xml:space="preserve"> Ибрагим Яганов обратился к черкесам</w:t>
      </w:r>
      <w:r>
        <w:rPr>
          <w:rStyle w:val="a8"/>
        </w:rPr>
        <w:footnoteReference w:id="265"/>
      </w:r>
      <w:r>
        <w:t xml:space="preserve">: </w:t>
      </w:r>
      <w:r>
        <w:rPr>
          <w:i/>
          <w:iCs/>
        </w:rPr>
        <w:t>«Призываю черкесов сформировать черкесский добровольческий батальон. Он будет основой для будущих вооруженных сил свободной Черкесии»</w:t>
      </w:r>
      <w:r>
        <w:t xml:space="preserve">. Платформой для его формирования, по словам Яганова, является Гражданский совет — организация, координирующая формирование и снабжение Русского добровольческого корпуса. </w:t>
      </w:r>
      <w:r>
        <w:rPr>
          <w:rFonts w:cs="Times New Roman"/>
          <w:szCs w:val="24"/>
        </w:rPr>
        <w:t>Опрошенные «Кавказским Узлом» представители черкесской общественности как в России, так и за ее пределами, оценили эту идею крайне скептически</w:t>
      </w:r>
      <w:r>
        <w:rPr>
          <w:rStyle w:val="a8"/>
          <w:rFonts w:cs="Times New Roman"/>
          <w:szCs w:val="24"/>
        </w:rPr>
        <w:footnoteReference w:id="266"/>
      </w:r>
      <w:r>
        <w:rPr>
          <w:rFonts w:cs="Times New Roman"/>
          <w:szCs w:val="24"/>
        </w:rPr>
        <w:t xml:space="preserve">. Судя по всему, они оказались правы: </w:t>
      </w:r>
      <w:r>
        <w:t>за прошедший с момента заявления Яганова год сведений о формировании черкесского батальона не появилось</w:t>
      </w:r>
      <w:r>
        <w:rPr>
          <w:rStyle w:val="a8"/>
        </w:rPr>
        <w:footnoteReference w:id="267"/>
      </w:r>
      <w:r>
        <w:t>.</w:t>
      </w:r>
    </w:p>
    <w:p w14:paraId="6F2258D2" w14:textId="77777777" w:rsidR="00486DF1" w:rsidRDefault="00486DF1" w:rsidP="00486DF1">
      <w:pPr>
        <w:ind w:firstLine="708"/>
        <w:jc w:val="both"/>
        <w:rPr>
          <w:rFonts w:cs="Times New Roman"/>
          <w:color w:val="000000"/>
          <w:szCs w:val="24"/>
        </w:rPr>
      </w:pPr>
      <w:r>
        <w:rPr>
          <w:rFonts w:cs="Times New Roman"/>
          <w:szCs w:val="24"/>
        </w:rPr>
        <w:t xml:space="preserve">В </w:t>
      </w:r>
      <w:r>
        <w:rPr>
          <w:rFonts w:cs="Times New Roman"/>
          <w:b/>
          <w:bCs/>
          <w:i/>
          <w:iCs/>
          <w:szCs w:val="24"/>
        </w:rPr>
        <w:t>июне 2022 года</w:t>
      </w:r>
      <w:r>
        <w:rPr>
          <w:rFonts w:cs="Times New Roman"/>
          <w:szCs w:val="24"/>
        </w:rPr>
        <w:t xml:space="preserve"> стало известно, что против Ибрагима Яганова</w:t>
      </w:r>
      <w:r>
        <w:rPr>
          <w:rFonts w:cs="Times New Roman"/>
          <w:color w:val="2D2D2D"/>
          <w:szCs w:val="24"/>
        </w:rPr>
        <w:t xml:space="preserve"> </w:t>
      </w:r>
      <w:r>
        <w:rPr>
          <w:rFonts w:cs="Times New Roman"/>
          <w:szCs w:val="24"/>
        </w:rPr>
        <w:t>могли возбудить</w:t>
      </w:r>
      <w:r>
        <w:rPr>
          <w:rFonts w:cs="Times New Roman"/>
          <w:color w:val="2D2D2D"/>
          <w:szCs w:val="24"/>
        </w:rPr>
        <w:t xml:space="preserve"> </w:t>
      </w:r>
      <w:r>
        <w:rPr>
          <w:rFonts w:cs="Times New Roman"/>
          <w:szCs w:val="24"/>
        </w:rPr>
        <w:t xml:space="preserve">уголовное дело об оправдании терроризма из-за видеоинтервью. </w:t>
      </w:r>
      <w:r>
        <w:rPr>
          <w:rFonts w:cs="Times New Roman"/>
          <w:b/>
          <w:bCs/>
          <w:i/>
          <w:iCs/>
          <w:szCs w:val="24"/>
        </w:rPr>
        <w:t>20 января 2023 года</w:t>
      </w:r>
      <w:r>
        <w:rPr>
          <w:rFonts w:cs="Times New Roman"/>
          <w:szCs w:val="24"/>
        </w:rPr>
        <w:t xml:space="preserve"> Минюст РФ</w:t>
      </w:r>
      <w:r>
        <w:rPr>
          <w:rFonts w:cs="Times New Roman"/>
          <w:color w:val="2D2D2D"/>
          <w:szCs w:val="24"/>
        </w:rPr>
        <w:t xml:space="preserve"> </w:t>
      </w:r>
      <w:r>
        <w:rPr>
          <w:rFonts w:cs="Times New Roman"/>
          <w:szCs w:val="24"/>
        </w:rPr>
        <w:t>внес</w:t>
      </w:r>
      <w:r>
        <w:rPr>
          <w:rFonts w:cs="Times New Roman"/>
          <w:color w:val="2D2D2D"/>
          <w:szCs w:val="24"/>
        </w:rPr>
        <w:t xml:space="preserve"> </w:t>
      </w:r>
      <w:r>
        <w:rPr>
          <w:rFonts w:cs="Times New Roman"/>
          <w:szCs w:val="24"/>
        </w:rPr>
        <w:t>Яганова в реестр «иностранных агентов»</w:t>
      </w:r>
      <w:r>
        <w:rPr>
          <w:rStyle w:val="a8"/>
          <w:rFonts w:cs="Times New Roman"/>
          <w:color w:val="000000"/>
          <w:szCs w:val="24"/>
        </w:rPr>
        <w:footnoteReference w:id="268"/>
      </w:r>
      <w:r>
        <w:rPr>
          <w:rFonts w:cs="Times New Roman"/>
          <w:szCs w:val="24"/>
        </w:rPr>
        <w:t>.</w:t>
      </w:r>
      <w:r>
        <w:rPr>
          <w:rFonts w:cs="Times New Roman"/>
          <w:color w:val="000000"/>
          <w:szCs w:val="24"/>
        </w:rPr>
        <w:t xml:space="preserve"> </w:t>
      </w:r>
      <w:r>
        <w:rPr>
          <w:rFonts w:cs="Times New Roman"/>
          <w:b/>
          <w:bCs/>
          <w:i/>
          <w:iCs/>
          <w:szCs w:val="24"/>
        </w:rPr>
        <w:t>11 мая 2023 года</w:t>
      </w:r>
      <w:r>
        <w:rPr>
          <w:rFonts w:cs="Times New Roman"/>
          <w:szCs w:val="24"/>
        </w:rPr>
        <w:t xml:space="preserve"> Нальчикский городской суд постановил внести публикации </w:t>
      </w:r>
      <w:r>
        <w:rPr>
          <w:rFonts w:cs="Times New Roman"/>
          <w:color w:val="000000"/>
          <w:szCs w:val="24"/>
        </w:rPr>
        <w:t>Youtube</w:t>
      </w:r>
      <w:r>
        <w:rPr>
          <w:rFonts w:cs="Times New Roman"/>
          <w:szCs w:val="24"/>
        </w:rPr>
        <w:t>-канала Cherces в реестр запрещенных материалов. Основанием послужило обращение Центра по противодействию экстремизму МВД РФ по КБР, в котором утверждается, что на канале «периодически размещаются информационные материалы тенденциозного и экстремистского характера», а отдельные материалы оправдывают терроризм и дискредитируют ВС РФ</w:t>
      </w:r>
      <w:r>
        <w:rPr>
          <w:rStyle w:val="a8"/>
          <w:rFonts w:cs="Times New Roman"/>
          <w:szCs w:val="24"/>
        </w:rPr>
        <w:footnoteReference w:id="269"/>
      </w:r>
      <w:r>
        <w:rPr>
          <w:rFonts w:cs="Times New Roman"/>
          <w:szCs w:val="24"/>
        </w:rPr>
        <w:t>.</w:t>
      </w:r>
    </w:p>
    <w:p w14:paraId="13B66E2C" w14:textId="77777777" w:rsidR="00486DF1" w:rsidRDefault="00486DF1" w:rsidP="00486DF1">
      <w:pPr>
        <w:rPr>
          <w:rFonts w:cs="Times New Roman"/>
          <w:szCs w:val="24"/>
        </w:rPr>
      </w:pPr>
    </w:p>
    <w:p w14:paraId="58AD4774" w14:textId="77777777" w:rsidR="00486DF1" w:rsidRPr="00486DF1" w:rsidRDefault="00486DF1" w:rsidP="00486DF1">
      <w:pPr>
        <w:pStyle w:val="2"/>
        <w:spacing w:before="0" w:after="0" w:line="240" w:lineRule="auto"/>
        <w:ind w:left="578" w:hanging="578"/>
        <w:rPr>
          <w:rFonts w:cs="Times New Roman"/>
          <w:b w:val="0"/>
          <w:bCs w:val="0"/>
          <w:szCs w:val="28"/>
        </w:rPr>
      </w:pPr>
      <w:bookmarkStart w:id="76" w:name="_Toc158924363"/>
      <w:r w:rsidRPr="00486DF1">
        <w:rPr>
          <w:rFonts w:cs="Times New Roman"/>
          <w:szCs w:val="28"/>
        </w:rPr>
        <w:t>Комитет ингушской независимости</w:t>
      </w:r>
      <w:bookmarkEnd w:id="76"/>
    </w:p>
    <w:p w14:paraId="2D86E3C0" w14:textId="77777777" w:rsidR="003E32F1" w:rsidRDefault="003E32F1" w:rsidP="00486DF1"/>
    <w:p w14:paraId="7A3C27C6" w14:textId="77777777" w:rsidR="00486DF1" w:rsidRDefault="00486DF1" w:rsidP="00486DF1">
      <w:pPr>
        <w:ind w:firstLine="708"/>
        <w:jc w:val="both"/>
      </w:pPr>
      <w:r>
        <w:rPr>
          <w:b/>
          <w:bCs/>
          <w:i/>
          <w:iCs/>
        </w:rPr>
        <w:t>2 января</w:t>
      </w:r>
      <w:r>
        <w:rPr>
          <w:i/>
          <w:iCs/>
        </w:rPr>
        <w:t xml:space="preserve"> </w:t>
      </w:r>
      <w:r>
        <w:rPr>
          <w:b/>
          <w:bCs/>
          <w:i/>
          <w:iCs/>
        </w:rPr>
        <w:t>2023 года</w:t>
      </w:r>
      <w:r>
        <w:rPr>
          <w:b/>
          <w:bCs/>
        </w:rPr>
        <w:t xml:space="preserve"> </w:t>
      </w:r>
      <w:r>
        <w:t>в сети Телеграм появился канал ранее неизвестного Комитета ингушской независимости (далее — КИН)</w:t>
      </w:r>
      <w:r>
        <w:rPr>
          <w:rStyle w:val="a8"/>
        </w:rPr>
        <w:footnoteReference w:id="270"/>
      </w:r>
      <w:r>
        <w:t>. Его авторы назвали себя «общественным движением, созданным независимыми представителями ингушской национальности, которые готовы отстаивать право Ингушского народа на свободу и независимость».</w:t>
      </w:r>
    </w:p>
    <w:p w14:paraId="70CEC320" w14:textId="77777777" w:rsidR="00486DF1" w:rsidRDefault="00486DF1" w:rsidP="00486DF1">
      <w:pPr>
        <w:ind w:firstLine="708"/>
        <w:jc w:val="both"/>
      </w:pPr>
      <w:r>
        <w:rPr>
          <w:b/>
          <w:bCs/>
          <w:i/>
          <w:iCs/>
        </w:rPr>
        <w:lastRenderedPageBreak/>
        <w:t>7 января</w:t>
      </w:r>
      <w:r>
        <w:t xml:space="preserve"> в </w:t>
      </w:r>
      <w:r w:rsidRPr="000D098D">
        <w:rPr>
          <w:i/>
        </w:rPr>
        <w:t>Стамбуле</w:t>
      </w:r>
      <w:r>
        <w:t xml:space="preserve"> в Турции прошел первый съезд представителей комитета, на котором была принята декларация сторонников независимости ингушского народа. В документе говорится, что важнейшей целью для участников является восстановление суверенитета Ингушской республики и подготовка к выходу из состава России. Декларацию провозгласил представитель КИН </w:t>
      </w:r>
      <w:r>
        <w:rPr>
          <w:b/>
          <w:bCs/>
        </w:rPr>
        <w:t>Ахмад Оздо (Оздоев)</w:t>
      </w:r>
      <w:r>
        <w:rPr>
          <w:rStyle w:val="a8"/>
        </w:rPr>
        <w:footnoteReference w:id="271"/>
      </w:r>
      <w:r>
        <w:t>.</w:t>
      </w:r>
    </w:p>
    <w:p w14:paraId="4720878E" w14:textId="77777777" w:rsidR="00486DF1" w:rsidRDefault="00486DF1" w:rsidP="00486DF1">
      <w:pPr>
        <w:ind w:firstLine="708"/>
        <w:jc w:val="both"/>
      </w:pPr>
      <w:r>
        <w:rPr>
          <w:i/>
          <w:iCs/>
        </w:rPr>
        <w:t>«Мы намерены добиться международного признания геноцида ингушского народа в 1944 году, а также этнических чисток 1992 года в Пригородном районе. В случае полного развала или переформатирования России народ Ингушетии оставляет за собой право на возврат своих исторических территорий, а также возмещение морального и материального ущерба, причиненного в 1944–57 годах и 1992 году»</w:t>
      </w:r>
      <w:r>
        <w:t>, — сказано в декларации.</w:t>
      </w:r>
    </w:p>
    <w:p w14:paraId="45FD1FD6" w14:textId="77777777" w:rsidR="00486DF1" w:rsidRDefault="00486DF1" w:rsidP="00486DF1">
      <w:pPr>
        <w:ind w:firstLine="708"/>
        <w:jc w:val="both"/>
      </w:pPr>
      <w:r>
        <w:t>Ахмад Оздо осудил российское вторжение в Украину и другие страны и заявил о «непричастности ингушского народа к преступлениям Российской империи, СССР и РФ».</w:t>
      </w:r>
    </w:p>
    <w:p w14:paraId="1ABB3900" w14:textId="77777777" w:rsidR="00486DF1" w:rsidRDefault="00486DF1" w:rsidP="00486DF1">
      <w:pPr>
        <w:ind w:firstLine="708"/>
        <w:jc w:val="both"/>
      </w:pPr>
      <w:r>
        <w:t xml:space="preserve">Представитель комитета на условиях анонимности рассказал «Фортанге» о работе КИН. </w:t>
      </w:r>
      <w:r>
        <w:rPr>
          <w:i/>
          <w:iCs/>
        </w:rPr>
        <w:t>«Необходима общественно-политическая работа, борьба с историческими фальсификациями, налаживание международных связей и подготовка к действиям, которые необходимо будет предпринять в момент очередного, неизбежного процесса изменения административных границ России, либо ее полного развала, либо смены политического режима. Мы не желаем войны и кровопролития, мы всего лишь хотим реализовать свое право на суверенитет и независимость»</w:t>
      </w:r>
      <w:r>
        <w:t>, — сказал он.</w:t>
      </w:r>
    </w:p>
    <w:p w14:paraId="1B8669D4" w14:textId="77777777" w:rsidR="00486DF1" w:rsidRDefault="00486DF1" w:rsidP="00486DF1">
      <w:pPr>
        <w:ind w:firstLine="708"/>
        <w:jc w:val="both"/>
      </w:pPr>
      <w:r>
        <w:t xml:space="preserve">Говоря о будущем политическом строе независимой Ингушетии, представитель КИН сослался на то, что большинство населения Ингушетии — мусульмане, следовательно, </w:t>
      </w:r>
      <w:r w:rsidRPr="000D098D">
        <w:rPr>
          <w:iCs/>
        </w:rPr>
        <w:t>«дальнейшую судьбу народа после деоккупации будут решать наши уважаемые старейшины и исламские ученые»</w:t>
      </w:r>
      <w:r>
        <w:rPr>
          <w:rStyle w:val="a8"/>
        </w:rPr>
        <w:footnoteReference w:id="272"/>
      </w:r>
      <w:r>
        <w:t>.</w:t>
      </w:r>
    </w:p>
    <w:p w14:paraId="0E969FAB" w14:textId="77777777" w:rsidR="00486DF1" w:rsidRDefault="00486DF1" w:rsidP="00486DF1">
      <w:pPr>
        <w:jc w:val="both"/>
      </w:pPr>
    </w:p>
    <w:p w14:paraId="437818B2" w14:textId="77777777" w:rsidR="00486DF1" w:rsidRDefault="00486DF1" w:rsidP="00486DF1">
      <w:pPr>
        <w:ind w:firstLine="708"/>
        <w:jc w:val="both"/>
      </w:pPr>
      <w:r>
        <w:t>В организации заявили, что не разглашают имена ее участников «по соображениям безопасности». На опубликованных фотографиях и видеоролике видны лица нескольких человек, но идентифицировать их не удалось. О прежней публичной деятельности упомянутого выше Ахмада Оздо</w:t>
      </w:r>
      <w:r>
        <w:rPr>
          <w:b/>
          <w:bCs/>
        </w:rPr>
        <w:t xml:space="preserve"> </w:t>
      </w:r>
      <w:r>
        <w:t>в открытых источниках информации также нет</w:t>
      </w:r>
      <w:r>
        <w:rPr>
          <w:rStyle w:val="a8"/>
        </w:rPr>
        <w:footnoteReference w:id="273"/>
      </w:r>
      <w:r>
        <w:t>. Однако со временем несколько имен представителей КИН стали известны.</w:t>
      </w:r>
    </w:p>
    <w:p w14:paraId="715839A1" w14:textId="77777777" w:rsidR="00486DF1" w:rsidRDefault="00486DF1" w:rsidP="00486DF1">
      <w:pPr>
        <w:ind w:firstLine="708"/>
        <w:jc w:val="both"/>
      </w:pPr>
      <w:r>
        <w:t xml:space="preserve">Возглавляет Комитет ингушской независимости 38-летний уроженец Ингушетии </w:t>
      </w:r>
      <w:r>
        <w:rPr>
          <w:b/>
          <w:bCs/>
        </w:rPr>
        <w:t>Ансар Гаркхо</w:t>
      </w:r>
      <w:r>
        <w:t>. Как сообщили «Фортанге» представители КИН, Гаркхо учился на юридическом факультете Ингушского госуниверситета и параллельно получил образование в области IT. С 2008 года он «занимал активную гражданскую позицию против российской оккупации, за что неоднократно подвергался преследованиям».</w:t>
      </w:r>
    </w:p>
    <w:p w14:paraId="60A7D4F1" w14:textId="77777777" w:rsidR="00486DF1" w:rsidRDefault="00486DF1" w:rsidP="00486DF1">
      <w:pPr>
        <w:ind w:firstLine="708"/>
        <w:jc w:val="both"/>
      </w:pPr>
      <w:r>
        <w:t>В 2014 году Гаркхо стал одним из учредителей благотворительного фонда «Афия» для поддержки малоимущих семей в Ингушетии. В 2016 году стал одним из организаторов молодежного движения «Анти-Лирика», которое боролось с распространением наркотиков в Ингушетии.</w:t>
      </w:r>
    </w:p>
    <w:p w14:paraId="21A0FA58" w14:textId="77777777" w:rsidR="00486DF1" w:rsidRDefault="00486DF1" w:rsidP="00486DF1">
      <w:pPr>
        <w:ind w:firstLine="708"/>
        <w:jc w:val="both"/>
      </w:pPr>
      <w:r>
        <w:t xml:space="preserve">В </w:t>
      </w:r>
      <w:r>
        <w:rPr>
          <w:b/>
          <w:bCs/>
          <w:i/>
          <w:iCs/>
        </w:rPr>
        <w:t>2017 году</w:t>
      </w:r>
      <w:r>
        <w:t xml:space="preserve"> Гаркхо с семьей покинул Россию. В </w:t>
      </w:r>
      <w:r>
        <w:rPr>
          <w:b/>
          <w:bCs/>
          <w:i/>
          <w:iCs/>
        </w:rPr>
        <w:t>2017–19 г</w:t>
      </w:r>
      <w:r w:rsidRPr="000D098D">
        <w:rPr>
          <w:b/>
          <w:i/>
        </w:rPr>
        <w:t>одах</w:t>
      </w:r>
      <w:r>
        <w:t xml:space="preserve"> он был директором аффилированного с известным дагестанским проповедником </w:t>
      </w:r>
      <w:r>
        <w:rPr>
          <w:b/>
          <w:bCs/>
        </w:rPr>
        <w:t>Исраилом Ахмеднабиевым</w:t>
      </w:r>
      <w:r>
        <w:t xml:space="preserve"> (</w:t>
      </w:r>
      <w:r>
        <w:rPr>
          <w:b/>
          <w:bCs/>
        </w:rPr>
        <w:t>Абу-Умар Саситлинский</w:t>
      </w:r>
      <w:r>
        <w:t xml:space="preserve">) фонда «Живое Сердце» и занимался гуманитарной деятельностью в странах Африки и Азии. В </w:t>
      </w:r>
      <w:r w:rsidRPr="000D098D">
        <w:rPr>
          <w:b/>
          <w:i/>
        </w:rPr>
        <w:t>2020 году</w:t>
      </w:r>
      <w:r>
        <w:t xml:space="preserve"> был одним из лидеров ингушской диаспоры в Стамбуле. В </w:t>
      </w:r>
      <w:r w:rsidRPr="000D098D">
        <w:rPr>
          <w:b/>
          <w:i/>
        </w:rPr>
        <w:t>2022 году</w:t>
      </w:r>
      <w:r>
        <w:t xml:space="preserve"> возглавил Комитет ингушской независимости</w:t>
      </w:r>
      <w:r>
        <w:rPr>
          <w:rStyle w:val="a8"/>
        </w:rPr>
        <w:footnoteReference w:id="274"/>
      </w:r>
      <w:r>
        <w:t>.</w:t>
      </w:r>
    </w:p>
    <w:p w14:paraId="37B0BED0" w14:textId="77777777" w:rsidR="00486DF1" w:rsidRDefault="00486DF1" w:rsidP="00486DF1">
      <w:pPr>
        <w:ind w:firstLine="708"/>
        <w:jc w:val="both"/>
      </w:pPr>
      <w:r>
        <w:lastRenderedPageBreak/>
        <w:t>Как сообщил подконтрольный ингушским силовикам телеграм-канал «Розыск Ингушетия», Ансар Гаркхо — это </w:t>
      </w:r>
      <w:r>
        <w:rPr>
          <w:b/>
          <w:bCs/>
        </w:rPr>
        <w:t>Картоев Анзор Микаилович</w:t>
      </w:r>
      <w:r>
        <w:t xml:space="preserve">, 1986 г. р., уроженец </w:t>
      </w:r>
      <w:r w:rsidRPr="000D098D">
        <w:rPr>
          <w:i/>
        </w:rPr>
        <w:t>г. Малгобека</w:t>
      </w:r>
      <w:r>
        <w:t xml:space="preserve">. Канал утверждает, что Картоев был пособником малгобекской группы боевиков полевого командира </w:t>
      </w:r>
      <w:r>
        <w:rPr>
          <w:b/>
          <w:bCs/>
        </w:rPr>
        <w:t>Бекхана Солтукиева</w:t>
      </w:r>
      <w:r>
        <w:t>. Возможно, именно об этом периоде его жизни источник в КИН говорит, что он «занимал активную гражданскую позицию против российской оккупации, за что неоднократно подвергался преследованиям». После гибели Солтукиева и задержания участников его группы Картоев выехал из Ингушетии. По данным силовиков, он не имел отношения к молодежному движению «Анти-Лирика»</w:t>
      </w:r>
      <w:r>
        <w:rPr>
          <w:rStyle w:val="a8"/>
        </w:rPr>
        <w:footnoteReference w:id="275"/>
      </w:r>
      <w:r>
        <w:t>.</w:t>
      </w:r>
    </w:p>
    <w:p w14:paraId="1294F7EC" w14:textId="42EA8D04" w:rsidR="00486DF1" w:rsidRDefault="00486DF1" w:rsidP="00486DF1">
      <w:pPr>
        <w:ind w:firstLine="708"/>
        <w:jc w:val="both"/>
      </w:pPr>
      <w:r>
        <w:rPr>
          <w:b/>
          <w:bCs/>
          <w:i/>
          <w:iCs/>
        </w:rPr>
        <w:t>14 февраля 2023 года</w:t>
      </w:r>
      <w:r>
        <w:t xml:space="preserve"> стало известно, что в </w:t>
      </w:r>
      <w:r>
        <w:rPr>
          <w:i/>
          <w:iCs/>
        </w:rPr>
        <w:t>с. Яндаре Назрановского района</w:t>
      </w:r>
      <w:r>
        <w:t xml:space="preserve"> сотрудники ЦПЭ МВД по РИ пришли к отцу ингушского блогера и активиста </w:t>
      </w:r>
      <w:r>
        <w:rPr>
          <w:b/>
          <w:bCs/>
        </w:rPr>
        <w:t>Руслана Йоулоя</w:t>
      </w:r>
      <w:r w:rsidR="003E32F1">
        <w:rPr>
          <w:b/>
          <w:bCs/>
        </w:rPr>
        <w:t xml:space="preserve"> (Евлоева)</w:t>
      </w:r>
      <w:r>
        <w:t xml:space="preserve">. По данным силовиков, Йоулой состоит в Комитете ингушской независимости. Руслан Йоулой заявил, что к комитету отношения не имеет, но разделяет устремления его создателей и не поддерживает действия России на Украине. Он предположил, что визит силовиков к его отцу связан с его публичными выступлениями в поддержку протестующих в </w:t>
      </w:r>
      <w:r w:rsidRPr="000D098D">
        <w:rPr>
          <w:i/>
        </w:rPr>
        <w:t>Магасе</w:t>
      </w:r>
      <w:r>
        <w:t xml:space="preserve"> и с его высказываниями против военной операции в Украине</w:t>
      </w:r>
      <w:r>
        <w:rPr>
          <w:rStyle w:val="a8"/>
        </w:rPr>
        <w:footnoteReference w:id="276"/>
      </w:r>
      <w:r>
        <w:t xml:space="preserve">. </w:t>
      </w:r>
      <w:r>
        <w:rPr>
          <w:b/>
          <w:bCs/>
          <w:i/>
          <w:iCs/>
        </w:rPr>
        <w:t>12 апреля</w:t>
      </w:r>
      <w:r>
        <w:rPr>
          <w:b/>
          <w:bCs/>
        </w:rPr>
        <w:t xml:space="preserve"> </w:t>
      </w:r>
      <w:r>
        <w:t>Руслан Йоулой был назначен пресс-секретарем и ответственным по связям с общественностью КИН</w:t>
      </w:r>
      <w:r>
        <w:rPr>
          <w:rStyle w:val="a8"/>
        </w:rPr>
        <w:footnoteReference w:id="277"/>
      </w:r>
      <w:r>
        <w:t xml:space="preserve">. В </w:t>
      </w:r>
      <w:r>
        <w:rPr>
          <w:b/>
          <w:bCs/>
          <w:i/>
          <w:iCs/>
        </w:rPr>
        <w:t>августе 2023 года</w:t>
      </w:r>
      <w:r>
        <w:t xml:space="preserve"> в доме его отца снова прошел обыск</w:t>
      </w:r>
      <w:r>
        <w:rPr>
          <w:rStyle w:val="a8"/>
        </w:rPr>
        <w:footnoteReference w:id="278"/>
      </w:r>
      <w:r>
        <w:t>.</w:t>
      </w:r>
    </w:p>
    <w:p w14:paraId="54C49120" w14:textId="577CB6C1" w:rsidR="003E32F1" w:rsidRDefault="00486DF1" w:rsidP="0035769B">
      <w:pPr>
        <w:ind w:firstLine="708"/>
        <w:jc w:val="both"/>
      </w:pPr>
      <w:r>
        <w:rPr>
          <w:b/>
          <w:bCs/>
          <w:i/>
          <w:iCs/>
        </w:rPr>
        <w:t>28 апреля 2023 года</w:t>
      </w:r>
      <w:r>
        <w:t xml:space="preserve"> телеграм-канал «Розыск Ингушетии» сообщил, что в Ингушетии возбуждено уголовное дело в отношении уроженца </w:t>
      </w:r>
      <w:r w:rsidRPr="000D098D">
        <w:rPr>
          <w:i/>
        </w:rPr>
        <w:t>ст. Орджоникидзевская</w:t>
      </w:r>
      <w:r>
        <w:t xml:space="preserve"> </w:t>
      </w:r>
      <w:r w:rsidRPr="000D098D">
        <w:rPr>
          <w:i/>
        </w:rPr>
        <w:t>Сунженского района</w:t>
      </w:r>
      <w:r>
        <w:t xml:space="preserve"> </w:t>
      </w:r>
      <w:r>
        <w:rPr>
          <w:b/>
          <w:bCs/>
          <w:i/>
          <w:iCs/>
        </w:rPr>
        <w:t>Адама Аушева</w:t>
      </w:r>
      <w:r>
        <w:t>, 1985 г. р., по ч. 2 ст. 205.2 УК РФ (публичные призывы и оправдание терроризма). Ранее в отношении него уже были возбуждены уголовные дела по ч. 2 ст. 280 (публичные призывы к экстремистской деятельности), ч. 2 ст. 205.2 (публичные призывы к террористической деятельности) и ч. 3 ст. 354.1 (реабилитация нацизма) УК РФ. По версии силовиков, Аушев является членом экстремистской организации «Комитет ингушской независимости» и публиковал в интернете материалы, оправдывающие и пропагандирующие деятельность запрещенной в России международной террористической организации «Имарат Кавказ»</w:t>
      </w:r>
      <w:r>
        <w:rPr>
          <w:rStyle w:val="a8"/>
        </w:rPr>
        <w:footnoteReference w:id="279"/>
      </w:r>
      <w:r>
        <w:t xml:space="preserve">. </w:t>
      </w:r>
      <w:r>
        <w:rPr>
          <w:b/>
          <w:bCs/>
          <w:i/>
          <w:iCs/>
        </w:rPr>
        <w:t>21 августа</w:t>
      </w:r>
      <w:r>
        <w:t xml:space="preserve"> КИН сообщил, что Адам Аушев до этого дня был членом информационно-аналитического отдела КИН</w:t>
      </w:r>
      <w:r>
        <w:rPr>
          <w:rStyle w:val="a8"/>
        </w:rPr>
        <w:footnoteReference w:id="280"/>
      </w:r>
      <w:r>
        <w:t>.</w:t>
      </w:r>
    </w:p>
    <w:p w14:paraId="6C3D2754" w14:textId="3D90CF06" w:rsidR="003E32F1" w:rsidRDefault="003E32F1" w:rsidP="003E32F1">
      <w:pPr>
        <w:ind w:firstLine="708"/>
        <w:jc w:val="both"/>
      </w:pPr>
      <w:r w:rsidRPr="0035769B">
        <w:rPr>
          <w:b/>
          <w:bCs/>
          <w:i/>
          <w:iCs/>
        </w:rPr>
        <w:t>6 февраля 2024 года</w:t>
      </w:r>
      <w:r>
        <w:t xml:space="preserve"> </w:t>
      </w:r>
      <w:r w:rsidR="0035769B">
        <w:t>с</w:t>
      </w:r>
      <w:r>
        <w:t xml:space="preserve">ледственными органами Ингушетии возбуждено уголовное дело в отношении </w:t>
      </w:r>
      <w:r w:rsidRPr="0035769B">
        <w:rPr>
          <w:b/>
          <w:bCs/>
        </w:rPr>
        <w:t>Гудиева (Оздоева) Темерлана (Ахмета) Султановича</w:t>
      </w:r>
      <w:r>
        <w:t xml:space="preserve"> (он же «Ахмад Оздо»), 20.04.1963 г.р., уроженца </w:t>
      </w:r>
      <w:r w:rsidRPr="0035769B">
        <w:rPr>
          <w:i/>
          <w:iCs/>
        </w:rPr>
        <w:t>с.п. Мужичи Сунженского района ЧИАССР</w:t>
      </w:r>
      <w:r>
        <w:t>, по факту совершения им преступлений, предусмотренных ч.</w:t>
      </w:r>
      <w:r w:rsidR="0035769B">
        <w:t xml:space="preserve"> </w:t>
      </w:r>
      <w:r>
        <w:t>2 ст.</w:t>
      </w:r>
      <w:r w:rsidR="0035769B">
        <w:t xml:space="preserve"> </w:t>
      </w:r>
      <w:r>
        <w:t>205.5 (участие в деятельности террористической организации), ч.</w:t>
      </w:r>
      <w:r w:rsidR="0035769B">
        <w:t xml:space="preserve"> </w:t>
      </w:r>
      <w:r>
        <w:t>2 ст.</w:t>
      </w:r>
      <w:r w:rsidR="0035769B">
        <w:t xml:space="preserve"> </w:t>
      </w:r>
      <w:r>
        <w:t>208 (участие в незаконном вооруженно</w:t>
      </w:r>
      <w:r w:rsidR="0035769B">
        <w:t>м</w:t>
      </w:r>
      <w:r>
        <w:t xml:space="preserve"> формировани</w:t>
      </w:r>
      <w:r w:rsidR="0035769B">
        <w:t>и</w:t>
      </w:r>
      <w:r>
        <w:t>) и ч.</w:t>
      </w:r>
      <w:r w:rsidR="0035769B">
        <w:t xml:space="preserve"> </w:t>
      </w:r>
      <w:r>
        <w:t>1 ст.</w:t>
      </w:r>
      <w:r w:rsidR="0035769B">
        <w:t xml:space="preserve"> </w:t>
      </w:r>
      <w:r>
        <w:t>282.1 (</w:t>
      </w:r>
      <w:r w:rsidR="0035769B">
        <w:t>о</w:t>
      </w:r>
      <w:r>
        <w:t>рганизация экстремистского сообщества) УК РФ</w:t>
      </w:r>
      <w:r w:rsidR="0035769B">
        <w:rPr>
          <w:rStyle w:val="a8"/>
        </w:rPr>
        <w:footnoteReference w:id="281"/>
      </w:r>
      <w:r>
        <w:t>.</w:t>
      </w:r>
    </w:p>
    <w:p w14:paraId="7B9B002B" w14:textId="77777777" w:rsidR="00486DF1" w:rsidRDefault="00486DF1" w:rsidP="00486DF1"/>
    <w:p w14:paraId="046277F9" w14:textId="77777777" w:rsidR="00486DF1" w:rsidRPr="00486DF1" w:rsidRDefault="00486DF1" w:rsidP="00486DF1">
      <w:pPr>
        <w:rPr>
          <w:b/>
          <w:bCs/>
        </w:rPr>
      </w:pPr>
      <w:r w:rsidRPr="00486DF1">
        <w:rPr>
          <w:b/>
          <w:bCs/>
        </w:rPr>
        <w:t>Комитет вооружается</w:t>
      </w:r>
    </w:p>
    <w:p w14:paraId="50A132CB" w14:textId="77777777" w:rsidR="00486DF1" w:rsidRDefault="00486DF1" w:rsidP="00486DF1">
      <w:pPr>
        <w:jc w:val="both"/>
      </w:pPr>
    </w:p>
    <w:p w14:paraId="53267D72" w14:textId="77777777" w:rsidR="00486DF1" w:rsidRDefault="00486DF1" w:rsidP="00486DF1">
      <w:pPr>
        <w:ind w:firstLine="708"/>
        <w:jc w:val="both"/>
      </w:pPr>
      <w:r>
        <w:rPr>
          <w:b/>
          <w:bCs/>
          <w:i/>
          <w:iCs/>
        </w:rPr>
        <w:t>20 апреля 2023 года</w:t>
      </w:r>
      <w:r>
        <w:t xml:space="preserve"> комитет объявил о формировании Ингушской Освободительной Армии. Как сказано в пресс-релизе КИН, это решение </w:t>
      </w:r>
      <w:r w:rsidRPr="000D098D">
        <w:rPr>
          <w:iCs/>
        </w:rPr>
        <w:t xml:space="preserve">«обусловлено необходимостью подготовиться к предстоящему развалу Российской Федерации, который неизбежно приведет к противостоянию внутри российских элит, всевозможных ЧВК и бандформирований, созданных преступной кремлевской властью. Также решение </w:t>
      </w:r>
      <w:r w:rsidRPr="000D098D">
        <w:rPr>
          <w:iCs/>
        </w:rPr>
        <w:lastRenderedPageBreak/>
        <w:t>направлено на восстановление территориальной целостности Ингушетии и защиту ее границ от возможных агрессивных действий со стороны российских сателлитов»</w:t>
      </w:r>
      <w:r>
        <w:rPr>
          <w:rStyle w:val="a8"/>
        </w:rPr>
        <w:footnoteReference w:id="282"/>
      </w:r>
      <w:r>
        <w:t>.</w:t>
      </w:r>
    </w:p>
    <w:p w14:paraId="06A7673E" w14:textId="77777777" w:rsidR="00486DF1" w:rsidRDefault="00486DF1" w:rsidP="00486DF1">
      <w:pPr>
        <w:ind w:firstLine="708"/>
        <w:jc w:val="both"/>
      </w:pPr>
      <w:r>
        <w:t xml:space="preserve">В апреле 2023 года, по словам Руслана Йоулоя, был сформирован генеральный штаб. В него входят военные, которые принимали участие «в вооруженном противостоянии с Россией в прошлые годы»: </w:t>
      </w:r>
      <w:r>
        <w:rPr>
          <w:i/>
          <w:iCs/>
        </w:rPr>
        <w:t>«Это люди, участвовавшие в событиях в Пригородном районе, в боях за западную Ингушетию: Яндиево (Куртат), Гадаборшево (Камбилеевка) и Планашк (Карца)</w:t>
      </w:r>
      <w:r>
        <w:rPr>
          <w:rStyle w:val="a8"/>
          <w:i/>
          <w:iCs/>
        </w:rPr>
        <w:footnoteReference w:id="283"/>
      </w:r>
      <w:r>
        <w:rPr>
          <w:i/>
          <w:iCs/>
        </w:rPr>
        <w:t>, также принимавшие участие в первой и второй русско-чеченских войнах и последующем вооруженном сопротивлении»</w:t>
      </w:r>
      <w:r>
        <w:t>. Штаб якобы занимается формированием военных подразделений из этнических ингушей</w:t>
      </w:r>
      <w:r>
        <w:rPr>
          <w:rStyle w:val="a8"/>
        </w:rPr>
        <w:footnoteReference w:id="284"/>
      </w:r>
      <w:r>
        <w:t>. Летом штаб утвердил символику армии — знамя и шеврон</w:t>
      </w:r>
      <w:r>
        <w:rPr>
          <w:rStyle w:val="a8"/>
        </w:rPr>
        <w:footnoteReference w:id="285"/>
      </w:r>
      <w:r>
        <w:t>. Центральным элементом знамени является шахада</w:t>
      </w:r>
      <w:r>
        <w:rPr>
          <w:rStyle w:val="a8"/>
        </w:rPr>
        <w:footnoteReference w:id="286"/>
      </w:r>
      <w:r>
        <w:t>.</w:t>
      </w:r>
    </w:p>
    <w:p w14:paraId="5F306D6B" w14:textId="77777777" w:rsidR="00486DF1" w:rsidRDefault="00486DF1" w:rsidP="00486DF1"/>
    <w:p w14:paraId="5FE28F0A" w14:textId="77777777" w:rsidR="00486DF1" w:rsidRDefault="00486DF1" w:rsidP="00486DF1">
      <w:pPr>
        <w:ind w:firstLine="708"/>
        <w:jc w:val="both"/>
      </w:pPr>
      <w:r>
        <w:rPr>
          <w:b/>
          <w:bCs/>
          <w:i/>
          <w:iCs/>
        </w:rPr>
        <w:t>22 сентября 2023 года</w:t>
      </w:r>
      <w:r>
        <w:rPr>
          <w:b/>
          <w:bCs/>
        </w:rPr>
        <w:t xml:space="preserve"> </w:t>
      </w:r>
      <w:r>
        <w:t xml:space="preserve">состоялась встреча депутата Верховной Рады Украины, главы парламентской Временной специальной комиссии по поддержке порабощенных народов </w:t>
      </w:r>
      <w:r>
        <w:rPr>
          <w:b/>
          <w:bCs/>
        </w:rPr>
        <w:t>Ярослава Юрчишина</w:t>
      </w:r>
      <w:r>
        <w:t xml:space="preserve"> с руководителями КИН </w:t>
      </w:r>
      <w:r>
        <w:rPr>
          <w:b/>
          <w:bCs/>
        </w:rPr>
        <w:t>Ансаром Гаркхо</w:t>
      </w:r>
      <w:r>
        <w:t xml:space="preserve"> и </w:t>
      </w:r>
      <w:r>
        <w:rPr>
          <w:b/>
          <w:bCs/>
        </w:rPr>
        <w:t>Магомедом Ториевым</w:t>
      </w:r>
      <w:r>
        <w:rPr>
          <w:rStyle w:val="a8"/>
        </w:rPr>
        <w:footnoteReference w:id="287"/>
      </w:r>
      <w:r>
        <w:t xml:space="preserve">. </w:t>
      </w:r>
      <w:r>
        <w:rPr>
          <w:b/>
          <w:bCs/>
          <w:i/>
          <w:iCs/>
        </w:rPr>
        <w:t>27 сентября</w:t>
      </w:r>
      <w:r>
        <w:t xml:space="preserve"> прошла встреча советника Офиса Президента Украины </w:t>
      </w:r>
      <w:r>
        <w:rPr>
          <w:b/>
          <w:bCs/>
        </w:rPr>
        <w:t>Михаила Подоляка</w:t>
      </w:r>
      <w:r>
        <w:t xml:space="preserve"> с руководителем КИН Ансаром Гаркхо. Они обсуждали текущую ситуацию в Ингушетии и перспективы развития украинско-ингушских взаимоотношений в свете происходящих событий</w:t>
      </w:r>
      <w:r>
        <w:rPr>
          <w:rStyle w:val="a8"/>
        </w:rPr>
        <w:footnoteReference w:id="288"/>
      </w:r>
      <w:r>
        <w:t>.</w:t>
      </w:r>
    </w:p>
    <w:p w14:paraId="1196656D" w14:textId="77777777" w:rsidR="00486DF1" w:rsidRDefault="00486DF1" w:rsidP="00486DF1">
      <w:pPr>
        <w:jc w:val="center"/>
      </w:pPr>
      <w:r>
        <w:t>* * *</w:t>
      </w:r>
    </w:p>
    <w:p w14:paraId="51BDC490" w14:textId="77777777" w:rsidR="00486DF1" w:rsidRDefault="00486DF1" w:rsidP="00486DF1">
      <w:pPr>
        <w:ind w:firstLine="708"/>
        <w:jc w:val="both"/>
      </w:pPr>
      <w:r>
        <w:t>Все описанные выше инициативы на данный момент выглядят не слишком серьезно и практического продолжения не имеют. Какой-либо существенной поддержки в своих регионах они также не получили, а их активисты, присутствующие на различных форумах, площадках и переговорах, никого, кроме самих себя и немногочисленных членов своих организаций, не представляют.</w:t>
      </w:r>
    </w:p>
    <w:p w14:paraId="782AAA77" w14:textId="77777777" w:rsidR="00486DF1" w:rsidRDefault="00486DF1" w:rsidP="00486DF1">
      <w:pPr>
        <w:ind w:firstLine="708"/>
        <w:jc w:val="both"/>
      </w:pPr>
      <w:r>
        <w:t>Обращает на себя внимание сам факт их появления, особенно в Ингушетии. На протяжении всей постсоветской истории ингушское общество было в целом лояльно Российской Федерации. Испытывая очень серьезное разочарование в связи с событиями осетино-ингушского конфликта 1992 года и с тем, что ингушское общество считает потерей очень важного для ингушей в культурном и психологическом аспекте Пригородного района, ингушское общество тем не менее не ставило на повестку дня вопрос о независимости. Хотя возможности для этого были — например, в ходе Первой чеченской войны. Представляется, что лояльность ингушского общества была серьезно поколеблена в 2018–19 годах, когда федеральные власти грубо продавили решение об административной границе между Ингушетией и Чечней в пользу Чечни, а затем жестоко расправились с ингушским обществом и его лидерами, которые посмели высказать свое несогласие с политикой Москвы.</w:t>
      </w:r>
    </w:p>
    <w:p w14:paraId="17DA957D" w14:textId="77777777" w:rsidR="00486DF1" w:rsidRDefault="00486DF1" w:rsidP="00486DF1">
      <w:pPr>
        <w:ind w:firstLine="708"/>
        <w:jc w:val="both"/>
      </w:pPr>
      <w:r>
        <w:t>Мы не знаем, станут ли эти движения значимой силой; пока ничто не указывает на такую возможность. Однако «война — это тысяча изменений и десять тысяч превращений»</w:t>
      </w:r>
      <w:r>
        <w:rPr>
          <w:rStyle w:val="a8"/>
        </w:rPr>
        <w:footnoteReference w:id="289"/>
      </w:r>
      <w:r>
        <w:t>, и полномасштабная война против Украины, начатая российскими властями в феврале 2022 года, привела к резкому росту значения фактора нестабильности.</w:t>
      </w:r>
    </w:p>
    <w:p w14:paraId="6A51D25E" w14:textId="72F36E9C" w:rsidR="009A604B" w:rsidRDefault="009A604B" w:rsidP="00486DF1">
      <w:pPr>
        <w:jc w:val="both"/>
      </w:pPr>
    </w:p>
    <w:p w14:paraId="2E51BD03" w14:textId="77777777" w:rsidR="0052338B" w:rsidRDefault="0052338B" w:rsidP="00486DF1">
      <w:pPr>
        <w:jc w:val="both"/>
      </w:pPr>
    </w:p>
    <w:p w14:paraId="749C2098" w14:textId="3711CFE9" w:rsidR="0052338B" w:rsidRPr="00522236" w:rsidRDefault="006235FF" w:rsidP="00522236">
      <w:pPr>
        <w:pStyle w:val="1"/>
      </w:pPr>
      <w:bookmarkStart w:id="77" w:name="Attachment"/>
      <w:bookmarkStart w:id="78" w:name="_Toc158924364"/>
      <w:r w:rsidRPr="00522236">
        <w:t>Приложение</w:t>
      </w:r>
      <w:bookmarkEnd w:id="77"/>
      <w:r w:rsidRPr="00522236">
        <w:t xml:space="preserve">: </w:t>
      </w:r>
      <w:r w:rsidR="00107085">
        <w:t>о</w:t>
      </w:r>
      <w:r w:rsidR="0052338B" w:rsidRPr="00522236">
        <w:t>б открытом обращении владельца телеграм-канала «Утро Дагестан»</w:t>
      </w:r>
      <w:bookmarkEnd w:id="78"/>
    </w:p>
    <w:p w14:paraId="249B5E0F" w14:textId="77777777" w:rsidR="0052338B" w:rsidRPr="004E7BAE" w:rsidRDefault="0052338B" w:rsidP="0052338B">
      <w:pPr>
        <w:spacing w:line="240" w:lineRule="auto"/>
        <w:rPr>
          <w:rFonts w:eastAsia="Times New Roman" w:cs="Times New Roman"/>
          <w:szCs w:val="24"/>
        </w:rPr>
      </w:pPr>
    </w:p>
    <w:p w14:paraId="77741C38" w14:textId="2E4CD963" w:rsidR="0052338B" w:rsidRPr="00181B9F" w:rsidRDefault="0052338B" w:rsidP="0052338B">
      <w:pPr>
        <w:spacing w:line="240" w:lineRule="auto"/>
        <w:rPr>
          <w:rFonts w:eastAsia="Times New Roman" w:cs="Times New Roman"/>
          <w:i/>
          <w:iCs/>
          <w:color w:val="000000"/>
          <w:szCs w:val="24"/>
          <w:u w:val="single"/>
        </w:rPr>
      </w:pPr>
      <w:r w:rsidRPr="004E7BAE">
        <w:rPr>
          <w:rFonts w:eastAsia="Times New Roman" w:cs="Times New Roman"/>
          <w:i/>
          <w:iCs/>
          <w:color w:val="000000"/>
          <w:szCs w:val="24"/>
          <w:u w:val="single"/>
        </w:rPr>
        <w:t xml:space="preserve">По просьбе составителей </w:t>
      </w:r>
      <w:r>
        <w:rPr>
          <w:rFonts w:eastAsia="Times New Roman" w:cs="Times New Roman"/>
          <w:i/>
          <w:iCs/>
          <w:color w:val="000000"/>
          <w:szCs w:val="24"/>
          <w:u w:val="single"/>
        </w:rPr>
        <w:t>настояще</w:t>
      </w:r>
      <w:r w:rsidRPr="004E7BAE">
        <w:rPr>
          <w:rFonts w:eastAsia="Times New Roman" w:cs="Times New Roman"/>
          <w:i/>
          <w:iCs/>
          <w:color w:val="000000"/>
          <w:szCs w:val="24"/>
          <w:u w:val="single"/>
        </w:rPr>
        <w:t>го</w:t>
      </w:r>
      <w:r>
        <w:rPr>
          <w:rFonts w:eastAsia="Times New Roman" w:cs="Times New Roman"/>
          <w:i/>
          <w:iCs/>
          <w:color w:val="000000"/>
          <w:szCs w:val="24"/>
          <w:u w:val="single"/>
        </w:rPr>
        <w:t xml:space="preserve"> выпуска</w:t>
      </w:r>
      <w:r w:rsidRPr="004E7BAE">
        <w:rPr>
          <w:rFonts w:eastAsia="Times New Roman" w:cs="Times New Roman"/>
          <w:i/>
          <w:iCs/>
          <w:color w:val="000000"/>
          <w:szCs w:val="24"/>
          <w:u w:val="single"/>
        </w:rPr>
        <w:t xml:space="preserve"> бюллетеня сопредседатель Центра защиты прав человека </w:t>
      </w:r>
      <w:r>
        <w:rPr>
          <w:rFonts w:eastAsia="Times New Roman" w:cs="Times New Roman"/>
          <w:i/>
          <w:iCs/>
          <w:color w:val="000000"/>
          <w:szCs w:val="24"/>
          <w:u w:val="single"/>
        </w:rPr>
        <w:t>«</w:t>
      </w:r>
      <w:r w:rsidRPr="004E7BAE">
        <w:rPr>
          <w:rFonts w:eastAsia="Times New Roman" w:cs="Times New Roman"/>
          <w:i/>
          <w:iCs/>
          <w:color w:val="000000"/>
          <w:szCs w:val="24"/>
          <w:u w:val="single"/>
        </w:rPr>
        <w:t>Мемориал</w:t>
      </w:r>
      <w:r>
        <w:rPr>
          <w:rFonts w:eastAsia="Times New Roman" w:cs="Times New Roman"/>
          <w:i/>
          <w:iCs/>
          <w:color w:val="000000"/>
          <w:szCs w:val="24"/>
          <w:u w:val="single"/>
        </w:rPr>
        <w:t>»</w:t>
      </w:r>
      <w:r w:rsidRPr="004E7BAE">
        <w:rPr>
          <w:rFonts w:eastAsia="Times New Roman" w:cs="Times New Roman"/>
          <w:i/>
          <w:iCs/>
          <w:color w:val="000000"/>
          <w:szCs w:val="24"/>
          <w:u w:val="single"/>
        </w:rPr>
        <w:t xml:space="preserve"> Олег Орлов прокомментировал Открытое обращение владельца телеграм-канала </w:t>
      </w:r>
      <w:r>
        <w:rPr>
          <w:rFonts w:eastAsia="Times New Roman" w:cs="Times New Roman"/>
          <w:i/>
          <w:iCs/>
          <w:color w:val="000000"/>
          <w:szCs w:val="24"/>
          <w:u w:val="single"/>
        </w:rPr>
        <w:t>«</w:t>
      </w:r>
      <w:r w:rsidRPr="004E7BAE">
        <w:rPr>
          <w:rFonts w:eastAsia="Times New Roman" w:cs="Times New Roman"/>
          <w:i/>
          <w:iCs/>
          <w:color w:val="000000"/>
          <w:szCs w:val="24"/>
          <w:u w:val="single"/>
        </w:rPr>
        <w:t>Утро Дагестан</w:t>
      </w:r>
      <w:r>
        <w:rPr>
          <w:rFonts w:eastAsia="Times New Roman" w:cs="Times New Roman"/>
          <w:i/>
          <w:iCs/>
          <w:color w:val="000000"/>
          <w:szCs w:val="24"/>
          <w:u w:val="single"/>
        </w:rPr>
        <w:t>»</w:t>
      </w:r>
      <w:r w:rsidRPr="004E7BAE">
        <w:rPr>
          <w:rFonts w:eastAsia="Times New Roman" w:cs="Times New Roman"/>
          <w:i/>
          <w:iCs/>
          <w:color w:val="000000"/>
          <w:szCs w:val="24"/>
          <w:u w:val="single"/>
        </w:rPr>
        <w:t xml:space="preserve"> Абакара Абакарова.</w:t>
      </w:r>
    </w:p>
    <w:p w14:paraId="3C6B8814" w14:textId="77777777" w:rsidR="0052338B" w:rsidRDefault="0052338B" w:rsidP="0052338B">
      <w:pPr>
        <w:spacing w:line="240" w:lineRule="auto"/>
        <w:rPr>
          <w:rFonts w:eastAsia="Times New Roman" w:cs="Times New Roman"/>
          <w:szCs w:val="24"/>
        </w:rPr>
      </w:pPr>
    </w:p>
    <w:p w14:paraId="541E2650" w14:textId="055622BC" w:rsidR="00465C0D" w:rsidRPr="00850E36" w:rsidRDefault="00465C0D" w:rsidP="00465C0D">
      <w:pPr>
        <w:spacing w:line="240" w:lineRule="auto"/>
        <w:rPr>
          <w:rFonts w:eastAsia="Times New Roman" w:cs="Times New Roman"/>
          <w:szCs w:val="24"/>
        </w:rPr>
      </w:pPr>
      <w:r w:rsidRPr="00465C0D">
        <w:rPr>
          <w:rFonts w:eastAsia="Times New Roman" w:cs="Times New Roman"/>
          <w:sz w:val="48"/>
          <w:szCs w:val="48"/>
        </w:rPr>
        <w:t>НАСТОЯЩИЙ МАТЕРИАЛ (ИНФОРМАЦИЯ) ПРОИЗВЕДЕН, РАСПРОСТРАНЕН И (ИЛИ) НАПРАВЛЕН ИНОСТРАННЫМ АГЕНТОМ ОРЛОВЫМ ОЛЕГОМ ПЕТРОВИЧЕМ ЛИБО КАСАЕТСЯ ДЕЯТЕЛЬНОСТИ ИНОСТРАННОГО АГЕНТА ОРЛОВА ОЛЕГА ПЕТРОВИЧА.</w:t>
      </w:r>
    </w:p>
    <w:p w14:paraId="30EC2630" w14:textId="77777777" w:rsidR="00465C0D" w:rsidRDefault="00465C0D" w:rsidP="00465C0D">
      <w:pPr>
        <w:spacing w:line="240" w:lineRule="auto"/>
        <w:jc w:val="both"/>
        <w:rPr>
          <w:rFonts w:eastAsia="Times New Roman" w:cs="Times New Roman"/>
          <w:color w:val="000000"/>
          <w:szCs w:val="24"/>
        </w:rPr>
      </w:pPr>
    </w:p>
    <w:p w14:paraId="04504B4D" w14:textId="547F40F7" w:rsidR="0052338B" w:rsidRDefault="0052338B" w:rsidP="0052338B">
      <w:pPr>
        <w:spacing w:line="240" w:lineRule="auto"/>
        <w:ind w:firstLine="720"/>
        <w:jc w:val="both"/>
        <w:rPr>
          <w:rFonts w:eastAsia="Times New Roman" w:cs="Times New Roman"/>
          <w:color w:val="000000"/>
          <w:szCs w:val="24"/>
        </w:rPr>
      </w:pPr>
      <w:r w:rsidRPr="004E7BAE">
        <w:rPr>
          <w:rFonts w:eastAsia="Times New Roman" w:cs="Times New Roman"/>
          <w:color w:val="000000"/>
          <w:szCs w:val="24"/>
        </w:rPr>
        <w:t>Я согласен с тем, что этот по</w:t>
      </w:r>
      <w:r>
        <w:rPr>
          <w:rFonts w:eastAsia="Times New Roman" w:cs="Times New Roman"/>
          <w:color w:val="000000"/>
          <w:szCs w:val="24"/>
        </w:rPr>
        <w:t>-</w:t>
      </w:r>
      <w:r w:rsidRPr="004E7BAE">
        <w:rPr>
          <w:rFonts w:eastAsia="Times New Roman" w:cs="Times New Roman"/>
          <w:color w:val="000000"/>
          <w:szCs w:val="24"/>
        </w:rPr>
        <w:t>своему уникальный материал</w:t>
      </w:r>
      <w:r w:rsidR="00107085" w:rsidRPr="00107085">
        <w:rPr>
          <w:rStyle w:val="a8"/>
          <w:rFonts w:eastAsia="Times New Roman" w:cs="Times New Roman"/>
          <w:color w:val="000000"/>
          <w:szCs w:val="24"/>
        </w:rPr>
        <w:footnoteReference w:id="290"/>
      </w:r>
      <w:r w:rsidRPr="004E7BAE">
        <w:rPr>
          <w:rFonts w:eastAsia="Times New Roman" w:cs="Times New Roman"/>
          <w:color w:val="000000"/>
          <w:szCs w:val="24"/>
        </w:rPr>
        <w:t xml:space="preserve"> дает нам возможность понять мотивацию и образ действий одного из важнейших организаторов блокады аэропорта. Ниже изложена моя личная оценка услышанного и увиденного.</w:t>
      </w:r>
    </w:p>
    <w:p w14:paraId="176568E5" w14:textId="77777777" w:rsidR="0052338B" w:rsidRPr="004E7BAE" w:rsidRDefault="0052338B" w:rsidP="0052338B">
      <w:pPr>
        <w:spacing w:line="240" w:lineRule="auto"/>
        <w:ind w:firstLine="720"/>
        <w:jc w:val="both"/>
        <w:rPr>
          <w:rFonts w:eastAsia="Times New Roman" w:cs="Times New Roman"/>
          <w:szCs w:val="24"/>
        </w:rPr>
      </w:pPr>
      <w:r w:rsidRPr="004E7BAE">
        <w:rPr>
          <w:rFonts w:eastAsia="Times New Roman" w:cs="Times New Roman"/>
          <w:color w:val="000000"/>
          <w:szCs w:val="24"/>
        </w:rPr>
        <w:t>Абакар Абакаров стремится представить себя как патриота Дагестана, который честно печется о судьбах жителей этой республики, как человека, возмущенного действиями Израиля, но при этом не имеющего никакого отношения к антисемитизму. С негодованием он отвергает обвинение в том, что фактически его канал сыграл роль провокатора, призывающего людей к самоуправству и насилию.</w:t>
      </w:r>
    </w:p>
    <w:p w14:paraId="2875DB34" w14:textId="77777777" w:rsidR="0052338B" w:rsidRPr="004E7BAE" w:rsidRDefault="0052338B" w:rsidP="0052338B">
      <w:pPr>
        <w:spacing w:line="240" w:lineRule="auto"/>
        <w:ind w:firstLine="720"/>
        <w:jc w:val="both"/>
        <w:rPr>
          <w:rFonts w:eastAsia="Times New Roman" w:cs="Times New Roman"/>
          <w:szCs w:val="24"/>
        </w:rPr>
      </w:pPr>
      <w:r w:rsidRPr="004E7BAE">
        <w:rPr>
          <w:rFonts w:eastAsia="Times New Roman" w:cs="Times New Roman"/>
          <w:color w:val="000000"/>
          <w:szCs w:val="24"/>
        </w:rPr>
        <w:t>Для начала Абакаров называет а</w:t>
      </w:r>
      <w:r>
        <w:rPr>
          <w:rFonts w:eastAsia="Times New Roman" w:cs="Times New Roman"/>
          <w:color w:val="000000"/>
          <w:szCs w:val="24"/>
        </w:rPr>
        <w:t>н</w:t>
      </w:r>
      <w:r w:rsidRPr="004E7BAE">
        <w:rPr>
          <w:rFonts w:eastAsia="Times New Roman" w:cs="Times New Roman"/>
          <w:color w:val="000000"/>
          <w:szCs w:val="24"/>
        </w:rPr>
        <w:t xml:space="preserve">тимобилизационные протесты, охватившие Дагестан в сентябре 2022 года, «проектом» своего канала, целиком приписывая ему руководящую и направляющую роль: </w:t>
      </w:r>
      <w:r w:rsidRPr="004E7BAE">
        <w:rPr>
          <w:rFonts w:eastAsia="Times New Roman" w:cs="Times New Roman"/>
          <w:i/>
          <w:iCs/>
          <w:color w:val="000000"/>
          <w:szCs w:val="24"/>
        </w:rPr>
        <w:t>«Нам удалось поднять народ», «эта волна распространилась на всю Россию», «фактически государство дало «задний ход».</w:t>
      </w:r>
      <w:r w:rsidRPr="004E7BAE">
        <w:rPr>
          <w:rFonts w:eastAsia="Times New Roman" w:cs="Times New Roman"/>
          <w:color w:val="000000"/>
          <w:szCs w:val="24"/>
        </w:rPr>
        <w:t>  </w:t>
      </w:r>
    </w:p>
    <w:p w14:paraId="4C6734B4" w14:textId="77777777" w:rsidR="0052338B" w:rsidRPr="004E7BAE" w:rsidRDefault="0052338B" w:rsidP="0052338B">
      <w:pPr>
        <w:spacing w:line="240" w:lineRule="auto"/>
        <w:ind w:firstLine="720"/>
        <w:jc w:val="both"/>
        <w:rPr>
          <w:rFonts w:eastAsia="Times New Roman" w:cs="Times New Roman"/>
          <w:szCs w:val="24"/>
        </w:rPr>
      </w:pPr>
      <w:r w:rsidRPr="004E7BAE">
        <w:rPr>
          <w:rFonts w:eastAsia="Times New Roman" w:cs="Times New Roman"/>
          <w:color w:val="000000"/>
          <w:szCs w:val="24"/>
        </w:rPr>
        <w:t xml:space="preserve">А дальше монолог представляет </w:t>
      </w:r>
      <w:r>
        <w:rPr>
          <w:rFonts w:eastAsia="Times New Roman" w:cs="Times New Roman"/>
          <w:color w:val="000000"/>
          <w:szCs w:val="24"/>
        </w:rPr>
        <w:t>собой</w:t>
      </w:r>
      <w:r w:rsidRPr="004E7BAE">
        <w:rPr>
          <w:rFonts w:eastAsia="Times New Roman" w:cs="Times New Roman"/>
          <w:color w:val="000000"/>
          <w:szCs w:val="24"/>
        </w:rPr>
        <w:t xml:space="preserve"> хитро</w:t>
      </w:r>
      <w:r>
        <w:rPr>
          <w:rFonts w:eastAsia="Times New Roman" w:cs="Times New Roman"/>
          <w:color w:val="000000"/>
          <w:szCs w:val="24"/>
        </w:rPr>
        <w:t>е</w:t>
      </w:r>
      <w:r w:rsidRPr="004E7BAE">
        <w:rPr>
          <w:rFonts w:eastAsia="Times New Roman" w:cs="Times New Roman"/>
          <w:color w:val="000000"/>
          <w:szCs w:val="24"/>
        </w:rPr>
        <w:t xml:space="preserve"> переплетение справедливых обвинений в адрес республиканской власти (не позволили провести ни одного митинга </w:t>
      </w:r>
      <w:r>
        <w:rPr>
          <w:rFonts w:eastAsia="Times New Roman" w:cs="Times New Roman"/>
          <w:color w:val="000000"/>
          <w:szCs w:val="24"/>
        </w:rPr>
        <w:t xml:space="preserve">в </w:t>
      </w:r>
      <w:r w:rsidRPr="004E7BAE">
        <w:rPr>
          <w:rFonts w:eastAsia="Times New Roman" w:cs="Times New Roman"/>
          <w:color w:val="000000"/>
          <w:szCs w:val="24"/>
        </w:rPr>
        <w:t>поддержк</w:t>
      </w:r>
      <w:r>
        <w:rPr>
          <w:rFonts w:eastAsia="Times New Roman" w:cs="Times New Roman"/>
          <w:color w:val="000000"/>
          <w:szCs w:val="24"/>
        </w:rPr>
        <w:t>у</w:t>
      </w:r>
      <w:r w:rsidRPr="004E7BAE">
        <w:rPr>
          <w:rFonts w:eastAsia="Times New Roman" w:cs="Times New Roman"/>
          <w:color w:val="000000"/>
          <w:szCs w:val="24"/>
        </w:rPr>
        <w:t xml:space="preserve"> Палестины), оправдания самоуправства и насилия в аэропорту, лжи о беженцах из Израиля, утверждений, что в Израиле вообще нет гражданского населения, объявления всех израильтян военными преступниками,   объяснений, что издержки (в виде задержанных и арестованных участников акции в аэропорт</w:t>
      </w:r>
      <w:r>
        <w:rPr>
          <w:rFonts w:eastAsia="Times New Roman" w:cs="Times New Roman"/>
          <w:color w:val="000000"/>
          <w:szCs w:val="24"/>
        </w:rPr>
        <w:t>у</w:t>
      </w:r>
      <w:r w:rsidRPr="004E7BAE">
        <w:rPr>
          <w:rFonts w:eastAsia="Times New Roman" w:cs="Times New Roman"/>
          <w:color w:val="000000"/>
          <w:szCs w:val="24"/>
        </w:rPr>
        <w:t>) неизбежны в справедливой борьбе и  призывов готовиться к будущей независимости Дагестана (когда неизбежно развалится империя).</w:t>
      </w:r>
    </w:p>
    <w:p w14:paraId="2E5DBCED" w14:textId="77777777" w:rsidR="0052338B" w:rsidRPr="004E7BAE" w:rsidRDefault="0052338B" w:rsidP="0052338B">
      <w:pPr>
        <w:spacing w:line="240" w:lineRule="auto"/>
        <w:ind w:firstLine="720"/>
        <w:jc w:val="both"/>
        <w:rPr>
          <w:rFonts w:eastAsia="Times New Roman" w:cs="Times New Roman"/>
          <w:szCs w:val="24"/>
        </w:rPr>
      </w:pPr>
      <w:r w:rsidRPr="004E7BAE">
        <w:rPr>
          <w:rFonts w:eastAsia="Times New Roman" w:cs="Times New Roman"/>
          <w:color w:val="000000"/>
          <w:szCs w:val="24"/>
        </w:rPr>
        <w:t>Логика в рассуждениях Абакарова если и есть, то весьма замысловата</w:t>
      </w:r>
      <w:r>
        <w:rPr>
          <w:rFonts w:eastAsia="Times New Roman" w:cs="Times New Roman"/>
          <w:color w:val="000000"/>
          <w:szCs w:val="24"/>
        </w:rPr>
        <w:t>я</w:t>
      </w:r>
      <w:r w:rsidRPr="004E7BAE">
        <w:rPr>
          <w:rFonts w:eastAsia="Times New Roman" w:cs="Times New Roman"/>
          <w:color w:val="000000"/>
          <w:szCs w:val="24"/>
        </w:rPr>
        <w:t xml:space="preserve">. Акция в аэропорту </w:t>
      </w:r>
      <w:r>
        <w:rPr>
          <w:rFonts w:eastAsia="Times New Roman" w:cs="Times New Roman"/>
          <w:color w:val="000000"/>
          <w:szCs w:val="24"/>
        </w:rPr>
        <w:t xml:space="preserve">была </w:t>
      </w:r>
      <w:r w:rsidRPr="004E7BAE">
        <w:rPr>
          <w:rFonts w:eastAsia="Times New Roman" w:cs="Times New Roman"/>
          <w:color w:val="000000"/>
          <w:szCs w:val="24"/>
        </w:rPr>
        <w:t xml:space="preserve">организована, по его словам, именно каналом «Утро Дагестан». Перед </w:t>
      </w:r>
      <w:r w:rsidRPr="004E7BAE">
        <w:rPr>
          <w:rFonts w:eastAsia="Times New Roman" w:cs="Times New Roman"/>
          <w:color w:val="000000"/>
          <w:szCs w:val="24"/>
        </w:rPr>
        <w:lastRenderedPageBreak/>
        <w:t xml:space="preserve">протестной акцией в аэропорту он выпустил подробные инструкции </w:t>
      </w:r>
      <w:r>
        <w:rPr>
          <w:rFonts w:eastAsia="Times New Roman" w:cs="Times New Roman"/>
          <w:color w:val="000000"/>
          <w:szCs w:val="24"/>
        </w:rPr>
        <w:t>п</w:t>
      </w:r>
      <w:r w:rsidRPr="004E7BAE">
        <w:rPr>
          <w:rFonts w:eastAsia="Times New Roman" w:cs="Times New Roman"/>
          <w:color w:val="000000"/>
          <w:szCs w:val="24"/>
        </w:rPr>
        <w:t>о поведени</w:t>
      </w:r>
      <w:r>
        <w:rPr>
          <w:rFonts w:eastAsia="Times New Roman" w:cs="Times New Roman"/>
          <w:color w:val="000000"/>
          <w:szCs w:val="24"/>
        </w:rPr>
        <w:t>ю для</w:t>
      </w:r>
      <w:r w:rsidRPr="004E7BAE">
        <w:rPr>
          <w:rFonts w:eastAsia="Times New Roman" w:cs="Times New Roman"/>
          <w:color w:val="000000"/>
          <w:szCs w:val="24"/>
        </w:rPr>
        <w:t xml:space="preserve"> ее участников: ни с кем не драться, не дебоширить, ничего не ломать, не контактировать с полицией. </w:t>
      </w:r>
      <w:r w:rsidRPr="004E7BAE">
        <w:rPr>
          <w:rFonts w:eastAsia="Times New Roman" w:cs="Times New Roman"/>
          <w:i/>
          <w:iCs/>
          <w:color w:val="000000"/>
          <w:szCs w:val="24"/>
        </w:rPr>
        <w:t>«Однако случилось так, как случилось».</w:t>
      </w:r>
      <w:r w:rsidRPr="004E7BAE">
        <w:rPr>
          <w:rFonts w:eastAsia="Times New Roman" w:cs="Times New Roman"/>
          <w:color w:val="000000"/>
          <w:szCs w:val="24"/>
        </w:rPr>
        <w:t xml:space="preserve"> Участники акции не выполнили </w:t>
      </w:r>
      <w:r>
        <w:rPr>
          <w:rFonts w:eastAsia="Times New Roman" w:cs="Times New Roman"/>
          <w:color w:val="000000"/>
          <w:szCs w:val="24"/>
        </w:rPr>
        <w:t xml:space="preserve">эти </w:t>
      </w:r>
      <w:r w:rsidRPr="004E7BAE">
        <w:rPr>
          <w:rFonts w:eastAsia="Times New Roman" w:cs="Times New Roman"/>
          <w:color w:val="000000"/>
          <w:szCs w:val="24"/>
        </w:rPr>
        <w:t>инструкции, но</w:t>
      </w:r>
      <w:r>
        <w:rPr>
          <w:rFonts w:eastAsia="Times New Roman" w:cs="Times New Roman"/>
          <w:color w:val="000000"/>
          <w:szCs w:val="24"/>
        </w:rPr>
        <w:t xml:space="preserve"> при этом</w:t>
      </w:r>
      <w:r w:rsidRPr="004E7BAE">
        <w:rPr>
          <w:rFonts w:eastAsia="Times New Roman" w:cs="Times New Roman"/>
          <w:color w:val="000000"/>
          <w:szCs w:val="24"/>
        </w:rPr>
        <w:t>, оказывается, в произошедшем виноваты не канал и не участники</w:t>
      </w:r>
      <w:r>
        <w:rPr>
          <w:rFonts w:eastAsia="Times New Roman" w:cs="Times New Roman"/>
          <w:color w:val="000000"/>
          <w:szCs w:val="24"/>
        </w:rPr>
        <w:t>:</w:t>
      </w:r>
      <w:r w:rsidRPr="004E7BAE">
        <w:rPr>
          <w:rFonts w:eastAsia="Times New Roman" w:cs="Times New Roman"/>
          <w:color w:val="000000"/>
          <w:szCs w:val="24"/>
        </w:rPr>
        <w:t xml:space="preserve"> </w:t>
      </w:r>
      <w:r w:rsidRPr="004E7BAE">
        <w:rPr>
          <w:rFonts w:eastAsia="Times New Roman" w:cs="Times New Roman"/>
          <w:i/>
          <w:iCs/>
          <w:color w:val="000000"/>
          <w:szCs w:val="24"/>
        </w:rPr>
        <w:t xml:space="preserve">«это провокация спецслужб России». </w:t>
      </w:r>
      <w:r w:rsidRPr="004E7BAE">
        <w:rPr>
          <w:rFonts w:eastAsia="Times New Roman" w:cs="Times New Roman"/>
          <w:color w:val="000000"/>
          <w:szCs w:val="24"/>
        </w:rPr>
        <w:t xml:space="preserve">В чем конкретно заключалась эта провокация, произносящий монолог не объясняет, но при этом многозначительно сообщает: </w:t>
      </w:r>
      <w:r w:rsidRPr="004E7BAE">
        <w:rPr>
          <w:rFonts w:eastAsia="Times New Roman" w:cs="Times New Roman"/>
          <w:i/>
          <w:iCs/>
          <w:color w:val="000000"/>
          <w:szCs w:val="24"/>
        </w:rPr>
        <w:t>«</w:t>
      </w:r>
      <w:r>
        <w:rPr>
          <w:rFonts w:eastAsia="Times New Roman" w:cs="Times New Roman"/>
          <w:i/>
          <w:iCs/>
          <w:color w:val="000000"/>
          <w:szCs w:val="24"/>
        </w:rPr>
        <w:t>М</w:t>
      </w:r>
      <w:r w:rsidRPr="004E7BAE">
        <w:rPr>
          <w:rFonts w:eastAsia="Times New Roman" w:cs="Times New Roman"/>
          <w:i/>
          <w:iCs/>
          <w:color w:val="000000"/>
          <w:szCs w:val="24"/>
        </w:rPr>
        <w:t>ы проводим расследование»</w:t>
      </w:r>
      <w:r w:rsidRPr="004E7BAE">
        <w:rPr>
          <w:rFonts w:eastAsia="Times New Roman" w:cs="Times New Roman"/>
          <w:color w:val="000000"/>
          <w:szCs w:val="24"/>
        </w:rPr>
        <w:t xml:space="preserve">. А потом он же без тени сомнения заявляет: </w:t>
      </w:r>
      <w:r w:rsidRPr="004E7BAE">
        <w:rPr>
          <w:rFonts w:eastAsia="Times New Roman" w:cs="Times New Roman"/>
          <w:i/>
          <w:iCs/>
          <w:color w:val="000000"/>
          <w:szCs w:val="24"/>
        </w:rPr>
        <w:t>«</w:t>
      </w:r>
      <w:r>
        <w:rPr>
          <w:rFonts w:eastAsia="Times New Roman" w:cs="Times New Roman"/>
          <w:i/>
          <w:iCs/>
          <w:color w:val="000000"/>
          <w:szCs w:val="24"/>
        </w:rPr>
        <w:t>Я</w:t>
      </w:r>
      <w:r w:rsidRPr="004E7BAE">
        <w:rPr>
          <w:rFonts w:eastAsia="Times New Roman" w:cs="Times New Roman"/>
          <w:i/>
          <w:iCs/>
          <w:color w:val="000000"/>
          <w:szCs w:val="24"/>
        </w:rPr>
        <w:t xml:space="preserve"> их</w:t>
      </w:r>
      <w:r w:rsidRPr="004E7BAE">
        <w:rPr>
          <w:rFonts w:eastAsia="Times New Roman" w:cs="Times New Roman"/>
          <w:color w:val="000000"/>
          <w:szCs w:val="24"/>
        </w:rPr>
        <w:t xml:space="preserve"> [участников акции, захвативших аэропорт] </w:t>
      </w:r>
      <w:r w:rsidRPr="004E7BAE">
        <w:rPr>
          <w:rFonts w:eastAsia="Times New Roman" w:cs="Times New Roman"/>
          <w:i/>
          <w:iCs/>
          <w:color w:val="000000"/>
          <w:szCs w:val="24"/>
        </w:rPr>
        <w:t>полностью поддерживаю от начала до конца».</w:t>
      </w:r>
      <w:r w:rsidRPr="004E7BAE">
        <w:rPr>
          <w:rFonts w:eastAsia="Times New Roman" w:cs="Times New Roman"/>
          <w:color w:val="000000"/>
          <w:szCs w:val="24"/>
        </w:rPr>
        <w:t xml:space="preserve"> Таким образом</w:t>
      </w:r>
      <w:r>
        <w:rPr>
          <w:rFonts w:eastAsia="Times New Roman" w:cs="Times New Roman"/>
          <w:color w:val="000000"/>
          <w:szCs w:val="24"/>
        </w:rPr>
        <w:t>,</w:t>
      </w:r>
      <w:r w:rsidRPr="004E7BAE">
        <w:rPr>
          <w:rFonts w:eastAsia="Times New Roman" w:cs="Times New Roman"/>
          <w:color w:val="000000"/>
          <w:szCs w:val="24"/>
        </w:rPr>
        <w:t xml:space="preserve"> этот человек утверждает, что поддерживает </w:t>
      </w:r>
      <w:r w:rsidRPr="004E7BAE">
        <w:rPr>
          <w:rFonts w:eastAsia="Times New Roman" w:cs="Times New Roman"/>
          <w:i/>
          <w:iCs/>
          <w:color w:val="000000"/>
          <w:szCs w:val="24"/>
        </w:rPr>
        <w:t>«от начала до конца»</w:t>
      </w:r>
      <w:r w:rsidRPr="004E7BAE">
        <w:rPr>
          <w:rFonts w:eastAsia="Times New Roman" w:cs="Times New Roman"/>
          <w:color w:val="000000"/>
          <w:szCs w:val="24"/>
        </w:rPr>
        <w:t xml:space="preserve"> людей, пришедших по его призыву на акцию, при этом якобы поддавшихся на какую-то провокацию</w:t>
      </w:r>
      <w:r>
        <w:rPr>
          <w:rFonts w:eastAsia="Times New Roman" w:cs="Times New Roman"/>
          <w:color w:val="000000"/>
          <w:szCs w:val="24"/>
        </w:rPr>
        <w:t xml:space="preserve">, </w:t>
      </w:r>
      <w:r w:rsidRPr="004E7BAE">
        <w:rPr>
          <w:rFonts w:eastAsia="Times New Roman" w:cs="Times New Roman"/>
          <w:color w:val="000000"/>
          <w:szCs w:val="24"/>
        </w:rPr>
        <w:t>не выполнивших его же инструкции, не обращавших внимания на его призывы уйти с взлетной полосы и разгромивших аэропорт.</w:t>
      </w:r>
    </w:p>
    <w:p w14:paraId="5D259A46" w14:textId="77777777" w:rsidR="0052338B" w:rsidRPr="004E7BAE" w:rsidRDefault="0052338B" w:rsidP="0052338B">
      <w:pPr>
        <w:spacing w:line="240" w:lineRule="auto"/>
        <w:ind w:firstLine="720"/>
        <w:jc w:val="both"/>
        <w:rPr>
          <w:rFonts w:eastAsia="Times New Roman" w:cs="Times New Roman"/>
          <w:szCs w:val="24"/>
        </w:rPr>
      </w:pPr>
      <w:r w:rsidRPr="004E7BAE">
        <w:rPr>
          <w:rFonts w:eastAsia="Times New Roman" w:cs="Times New Roman"/>
          <w:color w:val="000000"/>
          <w:szCs w:val="24"/>
        </w:rPr>
        <w:t>При этом никакой вины за собой Абакаров не чувствует и никакой ответственности за</w:t>
      </w:r>
      <w:r>
        <w:rPr>
          <w:rFonts w:eastAsia="Times New Roman" w:cs="Times New Roman"/>
          <w:color w:val="000000"/>
          <w:szCs w:val="24"/>
        </w:rPr>
        <w:t xml:space="preserve"> судьбу </w:t>
      </w:r>
      <w:r w:rsidRPr="004E7BAE">
        <w:rPr>
          <w:rFonts w:eastAsia="Times New Roman" w:cs="Times New Roman"/>
          <w:color w:val="000000"/>
          <w:szCs w:val="24"/>
        </w:rPr>
        <w:t>арестованных и задержанных на себя не возлагает. Эта акция, с его точки зрения, удалась</w:t>
      </w:r>
      <w:r>
        <w:rPr>
          <w:rFonts w:eastAsia="Times New Roman" w:cs="Times New Roman"/>
          <w:color w:val="000000"/>
          <w:szCs w:val="24"/>
        </w:rPr>
        <w:t>:</w:t>
      </w:r>
      <w:r w:rsidRPr="004E7BAE">
        <w:rPr>
          <w:rFonts w:eastAsia="Times New Roman" w:cs="Times New Roman"/>
          <w:i/>
          <w:iCs/>
          <w:color w:val="000000"/>
          <w:szCs w:val="24"/>
        </w:rPr>
        <w:t xml:space="preserve"> «Утро Дагестан» свою миссию выполнил», </w:t>
      </w:r>
      <w:r w:rsidRPr="004E7BAE">
        <w:rPr>
          <w:rFonts w:eastAsia="Times New Roman" w:cs="Times New Roman"/>
          <w:color w:val="000000"/>
          <w:szCs w:val="24"/>
        </w:rPr>
        <w:t>арестован</w:t>
      </w:r>
      <w:r>
        <w:rPr>
          <w:rFonts w:eastAsia="Times New Roman" w:cs="Times New Roman"/>
          <w:color w:val="000000"/>
          <w:szCs w:val="24"/>
        </w:rPr>
        <w:t>н</w:t>
      </w:r>
      <w:r w:rsidRPr="004E7BAE">
        <w:rPr>
          <w:rFonts w:eastAsia="Times New Roman" w:cs="Times New Roman"/>
          <w:color w:val="000000"/>
          <w:szCs w:val="24"/>
        </w:rPr>
        <w:t>ые люди, чьи судьбы будут поломаны,</w:t>
      </w:r>
      <w:r w:rsidRPr="004E7BAE">
        <w:rPr>
          <w:rFonts w:eastAsia="Times New Roman" w:cs="Times New Roman"/>
          <w:i/>
          <w:iCs/>
          <w:color w:val="000000"/>
          <w:szCs w:val="24"/>
        </w:rPr>
        <w:t xml:space="preserve"> </w:t>
      </w:r>
      <w:r w:rsidRPr="008A044B">
        <w:rPr>
          <w:rFonts w:eastAsia="Times New Roman" w:cs="Times New Roman"/>
          <w:iCs/>
          <w:color w:val="000000"/>
          <w:szCs w:val="24"/>
        </w:rPr>
        <w:t>—</w:t>
      </w:r>
      <w:r w:rsidRPr="004E7BAE">
        <w:rPr>
          <w:rFonts w:eastAsia="Times New Roman" w:cs="Times New Roman"/>
          <w:i/>
          <w:iCs/>
          <w:color w:val="000000"/>
          <w:szCs w:val="24"/>
        </w:rPr>
        <w:t xml:space="preserve"> «неизбежные издержки».</w:t>
      </w:r>
    </w:p>
    <w:p w14:paraId="069C68E4" w14:textId="77777777" w:rsidR="0052338B" w:rsidRDefault="0052338B" w:rsidP="0052338B">
      <w:pPr>
        <w:spacing w:line="240" w:lineRule="auto"/>
        <w:ind w:firstLine="720"/>
        <w:jc w:val="both"/>
        <w:rPr>
          <w:rFonts w:eastAsia="Times New Roman" w:cs="Times New Roman"/>
          <w:color w:val="000000"/>
          <w:szCs w:val="24"/>
        </w:rPr>
      </w:pPr>
      <w:r w:rsidRPr="004E7BAE">
        <w:rPr>
          <w:rFonts w:eastAsia="Times New Roman" w:cs="Times New Roman"/>
          <w:color w:val="000000"/>
          <w:szCs w:val="24"/>
        </w:rPr>
        <w:t xml:space="preserve">Абакаров рассказывает о предыстории акции в аэропорту: </w:t>
      </w:r>
      <w:r w:rsidRPr="004E7BAE">
        <w:rPr>
          <w:rFonts w:eastAsia="Times New Roman" w:cs="Times New Roman"/>
          <w:i/>
          <w:iCs/>
          <w:color w:val="000000"/>
          <w:szCs w:val="24"/>
        </w:rPr>
        <w:t>«</w:t>
      </w:r>
      <w:r>
        <w:rPr>
          <w:rFonts w:eastAsia="Times New Roman" w:cs="Times New Roman"/>
          <w:i/>
          <w:iCs/>
          <w:color w:val="000000"/>
          <w:szCs w:val="24"/>
        </w:rPr>
        <w:t>Д</w:t>
      </w:r>
      <w:r w:rsidRPr="004E7BAE">
        <w:rPr>
          <w:rFonts w:eastAsia="Times New Roman" w:cs="Times New Roman"/>
          <w:i/>
          <w:iCs/>
          <w:color w:val="000000"/>
          <w:szCs w:val="24"/>
        </w:rPr>
        <w:t xml:space="preserve">о нас дошла информация </w:t>
      </w:r>
      <w:r w:rsidRPr="004E7BAE">
        <w:rPr>
          <w:rFonts w:eastAsia="Times New Roman" w:cs="Times New Roman"/>
          <w:color w:val="000000"/>
          <w:szCs w:val="24"/>
        </w:rPr>
        <w:t>[Как? Откуда? Нет объяснения]</w:t>
      </w:r>
      <w:r w:rsidRPr="004E7BAE">
        <w:rPr>
          <w:rFonts w:eastAsia="Times New Roman" w:cs="Times New Roman"/>
          <w:i/>
          <w:iCs/>
          <w:color w:val="000000"/>
          <w:szCs w:val="24"/>
        </w:rPr>
        <w:t xml:space="preserve">, что планируется эвакуация в Дагестан израильтян. Организации, аффилированные с Израилем, начали все это </w:t>
      </w:r>
      <w:r w:rsidRPr="004E7BAE">
        <w:rPr>
          <w:rFonts w:eastAsia="Times New Roman" w:cs="Times New Roman"/>
          <w:color w:val="000000"/>
          <w:szCs w:val="24"/>
        </w:rPr>
        <w:t>[Что «это»? Нет разъяснения]</w:t>
      </w:r>
      <w:r w:rsidRPr="004E7BAE">
        <w:rPr>
          <w:rFonts w:eastAsia="Times New Roman" w:cs="Times New Roman"/>
          <w:i/>
          <w:iCs/>
          <w:color w:val="000000"/>
          <w:szCs w:val="24"/>
        </w:rPr>
        <w:t xml:space="preserve"> организовывать в Дербенте, в Хасавюрте, в Махачкале»</w:t>
      </w:r>
      <w:r w:rsidRPr="004E7BAE">
        <w:rPr>
          <w:rFonts w:eastAsia="Times New Roman" w:cs="Times New Roman"/>
          <w:color w:val="000000"/>
          <w:szCs w:val="24"/>
        </w:rPr>
        <w:t>. И канал «Утро Дагестан» начал эту ложную</w:t>
      </w:r>
      <w:r>
        <w:rPr>
          <w:rStyle w:val="a8"/>
          <w:rFonts w:eastAsia="Times New Roman" w:cs="Times New Roman"/>
          <w:color w:val="000000"/>
          <w:szCs w:val="24"/>
        </w:rPr>
        <w:footnoteReference w:id="291"/>
      </w:r>
      <w:r w:rsidRPr="004E7BAE">
        <w:rPr>
          <w:rFonts w:eastAsia="Times New Roman" w:cs="Times New Roman"/>
          <w:color w:val="000000"/>
          <w:szCs w:val="24"/>
        </w:rPr>
        <w:t xml:space="preserve"> информацию активно распространять, пугая и раздражая читателей якобы скорым появлением </w:t>
      </w:r>
      <w:r>
        <w:rPr>
          <w:rFonts w:eastAsia="Times New Roman" w:cs="Times New Roman"/>
          <w:color w:val="000000"/>
          <w:szCs w:val="24"/>
        </w:rPr>
        <w:t>в</w:t>
      </w:r>
      <w:r w:rsidRPr="004E7BAE">
        <w:rPr>
          <w:rFonts w:eastAsia="Times New Roman" w:cs="Times New Roman"/>
          <w:color w:val="000000"/>
          <w:szCs w:val="24"/>
        </w:rPr>
        <w:t xml:space="preserve"> республике переселенцев из Израиля. </w:t>
      </w:r>
      <w:r w:rsidRPr="004E7BAE">
        <w:rPr>
          <w:rFonts w:eastAsia="Times New Roman" w:cs="Times New Roman"/>
          <w:i/>
          <w:iCs/>
          <w:color w:val="000000"/>
          <w:szCs w:val="24"/>
        </w:rPr>
        <w:t>«Почему</w:t>
      </w:r>
      <w:r w:rsidRPr="004E7BAE">
        <w:rPr>
          <w:rFonts w:eastAsia="Times New Roman" w:cs="Times New Roman"/>
          <w:color w:val="000000"/>
          <w:szCs w:val="24"/>
        </w:rPr>
        <w:t>,</w:t>
      </w:r>
      <w:r>
        <w:rPr>
          <w:rFonts w:eastAsia="Times New Roman" w:cs="Times New Roman"/>
          <w:color w:val="000000"/>
          <w:szCs w:val="24"/>
        </w:rPr>
        <w:t xml:space="preserve"> —</w:t>
      </w:r>
      <w:r w:rsidRPr="004E7BAE">
        <w:rPr>
          <w:rFonts w:eastAsia="Times New Roman" w:cs="Times New Roman"/>
          <w:color w:val="000000"/>
          <w:szCs w:val="24"/>
        </w:rPr>
        <w:t xml:space="preserve"> спрашивает Абакаров</w:t>
      </w:r>
      <w:r>
        <w:rPr>
          <w:rFonts w:eastAsia="Times New Roman" w:cs="Times New Roman"/>
          <w:color w:val="000000"/>
          <w:szCs w:val="24"/>
        </w:rPr>
        <w:t>, —</w:t>
      </w:r>
      <w:r>
        <w:rPr>
          <w:rFonts w:eastAsia="Times New Roman" w:cs="Times New Roman"/>
          <w:i/>
          <w:iCs/>
          <w:color w:val="000000"/>
          <w:szCs w:val="24"/>
        </w:rPr>
        <w:t xml:space="preserve"> </w:t>
      </w:r>
      <w:r w:rsidRPr="004E7BAE">
        <w:rPr>
          <w:rFonts w:eastAsia="Times New Roman" w:cs="Times New Roman"/>
          <w:i/>
          <w:iCs/>
          <w:color w:val="000000"/>
          <w:szCs w:val="24"/>
        </w:rPr>
        <w:t>их тут не должно быть?»</w:t>
      </w:r>
      <w:r w:rsidRPr="004E7BAE">
        <w:rPr>
          <w:rFonts w:eastAsia="Times New Roman" w:cs="Times New Roman"/>
          <w:color w:val="000000"/>
          <w:szCs w:val="24"/>
        </w:rPr>
        <w:t xml:space="preserve"> И сам же отвечает.  Во-первых, тут</w:t>
      </w:r>
      <w:r>
        <w:rPr>
          <w:rFonts w:eastAsia="Times New Roman" w:cs="Times New Roman"/>
          <w:color w:val="000000"/>
          <w:szCs w:val="24"/>
        </w:rPr>
        <w:t xml:space="preserve">, </w:t>
      </w:r>
      <w:r w:rsidRPr="004E7BAE">
        <w:rPr>
          <w:rFonts w:eastAsia="Times New Roman" w:cs="Times New Roman"/>
          <w:color w:val="000000"/>
          <w:szCs w:val="24"/>
        </w:rPr>
        <w:t>в Дагестане</w:t>
      </w:r>
      <w:r>
        <w:rPr>
          <w:rFonts w:eastAsia="Times New Roman" w:cs="Times New Roman"/>
          <w:color w:val="000000"/>
          <w:szCs w:val="24"/>
        </w:rPr>
        <w:t>,</w:t>
      </w:r>
      <w:r w:rsidRPr="004E7BAE">
        <w:rPr>
          <w:rFonts w:eastAsia="Times New Roman" w:cs="Times New Roman"/>
          <w:color w:val="000000"/>
          <w:szCs w:val="24"/>
        </w:rPr>
        <w:t xml:space="preserve"> может повторит</w:t>
      </w:r>
      <w:r>
        <w:rPr>
          <w:rFonts w:eastAsia="Times New Roman" w:cs="Times New Roman"/>
          <w:color w:val="000000"/>
          <w:szCs w:val="24"/>
        </w:rPr>
        <w:t>ь</w:t>
      </w:r>
      <w:r w:rsidRPr="004E7BAE">
        <w:rPr>
          <w:rFonts w:eastAsia="Times New Roman" w:cs="Times New Roman"/>
          <w:color w:val="000000"/>
          <w:szCs w:val="24"/>
        </w:rPr>
        <w:t>ся история с Палестиной, где еврейские беженцы захватили землю. А во-вторых</w:t>
      </w:r>
      <w:r>
        <w:rPr>
          <w:rFonts w:eastAsia="Times New Roman" w:cs="Times New Roman"/>
          <w:color w:val="000000"/>
          <w:szCs w:val="24"/>
        </w:rPr>
        <w:t>,</w:t>
      </w:r>
      <w:r w:rsidRPr="004E7BAE">
        <w:rPr>
          <w:rFonts w:eastAsia="Times New Roman" w:cs="Times New Roman"/>
          <w:color w:val="000000"/>
          <w:szCs w:val="24"/>
        </w:rPr>
        <w:t xml:space="preserve"> </w:t>
      </w:r>
      <w:r w:rsidRPr="004E7BAE">
        <w:rPr>
          <w:rFonts w:eastAsia="Times New Roman" w:cs="Times New Roman"/>
          <w:i/>
          <w:iCs/>
          <w:color w:val="000000"/>
          <w:szCs w:val="24"/>
        </w:rPr>
        <w:t>«не надо военных преступников привозить к нам в Дагестан. Фактически</w:t>
      </w:r>
      <w:r w:rsidRPr="004E7BAE">
        <w:rPr>
          <w:rFonts w:eastAsia="Times New Roman" w:cs="Times New Roman"/>
          <w:color w:val="000000"/>
          <w:szCs w:val="24"/>
        </w:rPr>
        <w:t xml:space="preserve"> </w:t>
      </w:r>
      <w:r w:rsidRPr="004E7BAE">
        <w:rPr>
          <w:rFonts w:eastAsia="Times New Roman" w:cs="Times New Roman"/>
          <w:i/>
          <w:iCs/>
          <w:color w:val="000000"/>
          <w:szCs w:val="24"/>
        </w:rPr>
        <w:t xml:space="preserve">все население Израиля является такими преступниками». «В Израиле, </w:t>
      </w:r>
      <w:r w:rsidRPr="008A044B">
        <w:rPr>
          <w:rFonts w:eastAsia="Times New Roman" w:cs="Times New Roman"/>
          <w:iCs/>
          <w:color w:val="000000"/>
          <w:szCs w:val="24"/>
        </w:rPr>
        <w:t>—</w:t>
      </w:r>
      <w:r w:rsidRPr="004E7BAE">
        <w:rPr>
          <w:rFonts w:eastAsia="Times New Roman" w:cs="Times New Roman"/>
          <w:i/>
          <w:iCs/>
          <w:color w:val="000000"/>
          <w:szCs w:val="24"/>
        </w:rPr>
        <w:t xml:space="preserve"> </w:t>
      </w:r>
      <w:r w:rsidRPr="004E7BAE">
        <w:rPr>
          <w:rFonts w:eastAsia="Times New Roman" w:cs="Times New Roman"/>
          <w:color w:val="000000"/>
          <w:szCs w:val="24"/>
        </w:rPr>
        <w:t>заявляет Абакаров</w:t>
      </w:r>
      <w:r>
        <w:rPr>
          <w:rFonts w:eastAsia="Times New Roman" w:cs="Times New Roman"/>
          <w:color w:val="000000"/>
          <w:szCs w:val="24"/>
        </w:rPr>
        <w:t>,</w:t>
      </w:r>
      <w:r w:rsidRPr="004E7BAE">
        <w:rPr>
          <w:rFonts w:eastAsia="Times New Roman" w:cs="Times New Roman"/>
          <w:i/>
          <w:iCs/>
          <w:color w:val="000000"/>
          <w:szCs w:val="24"/>
        </w:rPr>
        <w:t xml:space="preserve"> </w:t>
      </w:r>
      <w:r w:rsidRPr="008A044B">
        <w:rPr>
          <w:rFonts w:eastAsia="Times New Roman" w:cs="Times New Roman"/>
          <w:iCs/>
          <w:color w:val="000000"/>
          <w:szCs w:val="24"/>
        </w:rPr>
        <w:t>—</w:t>
      </w:r>
      <w:r w:rsidRPr="004E7BAE">
        <w:rPr>
          <w:rFonts w:eastAsia="Times New Roman" w:cs="Times New Roman"/>
          <w:i/>
          <w:iCs/>
          <w:color w:val="000000"/>
          <w:szCs w:val="24"/>
        </w:rPr>
        <w:t xml:space="preserve"> </w:t>
      </w:r>
      <w:r w:rsidRPr="004E7BAE">
        <w:rPr>
          <w:rFonts w:eastAsia="Times New Roman" w:cs="Times New Roman"/>
          <w:color w:val="000000"/>
          <w:szCs w:val="24"/>
        </w:rPr>
        <w:t>«</w:t>
      </w:r>
      <w:r w:rsidRPr="004E7BAE">
        <w:rPr>
          <w:rFonts w:eastAsia="Times New Roman" w:cs="Times New Roman"/>
          <w:i/>
          <w:iCs/>
          <w:color w:val="000000"/>
          <w:szCs w:val="24"/>
        </w:rPr>
        <w:t>нет гражданского населения, поскольку там все поголовно военнообязанные»</w:t>
      </w:r>
      <w:r>
        <w:rPr>
          <w:rStyle w:val="a8"/>
          <w:rFonts w:eastAsia="Times New Roman" w:cs="Times New Roman"/>
          <w:i/>
          <w:iCs/>
          <w:color w:val="000000"/>
          <w:szCs w:val="24"/>
        </w:rPr>
        <w:footnoteReference w:id="292"/>
      </w:r>
      <w:r w:rsidRPr="004E7BAE">
        <w:rPr>
          <w:rFonts w:eastAsia="Times New Roman" w:cs="Times New Roman"/>
          <w:color w:val="000000"/>
          <w:szCs w:val="24"/>
        </w:rPr>
        <w:t xml:space="preserve">. </w:t>
      </w:r>
      <w:r>
        <w:rPr>
          <w:rFonts w:eastAsia="Times New Roman" w:cs="Times New Roman"/>
          <w:color w:val="000000"/>
          <w:szCs w:val="24"/>
        </w:rPr>
        <w:t>Потом</w:t>
      </w:r>
      <w:r w:rsidRPr="004E7BAE">
        <w:rPr>
          <w:rFonts w:eastAsia="Times New Roman" w:cs="Times New Roman"/>
          <w:color w:val="000000"/>
          <w:szCs w:val="24"/>
        </w:rPr>
        <w:t xml:space="preserve"> вносит небольшую коррективу про преступников: </w:t>
      </w:r>
      <w:r w:rsidRPr="004E7BAE">
        <w:rPr>
          <w:rFonts w:eastAsia="Times New Roman" w:cs="Times New Roman"/>
          <w:i/>
          <w:iCs/>
          <w:color w:val="000000"/>
          <w:szCs w:val="24"/>
        </w:rPr>
        <w:t>«</w:t>
      </w:r>
      <w:r>
        <w:rPr>
          <w:rFonts w:eastAsia="Times New Roman" w:cs="Times New Roman"/>
          <w:i/>
          <w:iCs/>
          <w:color w:val="000000"/>
          <w:szCs w:val="24"/>
        </w:rPr>
        <w:t>В</w:t>
      </w:r>
      <w:r w:rsidRPr="004E7BAE">
        <w:rPr>
          <w:rFonts w:eastAsia="Times New Roman" w:cs="Times New Roman"/>
          <w:i/>
          <w:iCs/>
          <w:color w:val="000000"/>
          <w:szCs w:val="24"/>
        </w:rPr>
        <w:t>се пенсионеры являются военными преступниками».</w:t>
      </w:r>
    </w:p>
    <w:p w14:paraId="3970B72A" w14:textId="77777777" w:rsidR="0052338B" w:rsidRPr="004E7BAE" w:rsidRDefault="0052338B" w:rsidP="0052338B">
      <w:pPr>
        <w:spacing w:line="240" w:lineRule="auto"/>
        <w:ind w:firstLine="720"/>
        <w:jc w:val="both"/>
        <w:rPr>
          <w:rFonts w:eastAsia="Times New Roman" w:cs="Times New Roman"/>
          <w:szCs w:val="24"/>
        </w:rPr>
      </w:pPr>
      <w:r w:rsidRPr="004E7BAE">
        <w:rPr>
          <w:rFonts w:eastAsia="Times New Roman" w:cs="Times New Roman"/>
          <w:color w:val="000000"/>
          <w:szCs w:val="24"/>
        </w:rPr>
        <w:t>«Сильные» утверждения! Объявить преступниками не индивидуально, на основе конкретных деяний, но все население страны поголовно</w:t>
      </w:r>
      <w:r>
        <w:rPr>
          <w:rFonts w:eastAsia="Times New Roman" w:cs="Times New Roman"/>
          <w:color w:val="000000"/>
          <w:szCs w:val="24"/>
        </w:rPr>
        <w:t>,</w:t>
      </w:r>
      <w:r w:rsidRPr="004E7BAE">
        <w:rPr>
          <w:rFonts w:eastAsia="Times New Roman" w:cs="Times New Roman"/>
          <w:color w:val="000000"/>
          <w:szCs w:val="24"/>
        </w:rPr>
        <w:t xml:space="preserve"> от младенцев до глубоких стариков </w:t>
      </w:r>
      <w:r>
        <w:rPr>
          <w:rFonts w:eastAsia="Times New Roman" w:cs="Times New Roman"/>
          <w:color w:val="000000"/>
          <w:szCs w:val="24"/>
        </w:rPr>
        <w:t>—</w:t>
      </w:r>
      <w:r w:rsidRPr="004E7BAE">
        <w:rPr>
          <w:rFonts w:eastAsia="Times New Roman" w:cs="Times New Roman"/>
          <w:color w:val="000000"/>
          <w:szCs w:val="24"/>
        </w:rPr>
        <w:t xml:space="preserve"> это очень напоминает призыв к геноциду. Впрочем, так</w:t>
      </w:r>
      <w:r>
        <w:rPr>
          <w:rFonts w:eastAsia="Times New Roman" w:cs="Times New Roman"/>
          <w:color w:val="000000"/>
          <w:szCs w:val="24"/>
        </w:rPr>
        <w:t xml:space="preserve"> </w:t>
      </w:r>
      <w:r w:rsidRPr="004E7BAE">
        <w:rPr>
          <w:rFonts w:eastAsia="Times New Roman" w:cs="Times New Roman"/>
          <w:color w:val="000000"/>
          <w:szCs w:val="24"/>
        </w:rPr>
        <w:t>же, как утверждение, что в какой-либо стране вообще нет гражданского населения</w:t>
      </w:r>
      <w:r>
        <w:rPr>
          <w:rStyle w:val="a8"/>
          <w:rFonts w:eastAsia="Times New Roman" w:cs="Times New Roman"/>
          <w:color w:val="000000"/>
          <w:szCs w:val="24"/>
        </w:rPr>
        <w:footnoteReference w:id="293"/>
      </w:r>
      <w:r w:rsidRPr="004E7BAE">
        <w:rPr>
          <w:rFonts w:eastAsia="Times New Roman" w:cs="Times New Roman"/>
          <w:color w:val="000000"/>
          <w:szCs w:val="24"/>
        </w:rPr>
        <w:t>, а значит</w:t>
      </w:r>
      <w:r>
        <w:rPr>
          <w:rFonts w:eastAsia="Times New Roman" w:cs="Times New Roman"/>
          <w:color w:val="000000"/>
          <w:szCs w:val="24"/>
        </w:rPr>
        <w:t>,</w:t>
      </w:r>
      <w:r w:rsidRPr="004E7BAE">
        <w:rPr>
          <w:rFonts w:eastAsia="Times New Roman" w:cs="Times New Roman"/>
          <w:color w:val="000000"/>
          <w:szCs w:val="24"/>
        </w:rPr>
        <w:t xml:space="preserve"> все население в случае военных действий является разрешенной целью для ударов и обстрелов.</w:t>
      </w:r>
    </w:p>
    <w:p w14:paraId="342F92E9" w14:textId="77777777" w:rsidR="0052338B" w:rsidRPr="004E7BAE" w:rsidRDefault="0052338B" w:rsidP="0052338B">
      <w:pPr>
        <w:spacing w:line="240" w:lineRule="auto"/>
        <w:ind w:firstLine="720"/>
        <w:jc w:val="both"/>
        <w:rPr>
          <w:rFonts w:eastAsia="Times New Roman" w:cs="Times New Roman"/>
          <w:szCs w:val="24"/>
        </w:rPr>
      </w:pPr>
      <w:r w:rsidRPr="004E7BAE">
        <w:rPr>
          <w:rFonts w:eastAsia="Times New Roman" w:cs="Times New Roman"/>
          <w:color w:val="000000"/>
          <w:szCs w:val="24"/>
        </w:rPr>
        <w:t>«</w:t>
      </w:r>
      <w:r w:rsidRPr="004E7BAE">
        <w:rPr>
          <w:rFonts w:eastAsia="Times New Roman" w:cs="Times New Roman"/>
          <w:i/>
          <w:iCs/>
          <w:color w:val="000000"/>
          <w:szCs w:val="24"/>
        </w:rPr>
        <w:t>Мы не антисемиты</w:t>
      </w:r>
      <w:r w:rsidRPr="004E7BAE">
        <w:rPr>
          <w:rFonts w:eastAsia="Times New Roman" w:cs="Times New Roman"/>
          <w:color w:val="000000"/>
          <w:szCs w:val="24"/>
        </w:rPr>
        <w:t xml:space="preserve">», </w:t>
      </w:r>
      <w:r>
        <w:rPr>
          <w:rFonts w:eastAsia="Times New Roman" w:cs="Times New Roman"/>
          <w:color w:val="000000"/>
          <w:szCs w:val="24"/>
        </w:rPr>
        <w:t xml:space="preserve">— заявляет </w:t>
      </w:r>
      <w:r w:rsidRPr="004E7BAE">
        <w:rPr>
          <w:rFonts w:eastAsia="Times New Roman" w:cs="Times New Roman"/>
          <w:color w:val="000000"/>
          <w:szCs w:val="24"/>
        </w:rPr>
        <w:t xml:space="preserve">Абакаров.   Национализм неприемлем с точки зрения шариата, поэтому писать в негативном плане о евреях как о национальности нельзя.   </w:t>
      </w:r>
      <w:r w:rsidRPr="004E7BAE">
        <w:rPr>
          <w:rFonts w:eastAsia="Times New Roman" w:cs="Times New Roman"/>
          <w:i/>
          <w:iCs/>
          <w:color w:val="000000"/>
          <w:szCs w:val="24"/>
        </w:rPr>
        <w:t>«Мы ввели новый термин, чтобы показывать в негативном ключе. Мы взяли для этого термин, который распространен в Дагестане и на Северном Кавказе</w:t>
      </w:r>
      <w:r>
        <w:rPr>
          <w:rFonts w:eastAsia="Times New Roman" w:cs="Times New Roman"/>
          <w:i/>
          <w:iCs/>
          <w:color w:val="000000"/>
          <w:szCs w:val="24"/>
        </w:rPr>
        <w:t>,</w:t>
      </w:r>
      <w:r w:rsidRPr="004E7BAE">
        <w:rPr>
          <w:rFonts w:eastAsia="Times New Roman" w:cs="Times New Roman"/>
          <w:i/>
          <w:iCs/>
          <w:color w:val="000000"/>
          <w:szCs w:val="24"/>
        </w:rPr>
        <w:t> </w:t>
      </w:r>
      <w:r>
        <w:rPr>
          <w:rFonts w:eastAsia="Times New Roman" w:cs="Times New Roman"/>
          <w:i/>
          <w:iCs/>
          <w:color w:val="000000"/>
          <w:szCs w:val="24"/>
        </w:rPr>
        <w:t>—</w:t>
      </w:r>
      <w:r w:rsidRPr="004E7BAE">
        <w:rPr>
          <w:rFonts w:eastAsia="Times New Roman" w:cs="Times New Roman"/>
          <w:i/>
          <w:iCs/>
          <w:color w:val="000000"/>
          <w:szCs w:val="24"/>
        </w:rPr>
        <w:t xml:space="preserve"> «яхуд». Если взять этимологию этого слова, это еврей. Однако оно отличается. И мы </w:t>
      </w:r>
      <w:r w:rsidRPr="004E7BAE">
        <w:rPr>
          <w:rFonts w:eastAsia="Times New Roman" w:cs="Times New Roman"/>
          <w:i/>
          <w:iCs/>
          <w:color w:val="000000"/>
          <w:szCs w:val="24"/>
        </w:rPr>
        <w:lastRenderedPageBreak/>
        <w:t xml:space="preserve">разграничили: еврей </w:t>
      </w:r>
      <w:r>
        <w:rPr>
          <w:rFonts w:eastAsia="Times New Roman" w:cs="Times New Roman"/>
          <w:i/>
          <w:iCs/>
          <w:color w:val="000000"/>
          <w:szCs w:val="24"/>
        </w:rPr>
        <w:t>—</w:t>
      </w:r>
      <w:r w:rsidRPr="004E7BAE">
        <w:rPr>
          <w:rFonts w:eastAsia="Times New Roman" w:cs="Times New Roman"/>
          <w:i/>
          <w:iCs/>
          <w:color w:val="000000"/>
          <w:szCs w:val="24"/>
        </w:rPr>
        <w:t xml:space="preserve"> это национальн</w:t>
      </w:r>
      <w:r>
        <w:rPr>
          <w:rFonts w:eastAsia="Times New Roman" w:cs="Times New Roman"/>
          <w:i/>
          <w:iCs/>
          <w:color w:val="000000"/>
          <w:szCs w:val="24"/>
        </w:rPr>
        <w:t>о</w:t>
      </w:r>
      <w:r w:rsidRPr="004E7BAE">
        <w:rPr>
          <w:rFonts w:eastAsia="Times New Roman" w:cs="Times New Roman"/>
          <w:i/>
          <w:iCs/>
          <w:color w:val="000000"/>
          <w:szCs w:val="24"/>
        </w:rPr>
        <w:t xml:space="preserve">сть, «яхуд» </w:t>
      </w:r>
      <w:r>
        <w:rPr>
          <w:rFonts w:eastAsia="Times New Roman" w:cs="Times New Roman"/>
          <w:i/>
          <w:iCs/>
          <w:color w:val="000000"/>
          <w:szCs w:val="24"/>
        </w:rPr>
        <w:t>—</w:t>
      </w:r>
      <w:r w:rsidRPr="004E7BAE">
        <w:rPr>
          <w:rFonts w:eastAsia="Times New Roman" w:cs="Times New Roman"/>
          <w:i/>
          <w:iCs/>
          <w:color w:val="000000"/>
          <w:szCs w:val="24"/>
        </w:rPr>
        <w:t xml:space="preserve"> это образ жизни. Ты хочешь сказать в негативном ключе, ты употребляешь слово «яхуд»</w:t>
      </w:r>
      <w:r w:rsidRPr="004E7BAE">
        <w:rPr>
          <w:rFonts w:eastAsia="Times New Roman" w:cs="Times New Roman"/>
          <w:color w:val="000000"/>
          <w:szCs w:val="24"/>
        </w:rPr>
        <w:t xml:space="preserve">, </w:t>
      </w:r>
      <w:r>
        <w:rPr>
          <w:rFonts w:eastAsia="Times New Roman" w:cs="Times New Roman"/>
          <w:color w:val="000000"/>
          <w:szCs w:val="24"/>
        </w:rPr>
        <w:t>—</w:t>
      </w:r>
      <w:r w:rsidRPr="004E7BAE">
        <w:rPr>
          <w:rFonts w:eastAsia="Times New Roman" w:cs="Times New Roman"/>
          <w:color w:val="000000"/>
          <w:szCs w:val="24"/>
        </w:rPr>
        <w:t xml:space="preserve"> объясняет Абакаров.</w:t>
      </w:r>
    </w:p>
    <w:p w14:paraId="2023C784" w14:textId="77777777" w:rsidR="0052338B" w:rsidRPr="004E7BAE" w:rsidRDefault="0052338B" w:rsidP="0052338B">
      <w:pPr>
        <w:spacing w:line="240" w:lineRule="auto"/>
        <w:ind w:firstLine="720"/>
        <w:jc w:val="both"/>
        <w:rPr>
          <w:rFonts w:eastAsia="Times New Roman" w:cs="Times New Roman"/>
          <w:szCs w:val="24"/>
        </w:rPr>
      </w:pPr>
      <w:r w:rsidRPr="004E7BAE">
        <w:rPr>
          <w:rFonts w:eastAsia="Times New Roman" w:cs="Times New Roman"/>
          <w:color w:val="000000"/>
          <w:szCs w:val="24"/>
        </w:rPr>
        <w:t xml:space="preserve">То есть проведена подмена понятий.  </w:t>
      </w:r>
      <w:r>
        <w:rPr>
          <w:rFonts w:eastAsia="Times New Roman" w:cs="Times New Roman"/>
          <w:color w:val="000000"/>
          <w:szCs w:val="24"/>
        </w:rPr>
        <w:t>Тем</w:t>
      </w:r>
      <w:r w:rsidRPr="004E7BAE">
        <w:rPr>
          <w:rFonts w:eastAsia="Times New Roman" w:cs="Times New Roman"/>
          <w:color w:val="000000"/>
          <w:szCs w:val="24"/>
        </w:rPr>
        <w:t xml:space="preserve">, кто хочет ругать евреев, предложено использовать слово «яхуд». Но почему Абакаров говорит о термине «яхуд» как о новом?! Ведь он, как мусульманин, не может не знать, что это слово употребляется в Коране и обозначает последователей </w:t>
      </w:r>
      <w:r>
        <w:rPr>
          <w:rFonts w:eastAsia="Times New Roman" w:cs="Times New Roman"/>
          <w:color w:val="000000"/>
          <w:szCs w:val="24"/>
        </w:rPr>
        <w:t>и</w:t>
      </w:r>
      <w:r w:rsidRPr="004E7BAE">
        <w:rPr>
          <w:rFonts w:eastAsia="Times New Roman" w:cs="Times New Roman"/>
          <w:color w:val="000000"/>
          <w:szCs w:val="24"/>
        </w:rPr>
        <w:t>удаизма, иудеев.  Иудаизм, так</w:t>
      </w:r>
      <w:r>
        <w:rPr>
          <w:rFonts w:eastAsia="Times New Roman" w:cs="Times New Roman"/>
          <w:color w:val="000000"/>
          <w:szCs w:val="24"/>
        </w:rPr>
        <w:t xml:space="preserve"> </w:t>
      </w:r>
      <w:r w:rsidRPr="004E7BAE">
        <w:rPr>
          <w:rFonts w:eastAsia="Times New Roman" w:cs="Times New Roman"/>
          <w:color w:val="000000"/>
          <w:szCs w:val="24"/>
        </w:rPr>
        <w:t>же</w:t>
      </w:r>
      <w:r>
        <w:rPr>
          <w:rFonts w:eastAsia="Times New Roman" w:cs="Times New Roman"/>
          <w:color w:val="000000"/>
          <w:szCs w:val="24"/>
        </w:rPr>
        <w:t>,</w:t>
      </w:r>
      <w:r w:rsidRPr="004E7BAE">
        <w:rPr>
          <w:rFonts w:eastAsia="Times New Roman" w:cs="Times New Roman"/>
          <w:color w:val="000000"/>
          <w:szCs w:val="24"/>
        </w:rPr>
        <w:t xml:space="preserve"> как и </w:t>
      </w:r>
      <w:r>
        <w:rPr>
          <w:rFonts w:eastAsia="Times New Roman" w:cs="Times New Roman"/>
          <w:color w:val="000000"/>
          <w:szCs w:val="24"/>
        </w:rPr>
        <w:t>и</w:t>
      </w:r>
      <w:r w:rsidRPr="004E7BAE">
        <w:rPr>
          <w:rFonts w:eastAsia="Times New Roman" w:cs="Times New Roman"/>
          <w:color w:val="000000"/>
          <w:szCs w:val="24"/>
        </w:rPr>
        <w:t>слам, действительно является определенным образом жизни.</w:t>
      </w:r>
    </w:p>
    <w:p w14:paraId="17A9E8C0" w14:textId="77777777" w:rsidR="0052338B" w:rsidRPr="004E7BAE" w:rsidRDefault="0052338B" w:rsidP="0052338B">
      <w:pPr>
        <w:spacing w:line="240" w:lineRule="auto"/>
        <w:ind w:firstLine="720"/>
        <w:jc w:val="both"/>
        <w:rPr>
          <w:rFonts w:eastAsia="Times New Roman" w:cs="Times New Roman"/>
          <w:szCs w:val="24"/>
        </w:rPr>
      </w:pPr>
      <w:r w:rsidRPr="004E7BAE">
        <w:rPr>
          <w:rFonts w:eastAsia="Times New Roman" w:cs="Times New Roman"/>
          <w:color w:val="000000"/>
          <w:szCs w:val="24"/>
        </w:rPr>
        <w:t>Таким образом, Абакаров и вся команда «Утро Дагестан» считают непозволительным негативно высказываться о евреях, но считают при этом правильным самым негативным образом характеризовать последователей иудаизма.  </w:t>
      </w:r>
    </w:p>
    <w:p w14:paraId="6C52C066" w14:textId="77777777" w:rsidR="0052338B" w:rsidRPr="004E7BAE" w:rsidRDefault="0052338B" w:rsidP="0052338B">
      <w:pPr>
        <w:spacing w:line="240" w:lineRule="auto"/>
        <w:ind w:firstLine="720"/>
        <w:jc w:val="both"/>
        <w:rPr>
          <w:rFonts w:eastAsia="Times New Roman" w:cs="Times New Roman"/>
          <w:szCs w:val="24"/>
        </w:rPr>
      </w:pPr>
      <w:r w:rsidRPr="004E7BAE">
        <w:rPr>
          <w:rFonts w:eastAsia="Times New Roman" w:cs="Times New Roman"/>
          <w:color w:val="000000"/>
          <w:szCs w:val="24"/>
        </w:rPr>
        <w:t>Чем одно лучше или хуже другого?!</w:t>
      </w:r>
    </w:p>
    <w:p w14:paraId="3DAC012A" w14:textId="77777777" w:rsidR="0052338B" w:rsidRPr="004E7BAE" w:rsidRDefault="0052338B" w:rsidP="0052338B">
      <w:pPr>
        <w:spacing w:line="240" w:lineRule="auto"/>
        <w:ind w:firstLine="720"/>
        <w:jc w:val="both"/>
        <w:rPr>
          <w:rFonts w:eastAsia="Times New Roman" w:cs="Times New Roman"/>
          <w:szCs w:val="24"/>
        </w:rPr>
      </w:pPr>
      <w:r w:rsidRPr="004E7BAE">
        <w:rPr>
          <w:rFonts w:eastAsia="Times New Roman" w:cs="Times New Roman"/>
          <w:color w:val="000000"/>
          <w:szCs w:val="24"/>
        </w:rPr>
        <w:t>Как же после этого не называть Абакарова и его сотрудников в «замечательном» телеграм-канале «Утро Дагестан» антисемитами?!</w:t>
      </w:r>
    </w:p>
    <w:p w14:paraId="0AB588B2" w14:textId="77777777" w:rsidR="0052338B" w:rsidRPr="004E7BAE" w:rsidRDefault="0052338B" w:rsidP="0052338B">
      <w:pPr>
        <w:spacing w:line="240" w:lineRule="auto"/>
        <w:ind w:firstLine="720"/>
        <w:jc w:val="both"/>
        <w:rPr>
          <w:rFonts w:eastAsia="Times New Roman" w:cs="Times New Roman"/>
          <w:szCs w:val="24"/>
        </w:rPr>
      </w:pPr>
      <w:r w:rsidRPr="004E7BAE">
        <w:rPr>
          <w:rFonts w:eastAsia="Times New Roman" w:cs="Times New Roman"/>
          <w:color w:val="000000"/>
          <w:szCs w:val="24"/>
        </w:rPr>
        <w:t>Желающие могут сами продолжить исследовать монолог этого персонажа, но мне думается, что написанного вполне достаточно для того, чтобы сделать выводы.</w:t>
      </w:r>
    </w:p>
    <w:p w14:paraId="61E8789E" w14:textId="77777777" w:rsidR="0052338B" w:rsidRDefault="0052338B" w:rsidP="0052338B">
      <w:pPr>
        <w:spacing w:line="240" w:lineRule="auto"/>
        <w:ind w:firstLine="720"/>
        <w:jc w:val="both"/>
        <w:rPr>
          <w:rFonts w:eastAsia="Times New Roman" w:cs="Times New Roman"/>
          <w:szCs w:val="24"/>
        </w:rPr>
      </w:pPr>
      <w:r w:rsidRPr="004E7BAE">
        <w:rPr>
          <w:rFonts w:eastAsia="Times New Roman" w:cs="Times New Roman"/>
          <w:color w:val="000000"/>
          <w:szCs w:val="24"/>
        </w:rPr>
        <w:t>Перед нами опытный демагог, очевидно, видящий себя лидером будущего независимого Дагестана, готовый без сомнения жертвовать людьми, лгать и передергивать ради справедливой, по его мнению, борьбы. Страшно то, что люди подобного сорта в условиях общественного конфликта и безумных действий властей могут на какое-то время оказаться на «гребне волны» и повести за собой людей.</w:t>
      </w:r>
    </w:p>
    <w:p w14:paraId="38DF6B3B" w14:textId="0AB1CBEA" w:rsidR="0052338B" w:rsidRPr="0052338B" w:rsidRDefault="0052338B" w:rsidP="0052338B">
      <w:pPr>
        <w:spacing w:line="240" w:lineRule="auto"/>
        <w:ind w:firstLine="720"/>
        <w:jc w:val="both"/>
        <w:rPr>
          <w:rFonts w:eastAsia="Times New Roman" w:cs="Times New Roman"/>
          <w:szCs w:val="24"/>
        </w:rPr>
      </w:pPr>
      <w:r w:rsidRPr="004E7BAE">
        <w:rPr>
          <w:rFonts w:eastAsia="Times New Roman" w:cs="Times New Roman"/>
          <w:color w:val="000000"/>
          <w:szCs w:val="24"/>
        </w:rPr>
        <w:t>Куда?</w:t>
      </w:r>
      <w:bookmarkEnd w:id="5"/>
    </w:p>
    <w:sectPr w:rsidR="0052338B" w:rsidRPr="0052338B" w:rsidSect="00EA1914">
      <w:headerReference w:type="even" r:id="rId21"/>
      <w:head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73388" w14:textId="77777777" w:rsidR="00EA1914" w:rsidRDefault="00EA1914">
      <w:pPr>
        <w:spacing w:line="240" w:lineRule="auto"/>
      </w:pPr>
      <w:r>
        <w:separator/>
      </w:r>
    </w:p>
  </w:endnote>
  <w:endnote w:type="continuationSeparator" w:id="0">
    <w:p w14:paraId="05E00825" w14:textId="77777777" w:rsidR="00EA1914" w:rsidRDefault="00EA1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font469">
    <w:altName w:val="Calibri"/>
    <w:charset w:val="CC"/>
    <w:family w:val="auto"/>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font490">
    <w:altName w:val="Calibri"/>
    <w:charset w:val="CC"/>
    <w:family w:val="auto"/>
    <w:pitch w:val="variable"/>
  </w:font>
  <w:font w:name="Tahoma">
    <w:panose1 w:val="020B0604030504040204"/>
    <w:charset w:val="CC"/>
    <w:family w:val="swiss"/>
    <w:pitch w:val="variable"/>
    <w:sig w:usb0="E1002EFF" w:usb1="C000605B" w:usb2="00000029" w:usb3="00000000" w:csb0="000101FF" w:csb1="00000000"/>
  </w:font>
  <w:font w:name="OpenSymbol">
    <w:altName w:val="Yu Gothic"/>
    <w:charset w:val="00"/>
    <w:family w:val="auto"/>
    <w:pitch w:val="variable"/>
    <w:sig w:usb0="800000AF" w:usb1="1001ECEA" w:usb2="00000000" w:usb3="00000000" w:csb0="00000001" w:csb1="00000000"/>
  </w:font>
  <w:font w:name="font395">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735AA" w14:textId="77777777" w:rsidR="00EA1914" w:rsidRDefault="00EA1914">
      <w:pPr>
        <w:spacing w:line="240" w:lineRule="auto"/>
      </w:pPr>
      <w:r>
        <w:separator/>
      </w:r>
    </w:p>
  </w:footnote>
  <w:footnote w:type="continuationSeparator" w:id="0">
    <w:p w14:paraId="484D1359" w14:textId="77777777" w:rsidR="00EA1914" w:rsidRDefault="00EA1914">
      <w:pPr>
        <w:spacing w:line="240" w:lineRule="auto"/>
      </w:pPr>
      <w:r>
        <w:continuationSeparator/>
      </w:r>
    </w:p>
  </w:footnote>
  <w:footnote w:id="1">
    <w:p w14:paraId="4745F584" w14:textId="77777777" w:rsidR="0010663A" w:rsidRDefault="0010663A" w:rsidP="0010663A">
      <w:pPr>
        <w:pStyle w:val="af1"/>
        <w:jc w:val="both"/>
      </w:pPr>
      <w:r>
        <w:rPr>
          <w:rStyle w:val="a8"/>
        </w:rPr>
        <w:footnoteRef/>
      </w:r>
      <w:r>
        <w:t xml:space="preserve"> Одна из трех </w:t>
      </w:r>
      <w:r w:rsidRPr="002F6346">
        <w:rPr>
          <w:iCs/>
        </w:rPr>
        <w:t>—</w:t>
      </w:r>
      <w:r>
        <w:t xml:space="preserve"> наряду с Западным берегом реки Иордан и восточным Иерусалимом </w:t>
      </w:r>
      <w:r w:rsidRPr="002F6346">
        <w:rPr>
          <w:iCs/>
        </w:rPr>
        <w:t>—</w:t>
      </w:r>
      <w:r>
        <w:t xml:space="preserve"> отдельных территорий частично признанного государства Палестина. Территория сектора Газа, в отличие от двух других частей Палестины, с 2005 года не находилась под оккупацией Израиля, хотя Израиль препятствовал морскому сообщению сектора с внешним миром. В 2007 году в результате военных столкновений между палестинскими организациями власть в секторе Газа захватило движение ХАМАС, которое заявило о намерении создать там исламское государство.</w:t>
      </w:r>
    </w:p>
  </w:footnote>
  <w:footnote w:id="2">
    <w:p w14:paraId="61E8A018" w14:textId="77777777" w:rsidR="0010663A" w:rsidRDefault="0010663A" w:rsidP="0010663A">
      <w:pPr>
        <w:pStyle w:val="af1"/>
        <w:jc w:val="both"/>
      </w:pPr>
      <w:r>
        <w:rPr>
          <w:rStyle w:val="a8"/>
        </w:rPr>
        <w:footnoteRef/>
      </w:r>
      <w:r>
        <w:t xml:space="preserve"> Движение ХАМАС (Исламское движение сопротивления) признано террористическим во многих государствах мира, но не в России.</w:t>
      </w:r>
    </w:p>
  </w:footnote>
  <w:footnote w:id="3">
    <w:p w14:paraId="34529C13" w14:textId="250F9A98" w:rsidR="0010663A" w:rsidRDefault="0010663A" w:rsidP="0010663A">
      <w:pPr>
        <w:pStyle w:val="af1"/>
      </w:pPr>
      <w:r>
        <w:rPr>
          <w:rStyle w:val="a8"/>
        </w:rPr>
        <w:footnoteRef/>
      </w:r>
      <w:r>
        <w:t xml:space="preserve"> </w:t>
      </w:r>
      <w:r w:rsidR="0016461A">
        <w:t xml:space="preserve">См. </w:t>
      </w:r>
      <w:hyperlink r:id="rId1" w:history="1">
        <w:r w:rsidR="0016461A" w:rsidRPr="00695F7A">
          <w:rPr>
            <w:rStyle w:val="a4"/>
          </w:rPr>
          <w:t>https://ru.wikipedia.org/wiki/Вторжение_ХАМАС_в_Израиль_(2023)</w:t>
        </w:r>
      </w:hyperlink>
      <w:r w:rsidR="0016461A">
        <w:rPr>
          <w:rFonts w:cs="Times New Roman"/>
        </w:rPr>
        <w:t>.</w:t>
      </w:r>
    </w:p>
  </w:footnote>
  <w:footnote w:id="4">
    <w:p w14:paraId="603A5932" w14:textId="77777777" w:rsidR="0010663A" w:rsidRDefault="0010663A" w:rsidP="0010663A">
      <w:pPr>
        <w:pStyle w:val="af1"/>
      </w:pPr>
      <w:r>
        <w:rPr>
          <w:rStyle w:val="a8"/>
        </w:rPr>
        <w:footnoteRef/>
      </w:r>
      <w:r>
        <w:t xml:space="preserve"> </w:t>
      </w:r>
      <w:r>
        <w:rPr>
          <w:lang w:val="en-US"/>
        </w:rPr>
        <w:t>Reuters</w:t>
      </w:r>
      <w:r w:rsidRPr="00CC19DB">
        <w:t xml:space="preserve">, 11.10.2023, </w:t>
      </w:r>
      <w:hyperlink r:id="rId2" w:history="1">
        <w:r w:rsidRPr="00BE4E77">
          <w:rPr>
            <w:rStyle w:val="a4"/>
            <w:lang w:val="en-US"/>
          </w:rPr>
          <w:t>https</w:t>
        </w:r>
        <w:r w:rsidRPr="00CC19DB">
          <w:rPr>
            <w:rStyle w:val="a4"/>
          </w:rPr>
          <w:t>://</w:t>
        </w:r>
        <w:r w:rsidRPr="00BE4E77">
          <w:rPr>
            <w:rStyle w:val="a4"/>
            <w:lang w:val="en-US"/>
          </w:rPr>
          <w:t>www</w:t>
        </w:r>
        <w:r w:rsidRPr="00CC19DB">
          <w:rPr>
            <w:rStyle w:val="a4"/>
          </w:rPr>
          <w:t>.</w:t>
        </w:r>
        <w:r w:rsidRPr="00BE4E77">
          <w:rPr>
            <w:rStyle w:val="a4"/>
            <w:lang w:val="en-US"/>
          </w:rPr>
          <w:t>reuters</w:t>
        </w:r>
        <w:r w:rsidRPr="00CC19DB">
          <w:rPr>
            <w:rStyle w:val="a4"/>
          </w:rPr>
          <w:t>.</w:t>
        </w:r>
        <w:r w:rsidRPr="00BE4E77">
          <w:rPr>
            <w:rStyle w:val="a4"/>
            <w:lang w:val="en-US"/>
          </w:rPr>
          <w:t>com</w:t>
        </w:r>
        <w:r w:rsidRPr="00CC19DB">
          <w:rPr>
            <w:rStyle w:val="a4"/>
          </w:rPr>
          <w:t>/</w:t>
        </w:r>
        <w:r w:rsidRPr="00BE4E77">
          <w:rPr>
            <w:rStyle w:val="a4"/>
            <w:lang w:val="en-US"/>
          </w:rPr>
          <w:t>world</w:t>
        </w:r>
        <w:r w:rsidRPr="00CC19DB">
          <w:rPr>
            <w:rStyle w:val="a4"/>
          </w:rPr>
          <w:t>/</w:t>
        </w:r>
        <w:r w:rsidRPr="00BE4E77">
          <w:rPr>
            <w:rStyle w:val="a4"/>
            <w:lang w:val="en-US"/>
          </w:rPr>
          <w:t>middle</w:t>
        </w:r>
        <w:r w:rsidRPr="00CC19DB">
          <w:rPr>
            <w:rStyle w:val="a4"/>
          </w:rPr>
          <w:t>-</w:t>
        </w:r>
        <w:r w:rsidRPr="00BE4E77">
          <w:rPr>
            <w:rStyle w:val="a4"/>
            <w:lang w:val="en-US"/>
          </w:rPr>
          <w:t>east</w:t>
        </w:r>
        <w:r w:rsidRPr="00CC19DB">
          <w:rPr>
            <w:rStyle w:val="a4"/>
          </w:rPr>
          <w:t>/</w:t>
        </w:r>
        <w:r w:rsidRPr="00BE4E77">
          <w:rPr>
            <w:rStyle w:val="a4"/>
            <w:lang w:val="en-US"/>
          </w:rPr>
          <w:t>israel</w:t>
        </w:r>
        <w:r w:rsidRPr="00CC19DB">
          <w:rPr>
            <w:rStyle w:val="a4"/>
          </w:rPr>
          <w:t>-</w:t>
        </w:r>
        <w:r w:rsidRPr="00BE4E77">
          <w:rPr>
            <w:rStyle w:val="a4"/>
            <w:lang w:val="en-US"/>
          </w:rPr>
          <w:t>revises</w:t>
        </w:r>
        <w:r w:rsidRPr="00CC19DB">
          <w:rPr>
            <w:rStyle w:val="a4"/>
          </w:rPr>
          <w:t>-</w:t>
        </w:r>
        <w:r w:rsidRPr="00BE4E77">
          <w:rPr>
            <w:rStyle w:val="a4"/>
            <w:lang w:val="en-US"/>
          </w:rPr>
          <w:t>death</w:t>
        </w:r>
        <w:r w:rsidRPr="00CC19DB">
          <w:rPr>
            <w:rStyle w:val="a4"/>
          </w:rPr>
          <w:t>-</w:t>
        </w:r>
        <w:r w:rsidRPr="00BE4E77">
          <w:rPr>
            <w:rStyle w:val="a4"/>
            <w:lang w:val="en-US"/>
          </w:rPr>
          <w:t>toll</w:t>
        </w:r>
        <w:r w:rsidRPr="00CC19DB">
          <w:rPr>
            <w:rStyle w:val="a4"/>
          </w:rPr>
          <w:t>-</w:t>
        </w:r>
        <w:r w:rsidRPr="00BE4E77">
          <w:rPr>
            <w:rStyle w:val="a4"/>
            <w:lang w:val="en-US"/>
          </w:rPr>
          <w:t>oct</w:t>
        </w:r>
        <w:r w:rsidRPr="00CC19DB">
          <w:rPr>
            <w:rStyle w:val="a4"/>
          </w:rPr>
          <w:t>-7-</w:t>
        </w:r>
        <w:r w:rsidRPr="00BE4E77">
          <w:rPr>
            <w:rStyle w:val="a4"/>
            <w:lang w:val="en-US"/>
          </w:rPr>
          <w:t>hamas</w:t>
        </w:r>
        <w:r w:rsidRPr="00CC19DB">
          <w:rPr>
            <w:rStyle w:val="a4"/>
          </w:rPr>
          <w:t>-</w:t>
        </w:r>
        <w:r w:rsidRPr="00BE4E77">
          <w:rPr>
            <w:rStyle w:val="a4"/>
            <w:lang w:val="en-US"/>
          </w:rPr>
          <w:t>attack</w:t>
        </w:r>
        <w:r w:rsidRPr="00CC19DB">
          <w:rPr>
            <w:rStyle w:val="a4"/>
          </w:rPr>
          <w:t>-</w:t>
        </w:r>
        <w:r w:rsidRPr="00BE4E77">
          <w:rPr>
            <w:rStyle w:val="a4"/>
            <w:lang w:val="en-US"/>
          </w:rPr>
          <w:t>around</w:t>
        </w:r>
        <w:r w:rsidRPr="00CC19DB">
          <w:rPr>
            <w:rStyle w:val="a4"/>
          </w:rPr>
          <w:t>-1200-2023-11-10/</w:t>
        </w:r>
      </w:hyperlink>
      <w:r w:rsidRPr="00CC19DB">
        <w:t>,</w:t>
      </w:r>
      <w:r>
        <w:t xml:space="preserve"> МИД Израиля, 20.12.2023, </w:t>
      </w:r>
      <w:r w:rsidRPr="00CC19DB">
        <w:t xml:space="preserve"> </w:t>
      </w:r>
      <w:hyperlink r:id="rId3" w:history="1">
        <w:r w:rsidRPr="00BE4E77">
          <w:rPr>
            <w:rStyle w:val="a4"/>
            <w:lang w:val="en-US"/>
          </w:rPr>
          <w:t>https</w:t>
        </w:r>
        <w:r w:rsidRPr="00CC19DB">
          <w:rPr>
            <w:rStyle w:val="a4"/>
          </w:rPr>
          <w:t>://</w:t>
        </w:r>
        <w:r w:rsidRPr="00BE4E77">
          <w:rPr>
            <w:rStyle w:val="a4"/>
            <w:lang w:val="en-US"/>
          </w:rPr>
          <w:t>www</w:t>
        </w:r>
        <w:r w:rsidRPr="00CC19DB">
          <w:rPr>
            <w:rStyle w:val="a4"/>
          </w:rPr>
          <w:t>.</w:t>
        </w:r>
        <w:r w:rsidRPr="00BE4E77">
          <w:rPr>
            <w:rStyle w:val="a4"/>
            <w:lang w:val="en-US"/>
          </w:rPr>
          <w:t>gov</w:t>
        </w:r>
        <w:r w:rsidRPr="00CC19DB">
          <w:rPr>
            <w:rStyle w:val="a4"/>
          </w:rPr>
          <w:t>.</w:t>
        </w:r>
        <w:r w:rsidRPr="00BE4E77">
          <w:rPr>
            <w:rStyle w:val="a4"/>
            <w:lang w:val="en-US"/>
          </w:rPr>
          <w:t>il</w:t>
        </w:r>
        <w:r w:rsidRPr="00CC19DB">
          <w:rPr>
            <w:rStyle w:val="a4"/>
          </w:rPr>
          <w:t>/</w:t>
        </w:r>
        <w:r w:rsidRPr="00BE4E77">
          <w:rPr>
            <w:rStyle w:val="a4"/>
            <w:lang w:val="en-US"/>
          </w:rPr>
          <w:t>en</w:t>
        </w:r>
        <w:r w:rsidRPr="00CC19DB">
          <w:rPr>
            <w:rStyle w:val="a4"/>
          </w:rPr>
          <w:t>/</w:t>
        </w:r>
        <w:r w:rsidRPr="00BE4E77">
          <w:rPr>
            <w:rStyle w:val="a4"/>
            <w:lang w:val="en-US"/>
          </w:rPr>
          <w:t>departments</w:t>
        </w:r>
        <w:r w:rsidRPr="00CC19DB">
          <w:rPr>
            <w:rStyle w:val="a4"/>
          </w:rPr>
          <w:t>/</w:t>
        </w:r>
        <w:r w:rsidRPr="00BE4E77">
          <w:rPr>
            <w:rStyle w:val="a4"/>
            <w:lang w:val="en-US"/>
          </w:rPr>
          <w:t>news</w:t>
        </w:r>
        <w:r w:rsidRPr="00CC19DB">
          <w:rPr>
            <w:rStyle w:val="a4"/>
          </w:rPr>
          <w:t>/</w:t>
        </w:r>
        <w:r w:rsidRPr="00BE4E77">
          <w:rPr>
            <w:rStyle w:val="a4"/>
            <w:lang w:val="en-US"/>
          </w:rPr>
          <w:t>swords</w:t>
        </w:r>
        <w:r w:rsidRPr="00CC19DB">
          <w:rPr>
            <w:rStyle w:val="a4"/>
          </w:rPr>
          <w:t>-</w:t>
        </w:r>
        <w:r w:rsidRPr="00BE4E77">
          <w:rPr>
            <w:rStyle w:val="a4"/>
            <w:lang w:val="en-US"/>
          </w:rPr>
          <w:t>of</w:t>
        </w:r>
        <w:r w:rsidRPr="00CC19DB">
          <w:rPr>
            <w:rStyle w:val="a4"/>
          </w:rPr>
          <w:t>-</w:t>
        </w:r>
        <w:r w:rsidRPr="00BE4E77">
          <w:rPr>
            <w:rStyle w:val="a4"/>
            <w:lang w:val="en-US"/>
          </w:rPr>
          <w:t>iron</w:t>
        </w:r>
        <w:r w:rsidRPr="00CC19DB">
          <w:rPr>
            <w:rStyle w:val="a4"/>
          </w:rPr>
          <w:t>-</w:t>
        </w:r>
        <w:r w:rsidRPr="00BE4E77">
          <w:rPr>
            <w:rStyle w:val="a4"/>
            <w:lang w:val="en-US"/>
          </w:rPr>
          <w:t>war</w:t>
        </w:r>
        <w:r w:rsidRPr="00CC19DB">
          <w:rPr>
            <w:rStyle w:val="a4"/>
          </w:rPr>
          <w:t>-</w:t>
        </w:r>
        <w:r w:rsidRPr="00BE4E77">
          <w:rPr>
            <w:rStyle w:val="a4"/>
            <w:lang w:val="en-US"/>
          </w:rPr>
          <w:t>in</w:t>
        </w:r>
        <w:r w:rsidRPr="00CC19DB">
          <w:rPr>
            <w:rStyle w:val="a4"/>
          </w:rPr>
          <w:t>-</w:t>
        </w:r>
        <w:r w:rsidRPr="00BE4E77">
          <w:rPr>
            <w:rStyle w:val="a4"/>
            <w:lang w:val="en-US"/>
          </w:rPr>
          <w:t>the</w:t>
        </w:r>
        <w:r w:rsidRPr="00CC19DB">
          <w:rPr>
            <w:rStyle w:val="a4"/>
          </w:rPr>
          <w:t>-</w:t>
        </w:r>
        <w:r w:rsidRPr="00BE4E77">
          <w:rPr>
            <w:rStyle w:val="a4"/>
            <w:lang w:val="en-US"/>
          </w:rPr>
          <w:t>south</w:t>
        </w:r>
        <w:r w:rsidRPr="00CC19DB">
          <w:rPr>
            <w:rStyle w:val="a4"/>
          </w:rPr>
          <w:t>-7-</w:t>
        </w:r>
        <w:r w:rsidRPr="00BE4E77">
          <w:rPr>
            <w:rStyle w:val="a4"/>
            <w:lang w:val="en-US"/>
          </w:rPr>
          <w:t>oct</w:t>
        </w:r>
        <w:r w:rsidRPr="00CC19DB">
          <w:rPr>
            <w:rStyle w:val="a4"/>
          </w:rPr>
          <w:t>-2023/</w:t>
        </w:r>
      </w:hyperlink>
      <w:r>
        <w:t>, Известия</w:t>
      </w:r>
      <w:r w:rsidRPr="00CC19DB">
        <w:t xml:space="preserve">, 29.10.2023, </w:t>
      </w:r>
      <w:hyperlink r:id="rId4" w:history="1">
        <w:r w:rsidRPr="00BE4E77">
          <w:rPr>
            <w:rStyle w:val="a4"/>
            <w:lang w:val="en-US"/>
          </w:rPr>
          <w:t>https</w:t>
        </w:r>
        <w:r w:rsidRPr="00CC19DB">
          <w:rPr>
            <w:rStyle w:val="a4"/>
          </w:rPr>
          <w:t>://</w:t>
        </w:r>
        <w:r w:rsidRPr="00BE4E77">
          <w:rPr>
            <w:rStyle w:val="a4"/>
            <w:lang w:val="en-US"/>
          </w:rPr>
          <w:t>iz</w:t>
        </w:r>
        <w:r w:rsidRPr="00CC19DB">
          <w:rPr>
            <w:rStyle w:val="a4"/>
          </w:rPr>
          <w:t>.</w:t>
        </w:r>
        <w:r w:rsidRPr="00BE4E77">
          <w:rPr>
            <w:rStyle w:val="a4"/>
            <w:lang w:val="en-US"/>
          </w:rPr>
          <w:t>ru</w:t>
        </w:r>
        <w:r w:rsidRPr="00CC19DB">
          <w:rPr>
            <w:rStyle w:val="a4"/>
          </w:rPr>
          <w:t>/1597127/2023-10-29/</w:t>
        </w:r>
        <w:r w:rsidRPr="00BE4E77">
          <w:rPr>
            <w:rStyle w:val="a4"/>
            <w:lang w:val="en-US"/>
          </w:rPr>
          <w:t>podtverzhdennoe</w:t>
        </w:r>
        <w:r w:rsidRPr="00CC19DB">
          <w:rPr>
            <w:rStyle w:val="a4"/>
          </w:rPr>
          <w:t>-</w:t>
        </w:r>
        <w:r w:rsidRPr="00BE4E77">
          <w:rPr>
            <w:rStyle w:val="a4"/>
            <w:lang w:val="en-US"/>
          </w:rPr>
          <w:t>chislo</w:t>
        </w:r>
        <w:r w:rsidRPr="00CC19DB">
          <w:rPr>
            <w:rStyle w:val="a4"/>
          </w:rPr>
          <w:t>-</w:t>
        </w:r>
        <w:r w:rsidRPr="00BE4E77">
          <w:rPr>
            <w:rStyle w:val="a4"/>
            <w:lang w:val="en-US"/>
          </w:rPr>
          <w:t>zalozhnikov</w:t>
        </w:r>
        <w:r w:rsidRPr="00CC19DB">
          <w:rPr>
            <w:rStyle w:val="a4"/>
          </w:rPr>
          <w:t>-</w:t>
        </w:r>
        <w:r w:rsidRPr="00BE4E77">
          <w:rPr>
            <w:rStyle w:val="a4"/>
            <w:lang w:val="en-US"/>
          </w:rPr>
          <w:t>v</w:t>
        </w:r>
        <w:r w:rsidRPr="00CC19DB">
          <w:rPr>
            <w:rStyle w:val="a4"/>
          </w:rPr>
          <w:t>-</w:t>
        </w:r>
        <w:r w:rsidRPr="00BE4E77">
          <w:rPr>
            <w:rStyle w:val="a4"/>
            <w:lang w:val="en-US"/>
          </w:rPr>
          <w:t>sektore</w:t>
        </w:r>
        <w:r w:rsidRPr="00CC19DB">
          <w:rPr>
            <w:rStyle w:val="a4"/>
          </w:rPr>
          <w:t>-</w:t>
        </w:r>
        <w:r w:rsidRPr="00BE4E77">
          <w:rPr>
            <w:rStyle w:val="a4"/>
            <w:lang w:val="en-US"/>
          </w:rPr>
          <w:t>gaza</w:t>
        </w:r>
        <w:r w:rsidRPr="00CC19DB">
          <w:rPr>
            <w:rStyle w:val="a4"/>
          </w:rPr>
          <w:t>-</w:t>
        </w:r>
        <w:r w:rsidRPr="00BE4E77">
          <w:rPr>
            <w:rStyle w:val="a4"/>
            <w:lang w:val="en-US"/>
          </w:rPr>
          <w:t>uvelichilos</w:t>
        </w:r>
        <w:r w:rsidRPr="00CC19DB">
          <w:rPr>
            <w:rStyle w:val="a4"/>
          </w:rPr>
          <w:t>-</w:t>
        </w:r>
        <w:r w:rsidRPr="00BE4E77">
          <w:rPr>
            <w:rStyle w:val="a4"/>
            <w:lang w:val="en-US"/>
          </w:rPr>
          <w:t>do</w:t>
        </w:r>
        <w:r w:rsidRPr="00CC19DB">
          <w:rPr>
            <w:rStyle w:val="a4"/>
          </w:rPr>
          <w:t>-239</w:t>
        </w:r>
      </w:hyperlink>
      <w:r>
        <w:t>.</w:t>
      </w:r>
    </w:p>
  </w:footnote>
  <w:footnote w:id="5">
    <w:p w14:paraId="397CBA44" w14:textId="77777777" w:rsidR="0010663A" w:rsidRPr="00733C55" w:rsidRDefault="0010663A" w:rsidP="0010663A">
      <w:r w:rsidRPr="008F606D">
        <w:rPr>
          <w:rStyle w:val="a8"/>
          <w:sz w:val="20"/>
          <w:szCs w:val="20"/>
        </w:rPr>
        <w:footnoteRef/>
      </w:r>
      <w:r w:rsidRPr="008F606D">
        <w:rPr>
          <w:sz w:val="20"/>
          <w:szCs w:val="20"/>
        </w:rPr>
        <w:t xml:space="preserve"> РБК,</w:t>
      </w:r>
      <w:r>
        <w:t xml:space="preserve">  </w:t>
      </w:r>
      <w:r>
        <w:rPr>
          <w:sz w:val="20"/>
          <w:szCs w:val="20"/>
        </w:rPr>
        <w:t xml:space="preserve">09.11.2023, </w:t>
      </w:r>
      <w:hyperlink r:id="rId5" w:history="1">
        <w:r w:rsidRPr="00A25AEA">
          <w:rPr>
            <w:rStyle w:val="a4"/>
            <w:sz w:val="20"/>
            <w:szCs w:val="20"/>
          </w:rPr>
          <w:t>https://www.rbc.ru/politics/09/11/2023/654c73e29a79476018da12ed</w:t>
        </w:r>
      </w:hyperlink>
      <w:r>
        <w:rPr>
          <w:sz w:val="20"/>
          <w:szCs w:val="20"/>
        </w:rPr>
        <w:t xml:space="preserve">, 7 канал, 05.12.2023, </w:t>
      </w:r>
      <w:hyperlink r:id="rId6" w:history="1">
        <w:r w:rsidRPr="008F606D">
          <w:rPr>
            <w:rStyle w:val="a4"/>
            <w:sz w:val="20"/>
            <w:szCs w:val="20"/>
          </w:rPr>
          <w:t>https://www.7kanal.co.il/news/257347</w:t>
        </w:r>
      </w:hyperlink>
    </w:p>
  </w:footnote>
  <w:footnote w:id="6">
    <w:p w14:paraId="01029A26" w14:textId="77777777" w:rsidR="0010663A" w:rsidRDefault="0010663A" w:rsidP="0010663A">
      <w:pPr>
        <w:pStyle w:val="af1"/>
      </w:pPr>
      <w:r>
        <w:rPr>
          <w:rStyle w:val="a8"/>
        </w:rPr>
        <w:footnoteRef/>
      </w:r>
      <w:r>
        <w:t xml:space="preserve"> Интерфакс, 07.12.2023, </w:t>
      </w:r>
      <w:hyperlink r:id="rId7" w:history="1">
        <w:r w:rsidRPr="00BE4E77">
          <w:rPr>
            <w:rStyle w:val="a4"/>
          </w:rPr>
          <w:t>https://www.interfax.ru/world/935260</w:t>
        </w:r>
      </w:hyperlink>
      <w:r>
        <w:t>.</w:t>
      </w:r>
    </w:p>
  </w:footnote>
  <w:footnote w:id="7">
    <w:p w14:paraId="5BE0564E" w14:textId="77777777" w:rsidR="0010663A" w:rsidRDefault="0010663A" w:rsidP="0010663A">
      <w:pPr>
        <w:pStyle w:val="af1"/>
      </w:pPr>
      <w:r>
        <w:rPr>
          <w:rStyle w:val="a8"/>
        </w:rPr>
        <w:footnoteRef/>
      </w:r>
      <w:r>
        <w:t xml:space="preserve"> РИА Новости, 01.11.2023, </w:t>
      </w:r>
      <w:hyperlink r:id="rId8" w:history="1">
        <w:r w:rsidRPr="00A25AEA">
          <w:rPr>
            <w:rStyle w:val="a4"/>
          </w:rPr>
          <w:t>https://ria.ru/20231101/deti-1906797947.html</w:t>
        </w:r>
      </w:hyperlink>
      <w:r>
        <w:t>.</w:t>
      </w:r>
    </w:p>
  </w:footnote>
  <w:footnote w:id="8">
    <w:p w14:paraId="485BD883" w14:textId="77777777" w:rsidR="0010663A" w:rsidRDefault="0010663A" w:rsidP="0010663A">
      <w:pPr>
        <w:pStyle w:val="af1"/>
      </w:pPr>
      <w:r>
        <w:rPr>
          <w:rStyle w:val="a8"/>
        </w:rPr>
        <w:footnoteRef/>
      </w:r>
      <w:r>
        <w:t xml:space="preserve"> </w:t>
      </w:r>
      <w:hyperlink r:id="rId9" w:history="1">
        <w:r w:rsidRPr="00EE770C">
          <w:rPr>
            <w:rStyle w:val="a4"/>
          </w:rPr>
          <w:t>https://ru.espreso.tv/eto-voennoe-prestuplenie-i-nezakonnoe-kollektivnoe-nakazanie-human-rights-watch-raskritikovala-osadu-sektora-gaza</w:t>
        </w:r>
      </w:hyperlink>
      <w:r>
        <w:t>.</w:t>
      </w:r>
    </w:p>
  </w:footnote>
  <w:footnote w:id="9">
    <w:p w14:paraId="068DE74B" w14:textId="77777777" w:rsidR="0010663A" w:rsidRDefault="0010663A" w:rsidP="0010663A">
      <w:pPr>
        <w:pStyle w:val="af1"/>
      </w:pPr>
      <w:r>
        <w:rPr>
          <w:rStyle w:val="a8"/>
        </w:rPr>
        <w:footnoteRef/>
      </w:r>
      <w:r>
        <w:t xml:space="preserve"> </w:t>
      </w:r>
      <w:hyperlink r:id="rId10" w:history="1">
        <w:r w:rsidRPr="00EE770C">
          <w:rPr>
            <w:rStyle w:val="a4"/>
          </w:rPr>
          <w:t>https://www.hrw.org/news/2023/11/14/gaza-unlawful-israeli-hospital-strikes-worsen-health-crisis</w:t>
        </w:r>
      </w:hyperlink>
      <w:r>
        <w:t>.</w:t>
      </w:r>
    </w:p>
  </w:footnote>
  <w:footnote w:id="10">
    <w:p w14:paraId="0CEEE996" w14:textId="77777777" w:rsidR="0010663A" w:rsidRDefault="0010663A" w:rsidP="0010663A">
      <w:pPr>
        <w:pStyle w:val="af1"/>
      </w:pPr>
      <w:r>
        <w:rPr>
          <w:rStyle w:val="a8"/>
        </w:rPr>
        <w:footnoteRef/>
      </w:r>
      <w:r>
        <w:t xml:space="preserve"> </w:t>
      </w:r>
      <w:r w:rsidRPr="00536BC9">
        <w:t>https://eurasia.amnesty.org/2023/10/20/amnesty-international-sobrala-ubeditelnye-dokazatelstva-voennyh-prestuplenij-izrailskoj-armii-eyo-ataki-unichtozhayut-v-gaze-czelye-semi.</w:t>
      </w:r>
    </w:p>
  </w:footnote>
  <w:footnote w:id="11">
    <w:p w14:paraId="4483E1F4" w14:textId="77777777" w:rsidR="0010663A" w:rsidRPr="000B4A21" w:rsidRDefault="0010663A" w:rsidP="0010663A">
      <w:pPr>
        <w:pStyle w:val="af1"/>
      </w:pPr>
      <w:r>
        <w:rPr>
          <w:rStyle w:val="a8"/>
        </w:rPr>
        <w:footnoteRef/>
      </w:r>
      <w:r>
        <w:t xml:space="preserve"> Ведомости, 27.10.2023, </w:t>
      </w:r>
      <w:hyperlink r:id="rId11" w:history="1">
        <w:r w:rsidRPr="00A25AEA">
          <w:rPr>
            <w:rStyle w:val="a4"/>
          </w:rPr>
          <w:t>https://www.vedomosti.ru/politics/news/2023/10/27/1003060-oon-prinyala-rezolyutsiyu</w:t>
        </w:r>
      </w:hyperlink>
      <w:r>
        <w:t xml:space="preserve">, РИА Новости, 27.10.2023, </w:t>
      </w:r>
      <w:hyperlink r:id="rId12" w:history="1">
        <w:r w:rsidRPr="000B4A21">
          <w:rPr>
            <w:rStyle w:val="a4"/>
          </w:rPr>
          <w:t>https://ria.ru/20231027/rezolyutsiya-1905747229.html</w:t>
        </w:r>
      </w:hyperlink>
    </w:p>
  </w:footnote>
  <w:footnote w:id="12">
    <w:p w14:paraId="3F98C2FF" w14:textId="423216A4" w:rsidR="0010663A" w:rsidRDefault="0010663A" w:rsidP="0016461A">
      <w:r w:rsidRPr="00B13B65">
        <w:rPr>
          <w:rStyle w:val="a8"/>
          <w:rFonts w:cs="Times New Roman"/>
          <w:sz w:val="20"/>
          <w:szCs w:val="20"/>
        </w:rPr>
        <w:footnoteRef/>
      </w:r>
      <w:r w:rsidRPr="00B13B65">
        <w:rPr>
          <w:rFonts w:cs="Times New Roman"/>
          <w:sz w:val="20"/>
          <w:szCs w:val="20"/>
        </w:rPr>
        <w:t xml:space="preserve"> Ведомости, 06.11.2023, </w:t>
      </w:r>
      <w:hyperlink r:id="rId13" w:history="1">
        <w:r w:rsidRPr="00B13B65">
          <w:rPr>
            <w:rStyle w:val="a4"/>
            <w:rFonts w:eastAsia="Calibri"/>
            <w:sz w:val="20"/>
            <w:szCs w:val="20"/>
          </w:rPr>
          <w:t>https://www.vedomosti.ru/society/news/2023/11/06/1004468-guterrish-nazval-krizisom-chelovechestva-situatsiyu-gaze</w:t>
        </w:r>
      </w:hyperlink>
      <w:r>
        <w:rPr>
          <w:rFonts w:eastAsia="Calibri" w:cs="Times New Roman"/>
          <w:color w:val="0563C1"/>
          <w:sz w:val="20"/>
          <w:szCs w:val="20"/>
          <w:u w:val="single"/>
        </w:rPr>
        <w:t>.</w:t>
      </w:r>
    </w:p>
  </w:footnote>
  <w:footnote w:id="13">
    <w:p w14:paraId="627D94F7" w14:textId="78A1854B" w:rsidR="0010663A" w:rsidRDefault="0010663A" w:rsidP="0010663A">
      <w:pPr>
        <w:pStyle w:val="af1"/>
      </w:pPr>
      <w:r>
        <w:rPr>
          <w:rStyle w:val="a8"/>
        </w:rPr>
        <w:footnoteRef/>
      </w:r>
      <w:r>
        <w:rPr>
          <w:rStyle w:val="f2gay"/>
        </w:rPr>
        <w:t>«Новая газета. Европа»,</w:t>
      </w:r>
      <w:r w:rsidR="009A1FB4">
        <w:rPr>
          <w:rStyle w:val="f2gay"/>
        </w:rPr>
        <w:t xml:space="preserve"> от</w:t>
      </w:r>
      <w:r>
        <w:rPr>
          <w:rStyle w:val="f2gay"/>
        </w:rPr>
        <w:t xml:space="preserve"> 30.10.2023</w:t>
      </w:r>
      <w:r>
        <w:t>.</w:t>
      </w:r>
    </w:p>
  </w:footnote>
  <w:footnote w:id="14">
    <w:p w14:paraId="06C8A9E4" w14:textId="77777777" w:rsidR="0010663A" w:rsidRDefault="0010663A" w:rsidP="0010663A">
      <w:pPr>
        <w:pStyle w:val="af1"/>
      </w:pPr>
      <w:r>
        <w:rPr>
          <w:rStyle w:val="a8"/>
        </w:rPr>
        <w:footnoteRef/>
      </w:r>
      <w:r>
        <w:t xml:space="preserve"> Кавказский Узел, 12.10.2023, </w:t>
      </w:r>
      <w:hyperlink r:id="rId14" w:history="1">
        <w:r w:rsidRPr="002E31F2">
          <w:rPr>
            <w:rStyle w:val="a4"/>
          </w:rPr>
          <w:t>https://www.kavkaz-uzel.eu/articles/393363</w:t>
        </w:r>
      </w:hyperlink>
      <w:r>
        <w:t>.</w:t>
      </w:r>
    </w:p>
  </w:footnote>
  <w:footnote w:id="15">
    <w:p w14:paraId="5B2A415B" w14:textId="77777777" w:rsidR="0010663A" w:rsidRDefault="0010663A" w:rsidP="0010663A">
      <w:pPr>
        <w:pStyle w:val="af1"/>
      </w:pPr>
      <w:r>
        <w:rPr>
          <w:rStyle w:val="a8"/>
        </w:rPr>
        <w:footnoteRef/>
      </w:r>
      <w:r>
        <w:t xml:space="preserve"> Русская служба ВВС, 31.10.2023, </w:t>
      </w:r>
      <w:hyperlink r:id="rId15" w:history="1">
        <w:r w:rsidRPr="00E93959">
          <w:rPr>
            <w:rStyle w:val="a4"/>
          </w:rPr>
          <w:t>https://www.bbc.com/russian/articles/cxw9wm38kw7o</w:t>
        </w:r>
      </w:hyperlink>
      <w:r>
        <w:t>.</w:t>
      </w:r>
    </w:p>
  </w:footnote>
  <w:footnote w:id="16">
    <w:p w14:paraId="7F1A1C5E" w14:textId="77777777" w:rsidR="0010663A" w:rsidRDefault="0010663A" w:rsidP="0010663A">
      <w:pPr>
        <w:pStyle w:val="af1"/>
      </w:pPr>
      <w:r>
        <w:rPr>
          <w:rStyle w:val="a8"/>
        </w:rPr>
        <w:footnoteRef/>
      </w:r>
      <w:r>
        <w:t xml:space="preserve"> </w:t>
      </w:r>
      <w:r w:rsidRPr="000C5018">
        <w:t>Там</w:t>
      </w:r>
      <w:r>
        <w:t xml:space="preserve"> же</w:t>
      </w:r>
      <w:r w:rsidRPr="00FC320D">
        <w:t>.</w:t>
      </w:r>
    </w:p>
  </w:footnote>
  <w:footnote w:id="17">
    <w:p w14:paraId="27BF39F6" w14:textId="77777777" w:rsidR="0010663A" w:rsidRDefault="0010663A" w:rsidP="0010663A">
      <w:pPr>
        <w:pStyle w:val="af1"/>
      </w:pPr>
      <w:r>
        <w:rPr>
          <w:rStyle w:val="a8"/>
        </w:rPr>
        <w:footnoteRef/>
      </w:r>
      <w:r>
        <w:t xml:space="preserve"> Эхо Кавказа, 01.11.2023, </w:t>
      </w:r>
      <w:hyperlink r:id="rId16" w:history="1">
        <w:r w:rsidRPr="0037363A">
          <w:rPr>
            <w:rStyle w:val="a4"/>
          </w:rPr>
          <w:t>https://www.ekhokavkaza.com/a/32666328.html</w:t>
        </w:r>
      </w:hyperlink>
      <w:r>
        <w:t>.</w:t>
      </w:r>
    </w:p>
  </w:footnote>
  <w:footnote w:id="18">
    <w:p w14:paraId="6E1F56ED" w14:textId="77777777" w:rsidR="0010663A" w:rsidRDefault="0010663A" w:rsidP="0010663A">
      <w:pPr>
        <w:pStyle w:val="af1"/>
      </w:pPr>
      <w:r>
        <w:rPr>
          <w:rStyle w:val="a8"/>
        </w:rPr>
        <w:footnoteRef/>
      </w:r>
      <w:r>
        <w:t xml:space="preserve"> </w:t>
      </w:r>
      <w:r w:rsidRPr="00AC0131">
        <w:t>http://www.istok.ru/library/199-gorskie-evrei-12-evreyskie-obschiny-dagestana.html</w:t>
      </w:r>
    </w:p>
  </w:footnote>
  <w:footnote w:id="19">
    <w:p w14:paraId="4356A3A8" w14:textId="54CDF177" w:rsidR="0010663A" w:rsidRPr="00FC320D" w:rsidRDefault="0010663A" w:rsidP="0010663A">
      <w:pPr>
        <w:rPr>
          <w:sz w:val="20"/>
          <w:szCs w:val="20"/>
        </w:rPr>
      </w:pPr>
      <w:r w:rsidRPr="00FC320D">
        <w:rPr>
          <w:rStyle w:val="a8"/>
          <w:sz w:val="20"/>
          <w:szCs w:val="20"/>
        </w:rPr>
        <w:footnoteRef/>
      </w:r>
      <w:r w:rsidRPr="00FC320D">
        <w:rPr>
          <w:sz w:val="20"/>
          <w:szCs w:val="20"/>
        </w:rPr>
        <w:t xml:space="preserve"> </w:t>
      </w:r>
      <w:r w:rsidRPr="001C0F17">
        <w:rPr>
          <w:sz w:val="20"/>
          <w:szCs w:val="18"/>
        </w:rPr>
        <w:t>Кавказ.Реалии</w:t>
      </w:r>
      <w:r w:rsidR="008D347F">
        <w:rPr>
          <w:sz w:val="20"/>
          <w:szCs w:val="18"/>
        </w:rPr>
        <w:t xml:space="preserve"> от</w:t>
      </w:r>
      <w:r w:rsidRPr="001C0F17">
        <w:rPr>
          <w:sz w:val="20"/>
          <w:szCs w:val="18"/>
        </w:rPr>
        <w:t xml:space="preserve"> 31.10.2023, </w:t>
      </w:r>
      <w:r w:rsidRPr="00FC320D">
        <w:rPr>
          <w:sz w:val="20"/>
          <w:szCs w:val="20"/>
        </w:rPr>
        <w:t xml:space="preserve">Русская служба ВВС, 31.10.2023, </w:t>
      </w:r>
      <w:hyperlink r:id="rId17" w:history="1">
        <w:r w:rsidRPr="00FC320D">
          <w:rPr>
            <w:rStyle w:val="a4"/>
            <w:sz w:val="20"/>
            <w:szCs w:val="20"/>
          </w:rPr>
          <w:t>https://www.bbc.com/russian/articles/cxw9wm38kw7o</w:t>
        </w:r>
      </w:hyperlink>
      <w:r w:rsidRPr="00FC320D">
        <w:rPr>
          <w:sz w:val="20"/>
          <w:szCs w:val="20"/>
        </w:rPr>
        <w:t>.</w:t>
      </w:r>
    </w:p>
  </w:footnote>
  <w:footnote w:id="20">
    <w:p w14:paraId="6DD12AB0" w14:textId="77777777" w:rsidR="0010663A" w:rsidRPr="00FC320D" w:rsidRDefault="0010663A" w:rsidP="0010663A">
      <w:pPr>
        <w:rPr>
          <w:sz w:val="20"/>
          <w:szCs w:val="20"/>
        </w:rPr>
      </w:pPr>
      <w:r w:rsidRPr="00FC320D">
        <w:rPr>
          <w:rStyle w:val="a8"/>
          <w:sz w:val="20"/>
          <w:szCs w:val="20"/>
        </w:rPr>
        <w:footnoteRef/>
      </w:r>
      <w:r w:rsidRPr="00FC320D">
        <w:rPr>
          <w:sz w:val="20"/>
          <w:szCs w:val="20"/>
        </w:rPr>
        <w:t xml:space="preserve"> Русская служба ВВС, 31.10.2023, </w:t>
      </w:r>
      <w:hyperlink r:id="rId18" w:history="1">
        <w:r w:rsidRPr="00FC320D">
          <w:rPr>
            <w:rStyle w:val="a4"/>
            <w:sz w:val="20"/>
            <w:szCs w:val="20"/>
          </w:rPr>
          <w:t>https://www.bbc.com/russian/articles/cxw9wm38kw7o</w:t>
        </w:r>
      </w:hyperlink>
      <w:r w:rsidRPr="00FC320D">
        <w:rPr>
          <w:sz w:val="20"/>
          <w:szCs w:val="20"/>
        </w:rPr>
        <w:t>.</w:t>
      </w:r>
    </w:p>
  </w:footnote>
  <w:footnote w:id="21">
    <w:p w14:paraId="0C5F86CB" w14:textId="7E5AEBF3" w:rsidR="0010663A" w:rsidRDefault="0010663A" w:rsidP="0010663A">
      <w:pPr>
        <w:pStyle w:val="af1"/>
      </w:pPr>
      <w:r>
        <w:rPr>
          <w:rStyle w:val="a8"/>
        </w:rPr>
        <w:footnoteRef/>
      </w:r>
      <w:r>
        <w:t xml:space="preserve"> </w:t>
      </w:r>
      <w:r w:rsidRPr="00E93192">
        <w:t>Медуза</w:t>
      </w:r>
      <w:r w:rsidR="00B34E06">
        <w:t xml:space="preserve"> от</w:t>
      </w:r>
      <w:r w:rsidRPr="00E93192">
        <w:t xml:space="preserve"> 12.09.2023, Новая газета, 19.09.2023, </w:t>
      </w:r>
      <w:hyperlink r:id="rId19" w:history="1">
        <w:r w:rsidRPr="00EE770C">
          <w:rPr>
            <w:rStyle w:val="a4"/>
          </w:rPr>
          <w:t>https://novayagazeta.ru/articles/2023/09/19/russkii-vopros</w:t>
        </w:r>
      </w:hyperlink>
      <w:r w:rsidRPr="00E93192">
        <w:t>.</w:t>
      </w:r>
    </w:p>
  </w:footnote>
  <w:footnote w:id="22">
    <w:p w14:paraId="47C2E01B" w14:textId="77777777" w:rsidR="0010663A" w:rsidRDefault="0010663A" w:rsidP="0010663A">
      <w:pPr>
        <w:pStyle w:val="af1"/>
      </w:pPr>
      <w:r>
        <w:rPr>
          <w:rStyle w:val="a8"/>
        </w:rPr>
        <w:footnoteRef/>
      </w:r>
      <w:r>
        <w:t xml:space="preserve"> Русская служба ВВС, 31.10.2023, </w:t>
      </w:r>
      <w:hyperlink r:id="rId20" w:history="1">
        <w:r w:rsidRPr="002E31F2">
          <w:rPr>
            <w:rStyle w:val="a4"/>
          </w:rPr>
          <w:t>https://www.bbc.com/russian/articles/cxw9wm38kw7o</w:t>
        </w:r>
      </w:hyperlink>
      <w:r>
        <w:t>.</w:t>
      </w:r>
    </w:p>
  </w:footnote>
  <w:footnote w:id="23">
    <w:p w14:paraId="1A1C34CB" w14:textId="77777777" w:rsidR="0010663A" w:rsidRDefault="0010663A" w:rsidP="0010663A">
      <w:pPr>
        <w:pStyle w:val="af1"/>
      </w:pPr>
      <w:r>
        <w:rPr>
          <w:rStyle w:val="a8"/>
        </w:rPr>
        <w:footnoteRef/>
      </w:r>
      <w:r>
        <w:rPr>
          <w:rStyle w:val="a8"/>
        </w:rPr>
        <w:footnoteRef/>
      </w:r>
      <w:r>
        <w:t xml:space="preserve"> РБК, 26.10.2023, </w:t>
      </w:r>
      <w:hyperlink r:id="rId21" w:history="1">
        <w:r w:rsidRPr="00AF3580">
          <w:rPr>
            <w:rStyle w:val="a4"/>
          </w:rPr>
          <w:t>https://www.rbc.ru/politics/26/10/2023/653a6d8b9a7947b426f83fd3</w:t>
        </w:r>
      </w:hyperlink>
      <w:r>
        <w:t>.</w:t>
      </w:r>
    </w:p>
  </w:footnote>
  <w:footnote w:id="24">
    <w:p w14:paraId="47220013" w14:textId="23DBD512" w:rsidR="0010663A" w:rsidRPr="00CD43BE" w:rsidRDefault="0010663A" w:rsidP="0010663A">
      <w:pPr>
        <w:pStyle w:val="af1"/>
      </w:pPr>
      <w:r>
        <w:rPr>
          <w:rStyle w:val="a8"/>
        </w:rPr>
        <w:footnoteRef/>
      </w:r>
      <w:r>
        <w:t xml:space="preserve"> Русская служба ВВС, 31.10.2023, </w:t>
      </w:r>
      <w:hyperlink r:id="rId22" w:history="1">
        <w:r w:rsidRPr="002E31F2">
          <w:rPr>
            <w:rStyle w:val="a4"/>
          </w:rPr>
          <w:t>https://www.bbc.com/russian/articles/cxw9wm38kw7o</w:t>
        </w:r>
      </w:hyperlink>
      <w:r>
        <w:t xml:space="preserve">, </w:t>
      </w:r>
      <w:r>
        <w:rPr>
          <w:lang w:val="en-US"/>
        </w:rPr>
        <w:t>The</w:t>
      </w:r>
      <w:r w:rsidRPr="00CD43BE">
        <w:t xml:space="preserve"> </w:t>
      </w:r>
      <w:r>
        <w:rPr>
          <w:lang w:val="en-US"/>
        </w:rPr>
        <w:t>Insider</w:t>
      </w:r>
      <w:r w:rsidR="009A1FB4" w:rsidRPr="009A1FB4">
        <w:t xml:space="preserve"> </w:t>
      </w:r>
      <w:r w:rsidR="009A1FB4">
        <w:t>от</w:t>
      </w:r>
      <w:r w:rsidRPr="00CD43BE">
        <w:t xml:space="preserve"> 14.11.2023, </w:t>
      </w:r>
      <w:r>
        <w:rPr>
          <w:rStyle w:val="f2gay"/>
        </w:rPr>
        <w:t>«Новая газета. Европа»</w:t>
      </w:r>
      <w:r w:rsidR="009A1FB4">
        <w:rPr>
          <w:rStyle w:val="f2gay"/>
        </w:rPr>
        <w:t xml:space="preserve"> от</w:t>
      </w:r>
      <w:r>
        <w:rPr>
          <w:rStyle w:val="f2gay"/>
        </w:rPr>
        <w:t xml:space="preserve"> 30.10.2023</w:t>
      </w:r>
      <w:r>
        <w:t>.</w:t>
      </w:r>
    </w:p>
  </w:footnote>
  <w:footnote w:id="25">
    <w:p w14:paraId="7E69B8CF" w14:textId="77777777" w:rsidR="0010663A" w:rsidRDefault="0010663A" w:rsidP="0010663A">
      <w:pPr>
        <w:pStyle w:val="af1"/>
      </w:pPr>
      <w:r>
        <w:rPr>
          <w:rStyle w:val="a8"/>
        </w:rPr>
        <w:footnoteRef/>
      </w:r>
      <w:r>
        <w:t xml:space="preserve"> См. выпуск бюллетеня ПЦ «Мемориал» о событиях весны 2020 года, </w:t>
      </w:r>
      <w:hyperlink r:id="rId23" w:history="1">
        <w:r w:rsidRPr="00654DBA">
          <w:rPr>
            <w:rStyle w:val="a4"/>
          </w:rPr>
          <w:t>https://memohrc.org/ru/bulletins/byulleten-situaciya-v-zone-konflikta-na-severnom-kavkaze-ocenka-pravozashchitnikov-vesna</w:t>
        </w:r>
      </w:hyperlink>
      <w:r>
        <w:t>.</w:t>
      </w:r>
    </w:p>
  </w:footnote>
  <w:footnote w:id="26">
    <w:p w14:paraId="38E3CA38" w14:textId="77777777" w:rsidR="0010663A" w:rsidRDefault="0010663A" w:rsidP="0010663A">
      <w:pPr>
        <w:pStyle w:val="af1"/>
      </w:pPr>
      <w:r>
        <w:rPr>
          <w:rStyle w:val="a8"/>
        </w:rPr>
        <w:footnoteRef/>
      </w:r>
      <w:r>
        <w:t xml:space="preserve"> Подробнее о протестах против изменения границ см. </w:t>
      </w:r>
      <w:hyperlink r:id="rId24" w:history="1">
        <w:r w:rsidRPr="00654DBA">
          <w:rPr>
            <w:rStyle w:val="a4"/>
          </w:rPr>
          <w:t>https://memohrc.org/ru/special-projects/ingushetiya-chechnya-granicy-konflikt-protesty</w:t>
        </w:r>
      </w:hyperlink>
      <w:r>
        <w:t xml:space="preserve">, о преследовании лидеров протеста см. </w:t>
      </w:r>
      <w:hyperlink r:id="rId25" w:history="1">
        <w:r w:rsidRPr="00654DBA">
          <w:rPr>
            <w:rStyle w:val="a4"/>
          </w:rPr>
          <w:t>https://memohrc.org/ru/special-projects/delo-ingushskoy-oppozicii</w:t>
        </w:r>
      </w:hyperlink>
      <w:r>
        <w:t>.</w:t>
      </w:r>
    </w:p>
  </w:footnote>
  <w:footnote w:id="27">
    <w:p w14:paraId="15D1AB46" w14:textId="77777777" w:rsidR="0010663A" w:rsidRDefault="0010663A" w:rsidP="0010663A">
      <w:pPr>
        <w:pStyle w:val="af1"/>
      </w:pPr>
      <w:r>
        <w:rPr>
          <w:rStyle w:val="a8"/>
        </w:rPr>
        <w:footnoteRef/>
      </w:r>
      <w:r>
        <w:t xml:space="preserve"> Кавказский Узел, 12.10.2023, </w:t>
      </w:r>
      <w:hyperlink r:id="rId26" w:history="1">
        <w:r w:rsidRPr="00616FF8">
          <w:rPr>
            <w:rStyle w:val="a4"/>
          </w:rPr>
          <w:t>https://www.kavkaz-uzel.eu/articles/393363</w:t>
        </w:r>
      </w:hyperlink>
      <w:r>
        <w:t>.</w:t>
      </w:r>
    </w:p>
  </w:footnote>
  <w:footnote w:id="28">
    <w:p w14:paraId="27A4699C" w14:textId="77777777" w:rsidR="0010663A" w:rsidRPr="00C719D2" w:rsidRDefault="0010663A" w:rsidP="0010663A">
      <w:pPr>
        <w:pStyle w:val="af1"/>
      </w:pPr>
      <w:r>
        <w:rPr>
          <w:rStyle w:val="a8"/>
        </w:rPr>
        <w:footnoteRef/>
      </w:r>
      <w:r w:rsidRPr="00C719D2">
        <w:t xml:space="preserve"> </w:t>
      </w:r>
      <w:r>
        <w:t xml:space="preserve">Публикация в </w:t>
      </w:r>
      <w:r>
        <w:rPr>
          <w:lang w:val="en-US"/>
        </w:rPr>
        <w:t>The</w:t>
      </w:r>
      <w:r w:rsidRPr="00C719D2">
        <w:t xml:space="preserve"> </w:t>
      </w:r>
      <w:r>
        <w:rPr>
          <w:lang w:val="en-US"/>
        </w:rPr>
        <w:t>Insider</w:t>
      </w:r>
      <w:r>
        <w:t xml:space="preserve"> от</w:t>
      </w:r>
      <w:r w:rsidRPr="00C719D2">
        <w:t xml:space="preserve"> 14.11.2023, </w:t>
      </w:r>
      <w:r>
        <w:t>Эхо</w:t>
      </w:r>
      <w:r w:rsidRPr="00C719D2">
        <w:t xml:space="preserve"> </w:t>
      </w:r>
      <w:r>
        <w:t>Кавказа</w:t>
      </w:r>
      <w:r w:rsidRPr="00C719D2">
        <w:t xml:space="preserve">, 04.11.2023, </w:t>
      </w:r>
      <w:hyperlink r:id="rId27" w:history="1">
        <w:r w:rsidRPr="008D4FCE">
          <w:rPr>
            <w:rStyle w:val="a4"/>
            <w:lang w:val="en-US"/>
          </w:rPr>
          <w:t>https</w:t>
        </w:r>
        <w:r w:rsidRPr="00C719D2">
          <w:rPr>
            <w:rStyle w:val="a4"/>
          </w:rPr>
          <w:t>://</w:t>
        </w:r>
        <w:r w:rsidRPr="008D4FCE">
          <w:rPr>
            <w:rStyle w:val="a4"/>
            <w:lang w:val="en-US"/>
          </w:rPr>
          <w:t>www</w:t>
        </w:r>
        <w:r w:rsidRPr="00C719D2">
          <w:rPr>
            <w:rStyle w:val="a4"/>
          </w:rPr>
          <w:t>.</w:t>
        </w:r>
        <w:r w:rsidRPr="008D4FCE">
          <w:rPr>
            <w:rStyle w:val="a4"/>
            <w:lang w:val="en-US"/>
          </w:rPr>
          <w:t>ekhokavkaza</w:t>
        </w:r>
        <w:r w:rsidRPr="00C719D2">
          <w:rPr>
            <w:rStyle w:val="a4"/>
          </w:rPr>
          <w:t>.</w:t>
        </w:r>
        <w:r w:rsidRPr="008D4FCE">
          <w:rPr>
            <w:rStyle w:val="a4"/>
            <w:lang w:val="en-US"/>
          </w:rPr>
          <w:t>com</w:t>
        </w:r>
        <w:r w:rsidRPr="00C719D2">
          <w:rPr>
            <w:rStyle w:val="a4"/>
          </w:rPr>
          <w:t>/</w:t>
        </w:r>
        <w:r w:rsidRPr="008D4FCE">
          <w:rPr>
            <w:rStyle w:val="a4"/>
            <w:lang w:val="en-US"/>
          </w:rPr>
          <w:t>a</w:t>
        </w:r>
        <w:r w:rsidRPr="00C719D2">
          <w:rPr>
            <w:rStyle w:val="a4"/>
          </w:rPr>
          <w:t>/32670291.</w:t>
        </w:r>
        <w:r w:rsidRPr="008D4FCE">
          <w:rPr>
            <w:rStyle w:val="a4"/>
            <w:lang w:val="en-US"/>
          </w:rPr>
          <w:t>html</w:t>
        </w:r>
      </w:hyperlink>
      <w:r w:rsidRPr="00C719D2">
        <w:t xml:space="preserve">, </w:t>
      </w:r>
      <w:r>
        <w:t xml:space="preserve">а также </w:t>
      </w:r>
      <w:hyperlink r:id="rId28" w:history="1">
        <w:r w:rsidRPr="00695F7A">
          <w:rPr>
            <w:rStyle w:val="a4"/>
            <w:lang w:val="en-US"/>
          </w:rPr>
          <w:t>http</w:t>
        </w:r>
        <w:r w:rsidRPr="00695F7A">
          <w:rPr>
            <w:rStyle w:val="a4"/>
          </w:rPr>
          <w:t>://</w:t>
        </w:r>
        <w:r w:rsidRPr="00695F7A">
          <w:rPr>
            <w:rStyle w:val="a4"/>
            <w:lang w:val="en-US"/>
          </w:rPr>
          <w:t>intercircass</w:t>
        </w:r>
        <w:r w:rsidRPr="00695F7A">
          <w:rPr>
            <w:rStyle w:val="a4"/>
          </w:rPr>
          <w:t>.</w:t>
        </w:r>
        <w:r w:rsidRPr="00695F7A">
          <w:rPr>
            <w:rStyle w:val="a4"/>
            <w:lang w:val="en-US"/>
          </w:rPr>
          <w:t>org</w:t>
        </w:r>
        <w:r w:rsidRPr="00695F7A">
          <w:rPr>
            <w:rStyle w:val="a4"/>
          </w:rPr>
          <w:t>/?</w:t>
        </w:r>
        <w:r w:rsidRPr="00695F7A">
          <w:rPr>
            <w:rStyle w:val="a4"/>
            <w:lang w:val="en-US"/>
          </w:rPr>
          <w:t>p</w:t>
        </w:r>
        <w:r w:rsidRPr="00695F7A">
          <w:rPr>
            <w:rStyle w:val="a4"/>
          </w:rPr>
          <w:t>=1405</w:t>
        </w:r>
      </w:hyperlink>
      <w:r w:rsidRPr="00C719D2">
        <w:t>.</w:t>
      </w:r>
    </w:p>
  </w:footnote>
  <w:footnote w:id="29">
    <w:p w14:paraId="69743C98" w14:textId="77777777" w:rsidR="0010663A" w:rsidRDefault="0010663A" w:rsidP="0010663A">
      <w:pPr>
        <w:pStyle w:val="af1"/>
      </w:pPr>
      <w:r>
        <w:rPr>
          <w:rStyle w:val="a8"/>
        </w:rPr>
        <w:footnoteRef/>
      </w:r>
      <w:r>
        <w:t xml:space="preserve"> Призывы выйти в этот день в центр Махачкалы ранее были опубликованы в телеграм-каналах «Утро Дагестан» и «Горец».</w:t>
      </w:r>
    </w:p>
  </w:footnote>
  <w:footnote w:id="30">
    <w:p w14:paraId="2B457287" w14:textId="77777777" w:rsidR="0010663A" w:rsidRDefault="0010663A" w:rsidP="0010663A">
      <w:pPr>
        <w:pStyle w:val="af1"/>
      </w:pPr>
      <w:r>
        <w:rPr>
          <w:rStyle w:val="a8"/>
        </w:rPr>
        <w:footnoteRef/>
      </w:r>
      <w:r>
        <w:t xml:space="preserve"> Кавказский Узел, 19.10.2023, </w:t>
      </w:r>
      <w:hyperlink r:id="rId29" w:history="1">
        <w:r w:rsidRPr="00EE770C">
          <w:rPr>
            <w:rStyle w:val="a4"/>
          </w:rPr>
          <w:t>https://www.kavkaz-uzel.eu/articles/393545</w:t>
        </w:r>
      </w:hyperlink>
      <w:r>
        <w:t>.</w:t>
      </w:r>
    </w:p>
  </w:footnote>
  <w:footnote w:id="31">
    <w:p w14:paraId="224780AF" w14:textId="77777777" w:rsidR="0010663A" w:rsidRDefault="0010663A" w:rsidP="0010663A">
      <w:pPr>
        <w:pStyle w:val="af1"/>
      </w:pPr>
      <w:r>
        <w:rPr>
          <w:rStyle w:val="a8"/>
        </w:rPr>
        <w:footnoteRef/>
      </w:r>
      <w:r>
        <w:t xml:space="preserve"> Кавказский Узел, 20.10.2023, </w:t>
      </w:r>
      <w:hyperlink r:id="rId30" w:history="1">
        <w:r w:rsidRPr="00EE770C">
          <w:rPr>
            <w:rStyle w:val="a4"/>
          </w:rPr>
          <w:t>https://www.kavkaz-uzel.eu/articles/393581</w:t>
        </w:r>
      </w:hyperlink>
      <w:r>
        <w:t>.</w:t>
      </w:r>
    </w:p>
  </w:footnote>
  <w:footnote w:id="32">
    <w:p w14:paraId="2C2072AC" w14:textId="1804EEA4" w:rsidR="0010663A" w:rsidRDefault="0010663A" w:rsidP="0010663A">
      <w:pPr>
        <w:pStyle w:val="af1"/>
      </w:pPr>
      <w:r>
        <w:rPr>
          <w:rStyle w:val="a8"/>
        </w:rPr>
        <w:footnoteRef/>
      </w:r>
      <w:r>
        <w:t xml:space="preserve"> Телеграм-канал РГВК «Дагестан», 19.10.2023, </w:t>
      </w:r>
      <w:hyperlink r:id="rId31" w:history="1">
        <w:r w:rsidRPr="007E7D17">
          <w:rPr>
            <w:rStyle w:val="a4"/>
          </w:rPr>
          <w:t>https://t.me/RGVKDAGESTAN/25372</w:t>
        </w:r>
      </w:hyperlink>
      <w:r>
        <w:t>, Кавказский Узел, 19.10.2023,</w:t>
      </w:r>
      <w:r w:rsidRPr="000C7A66">
        <w:t xml:space="preserve"> </w:t>
      </w:r>
      <w:hyperlink r:id="rId32" w:history="1">
        <w:r w:rsidRPr="007E7D17">
          <w:rPr>
            <w:rStyle w:val="a4"/>
          </w:rPr>
          <w:t>https://www.kavkaz-uzel.eu/articles/393579</w:t>
        </w:r>
      </w:hyperlink>
      <w:r>
        <w:t xml:space="preserve">, телеграм-канал «Горец», 19.10.2023, </w:t>
      </w:r>
      <w:hyperlink r:id="rId33" w:history="1">
        <w:r w:rsidRPr="00D23BB6">
          <w:rPr>
            <w:rStyle w:val="a4"/>
          </w:rPr>
          <w:t>https://t.me/GOREC_ANTIPROPAGANDA/7851</w:t>
        </w:r>
      </w:hyperlink>
      <w:r>
        <w:t>, Кавказ.Реалии</w:t>
      </w:r>
      <w:r w:rsidR="008D347F">
        <w:t xml:space="preserve"> от</w:t>
      </w:r>
      <w:r>
        <w:t xml:space="preserve"> 20.10.2023.</w:t>
      </w:r>
    </w:p>
  </w:footnote>
  <w:footnote w:id="33">
    <w:p w14:paraId="73DBF3B1" w14:textId="77777777" w:rsidR="0010663A" w:rsidRPr="003C7C62" w:rsidRDefault="0010663A" w:rsidP="0010663A">
      <w:pPr>
        <w:pStyle w:val="af1"/>
        <w:rPr>
          <w:lang w:val="en-US"/>
        </w:rPr>
      </w:pPr>
      <w:r>
        <w:rPr>
          <w:rStyle w:val="a8"/>
        </w:rPr>
        <w:footnoteRef/>
      </w:r>
      <w:r w:rsidRPr="003C7C62">
        <w:rPr>
          <w:lang w:val="en-US"/>
        </w:rPr>
        <w:t xml:space="preserve"> The Magas Times, 10</w:t>
      </w:r>
      <w:r>
        <w:rPr>
          <w:lang w:val="en-US"/>
        </w:rPr>
        <w:t>.10.2023,</w:t>
      </w:r>
      <w:r w:rsidRPr="003C7C62">
        <w:rPr>
          <w:lang w:val="en-US"/>
        </w:rPr>
        <w:t xml:space="preserve"> </w:t>
      </w:r>
      <w:hyperlink r:id="rId34" w:history="1">
        <w:r w:rsidRPr="003C7C62">
          <w:rPr>
            <w:lang w:val="en-US"/>
          </w:rPr>
          <w:t>https://t.me/thetmt/22180</w:t>
        </w:r>
      </w:hyperlink>
      <w:r>
        <w:rPr>
          <w:lang w:val="en-US"/>
        </w:rPr>
        <w:t>.</w:t>
      </w:r>
    </w:p>
  </w:footnote>
  <w:footnote w:id="34">
    <w:p w14:paraId="5820CAE1" w14:textId="77777777" w:rsidR="0010663A" w:rsidRPr="001B424E" w:rsidRDefault="0010663A" w:rsidP="0010663A">
      <w:pPr>
        <w:pStyle w:val="af1"/>
      </w:pPr>
      <w:r>
        <w:rPr>
          <w:rStyle w:val="a8"/>
        </w:rPr>
        <w:footnoteRef/>
      </w:r>
      <w:r w:rsidRPr="001B424E">
        <w:t xml:space="preserve"> </w:t>
      </w:r>
      <w:r>
        <w:t xml:space="preserve">Кавказский Узел, 19.10.2023, </w:t>
      </w:r>
      <w:hyperlink r:id="rId35" w:history="1">
        <w:r w:rsidRPr="00695F7A">
          <w:rPr>
            <w:rStyle w:val="a4"/>
            <w:lang w:val="en-US"/>
          </w:rPr>
          <w:t>https</w:t>
        </w:r>
        <w:r w:rsidRPr="00695F7A">
          <w:rPr>
            <w:rStyle w:val="a4"/>
          </w:rPr>
          <w:t>://</w:t>
        </w:r>
        <w:r w:rsidRPr="00695F7A">
          <w:rPr>
            <w:rStyle w:val="a4"/>
            <w:lang w:val="en-US"/>
          </w:rPr>
          <w:t>www</w:t>
        </w:r>
        <w:r w:rsidRPr="00695F7A">
          <w:rPr>
            <w:rStyle w:val="a4"/>
          </w:rPr>
          <w:t>.</w:t>
        </w:r>
        <w:r w:rsidRPr="00695F7A">
          <w:rPr>
            <w:rStyle w:val="a4"/>
            <w:lang w:val="en-US"/>
          </w:rPr>
          <w:t>kavkaz</w:t>
        </w:r>
        <w:r w:rsidRPr="00695F7A">
          <w:rPr>
            <w:rStyle w:val="a4"/>
          </w:rPr>
          <w:t>-</w:t>
        </w:r>
        <w:r w:rsidRPr="00695F7A">
          <w:rPr>
            <w:rStyle w:val="a4"/>
            <w:lang w:val="en-US"/>
          </w:rPr>
          <w:t>uzel</w:t>
        </w:r>
        <w:r w:rsidRPr="00695F7A">
          <w:rPr>
            <w:rStyle w:val="a4"/>
          </w:rPr>
          <w:t>.</w:t>
        </w:r>
        <w:r w:rsidRPr="00695F7A">
          <w:rPr>
            <w:rStyle w:val="a4"/>
            <w:lang w:val="en-US"/>
          </w:rPr>
          <w:t>eu</w:t>
        </w:r>
        <w:r w:rsidRPr="00695F7A">
          <w:rPr>
            <w:rStyle w:val="a4"/>
          </w:rPr>
          <w:t>/</w:t>
        </w:r>
        <w:r w:rsidRPr="00695F7A">
          <w:rPr>
            <w:rStyle w:val="a4"/>
            <w:lang w:val="en-US"/>
          </w:rPr>
          <w:t>articles</w:t>
        </w:r>
        <w:r w:rsidRPr="00695F7A">
          <w:rPr>
            <w:rStyle w:val="a4"/>
          </w:rPr>
          <w:t>/393575</w:t>
        </w:r>
      </w:hyperlink>
      <w:r w:rsidRPr="001B424E">
        <w:t>.</w:t>
      </w:r>
    </w:p>
  </w:footnote>
  <w:footnote w:id="35">
    <w:p w14:paraId="7D14040F" w14:textId="77777777" w:rsidR="0010663A" w:rsidRDefault="0010663A" w:rsidP="0010663A">
      <w:pPr>
        <w:pStyle w:val="af1"/>
      </w:pPr>
      <w:r>
        <w:rPr>
          <w:rStyle w:val="a8"/>
        </w:rPr>
        <w:footnoteRef/>
      </w:r>
      <w:r>
        <w:t xml:space="preserve"> Кавказский Узел, 20.10.2023, </w:t>
      </w:r>
      <w:hyperlink r:id="rId36" w:history="1">
        <w:r w:rsidRPr="00AF3580">
          <w:rPr>
            <w:rStyle w:val="a4"/>
          </w:rPr>
          <w:t>https://www.kavkaz-uzel.eu/articles/393611</w:t>
        </w:r>
      </w:hyperlink>
      <w:r>
        <w:t xml:space="preserve">, 24.10.2023, </w:t>
      </w:r>
      <w:hyperlink r:id="rId37" w:history="1">
        <w:r w:rsidRPr="00AF3580">
          <w:rPr>
            <w:rStyle w:val="a4"/>
          </w:rPr>
          <w:t>https://www.kavkaz-uzel.eu/articles/393719</w:t>
        </w:r>
      </w:hyperlink>
      <w:r>
        <w:t>.</w:t>
      </w:r>
    </w:p>
  </w:footnote>
  <w:footnote w:id="36">
    <w:p w14:paraId="03ECA9FD" w14:textId="2224FB73" w:rsidR="0010663A" w:rsidRDefault="0010663A" w:rsidP="0010663A">
      <w:pPr>
        <w:pStyle w:val="af1"/>
      </w:pPr>
      <w:r>
        <w:rPr>
          <w:rStyle w:val="a8"/>
        </w:rPr>
        <w:footnoteRef/>
      </w:r>
      <w:r>
        <w:t xml:space="preserve"> Телеграм-канал </w:t>
      </w:r>
      <w:r w:rsidRPr="00BB1AF0">
        <w:t>Mash Gor</w:t>
      </w:r>
      <w:r>
        <w:t xml:space="preserve">, </w:t>
      </w:r>
      <w:hyperlink r:id="rId38" w:history="1">
        <w:r w:rsidRPr="0094224C">
          <w:rPr>
            <w:rStyle w:val="a4"/>
          </w:rPr>
          <w:t>https://t.me/mash_gor/4207</w:t>
        </w:r>
      </w:hyperlink>
      <w:r>
        <w:t>, телеграм-канал «</w:t>
      </w:r>
      <w:r w:rsidRPr="00BB1AF0">
        <w:t>Осторожно, новости</w:t>
      </w:r>
      <w:r>
        <w:t xml:space="preserve">», </w:t>
      </w:r>
      <w:hyperlink r:id="rId39" w:history="1">
        <w:r w:rsidRPr="0094224C">
          <w:rPr>
            <w:rStyle w:val="a4"/>
          </w:rPr>
          <w:t>https://t.me/ostorozhno_novosti/20623</w:t>
        </w:r>
      </w:hyperlink>
      <w:r>
        <w:t>, Кавказ.Реалии</w:t>
      </w:r>
      <w:r w:rsidR="008D347F">
        <w:t xml:space="preserve"> от</w:t>
      </w:r>
      <w:r>
        <w:t xml:space="preserve"> 20.10.2023, телеграм-канал «Новое дело», 20.10.2023 г, </w:t>
      </w:r>
      <w:hyperlink r:id="rId40" w:history="1">
        <w:r w:rsidRPr="00997EA1">
          <w:rPr>
            <w:rStyle w:val="a4"/>
          </w:rPr>
          <w:t>https://t.me/novoedelo/21410</w:t>
        </w:r>
      </w:hyperlink>
      <w:r>
        <w:t>.</w:t>
      </w:r>
    </w:p>
  </w:footnote>
  <w:footnote w:id="37">
    <w:p w14:paraId="2942102D" w14:textId="55EB6993" w:rsidR="0010663A" w:rsidRDefault="0010663A" w:rsidP="0010663A">
      <w:pPr>
        <w:pStyle w:val="af1"/>
      </w:pPr>
      <w:r>
        <w:rPr>
          <w:rStyle w:val="a8"/>
        </w:rPr>
        <w:footnoteRef/>
      </w:r>
      <w:r>
        <w:t xml:space="preserve"> Телеграм-канал «База», 20.10.2023, </w:t>
      </w:r>
      <w:hyperlink r:id="rId41" w:history="1">
        <w:r w:rsidRPr="0094224C">
          <w:rPr>
            <w:rStyle w:val="a4"/>
          </w:rPr>
          <w:t>https://t.me/bazabazon/22373</w:t>
        </w:r>
      </w:hyperlink>
      <w:r>
        <w:t>, Кавказ.Реалии</w:t>
      </w:r>
      <w:r w:rsidR="00424DE2">
        <w:t xml:space="preserve"> от</w:t>
      </w:r>
      <w:r>
        <w:t xml:space="preserve"> 20.10.2023, Кавказский Узел, 20.10.2023, </w:t>
      </w:r>
      <w:hyperlink r:id="rId42" w:history="1">
        <w:r w:rsidRPr="0094224C">
          <w:rPr>
            <w:rStyle w:val="a4"/>
          </w:rPr>
          <w:t>https://www.kavkaz-uzel.eu/articles/393609</w:t>
        </w:r>
      </w:hyperlink>
      <w:r>
        <w:t>.</w:t>
      </w:r>
    </w:p>
  </w:footnote>
  <w:footnote w:id="38">
    <w:p w14:paraId="667349D7" w14:textId="33DF1DBA" w:rsidR="0010663A" w:rsidRDefault="0010663A" w:rsidP="0010663A">
      <w:pPr>
        <w:pStyle w:val="af1"/>
      </w:pPr>
      <w:r>
        <w:rPr>
          <w:rStyle w:val="a8"/>
        </w:rPr>
        <w:footnoteRef/>
      </w:r>
      <w:r>
        <w:t xml:space="preserve"> Кавказ.Реалии</w:t>
      </w:r>
      <w:r w:rsidR="00424DE2">
        <w:t xml:space="preserve"> от</w:t>
      </w:r>
      <w:r>
        <w:t xml:space="preserve"> 23.10.2023.</w:t>
      </w:r>
    </w:p>
  </w:footnote>
  <w:footnote w:id="39">
    <w:p w14:paraId="6FE49F7C" w14:textId="77777777" w:rsidR="0010663A" w:rsidRDefault="0010663A" w:rsidP="0010663A">
      <w:pPr>
        <w:pStyle w:val="af1"/>
      </w:pPr>
      <w:r>
        <w:rPr>
          <w:rStyle w:val="a8"/>
        </w:rPr>
        <w:footnoteRef/>
      </w:r>
      <w:r>
        <w:t xml:space="preserve"> </w:t>
      </w:r>
      <w:r w:rsidRPr="00631E8C">
        <w:t>Кавказский Узел</w:t>
      </w:r>
      <w:r>
        <w:t xml:space="preserve">, 07.11.2023, </w:t>
      </w:r>
      <w:hyperlink r:id="rId43" w:history="1">
        <w:r w:rsidRPr="0037363A">
          <w:rPr>
            <w:rStyle w:val="a4"/>
            <w:lang w:val="en-US"/>
          </w:rPr>
          <w:t>https</w:t>
        </w:r>
        <w:r w:rsidRPr="0037363A">
          <w:rPr>
            <w:rStyle w:val="a4"/>
          </w:rPr>
          <w:t>://</w:t>
        </w:r>
        <w:r w:rsidRPr="0037363A">
          <w:rPr>
            <w:rStyle w:val="a4"/>
            <w:lang w:val="en-US"/>
          </w:rPr>
          <w:t>www</w:t>
        </w:r>
        <w:r w:rsidRPr="0037363A">
          <w:rPr>
            <w:rStyle w:val="a4"/>
          </w:rPr>
          <w:t>.</w:t>
        </w:r>
        <w:r w:rsidRPr="0037363A">
          <w:rPr>
            <w:rStyle w:val="a4"/>
            <w:lang w:val="en-US"/>
          </w:rPr>
          <w:t>kavkaz</w:t>
        </w:r>
        <w:r w:rsidRPr="0037363A">
          <w:rPr>
            <w:rStyle w:val="a4"/>
          </w:rPr>
          <w:t>-</w:t>
        </w:r>
        <w:r w:rsidRPr="0037363A">
          <w:rPr>
            <w:rStyle w:val="a4"/>
            <w:lang w:val="en-US"/>
          </w:rPr>
          <w:t>uzel</w:t>
        </w:r>
        <w:r w:rsidRPr="0037363A">
          <w:rPr>
            <w:rStyle w:val="a4"/>
          </w:rPr>
          <w:t>.</w:t>
        </w:r>
        <w:r w:rsidRPr="0037363A">
          <w:rPr>
            <w:rStyle w:val="a4"/>
            <w:lang w:val="en-US"/>
          </w:rPr>
          <w:t>eu</w:t>
        </w:r>
        <w:r w:rsidRPr="0037363A">
          <w:rPr>
            <w:rStyle w:val="a4"/>
          </w:rPr>
          <w:t>/</w:t>
        </w:r>
        <w:r w:rsidRPr="0037363A">
          <w:rPr>
            <w:rStyle w:val="a4"/>
            <w:lang w:val="en-US"/>
          </w:rPr>
          <w:t>articles</w:t>
        </w:r>
        <w:r w:rsidRPr="0037363A">
          <w:rPr>
            <w:rStyle w:val="a4"/>
          </w:rPr>
          <w:t>/394140</w:t>
        </w:r>
      </w:hyperlink>
      <w:r>
        <w:t xml:space="preserve">, 08.11.2023, </w:t>
      </w:r>
      <w:hyperlink r:id="rId44" w:history="1">
        <w:r w:rsidRPr="0037363A">
          <w:rPr>
            <w:rStyle w:val="a4"/>
            <w:lang w:val="en-US"/>
          </w:rPr>
          <w:t>https</w:t>
        </w:r>
        <w:r w:rsidRPr="0037363A">
          <w:rPr>
            <w:rStyle w:val="a4"/>
          </w:rPr>
          <w:t>://</w:t>
        </w:r>
        <w:r w:rsidRPr="0037363A">
          <w:rPr>
            <w:rStyle w:val="a4"/>
            <w:lang w:val="en-US"/>
          </w:rPr>
          <w:t>www</w:t>
        </w:r>
        <w:r w:rsidRPr="0037363A">
          <w:rPr>
            <w:rStyle w:val="a4"/>
          </w:rPr>
          <w:t>.</w:t>
        </w:r>
        <w:r w:rsidRPr="0037363A">
          <w:rPr>
            <w:rStyle w:val="a4"/>
            <w:lang w:val="en-US"/>
          </w:rPr>
          <w:t>kavkaz</w:t>
        </w:r>
        <w:r w:rsidRPr="0037363A">
          <w:rPr>
            <w:rStyle w:val="a4"/>
          </w:rPr>
          <w:t>-</w:t>
        </w:r>
        <w:r w:rsidRPr="0037363A">
          <w:rPr>
            <w:rStyle w:val="a4"/>
            <w:lang w:val="en-US"/>
          </w:rPr>
          <w:t>uzel</w:t>
        </w:r>
        <w:r w:rsidRPr="0037363A">
          <w:rPr>
            <w:rStyle w:val="a4"/>
          </w:rPr>
          <w:t>.</w:t>
        </w:r>
        <w:r w:rsidRPr="0037363A">
          <w:rPr>
            <w:rStyle w:val="a4"/>
            <w:lang w:val="en-US"/>
          </w:rPr>
          <w:t>eu</w:t>
        </w:r>
        <w:r w:rsidRPr="0037363A">
          <w:rPr>
            <w:rStyle w:val="a4"/>
          </w:rPr>
          <w:t>/</w:t>
        </w:r>
        <w:r w:rsidRPr="0037363A">
          <w:rPr>
            <w:rStyle w:val="a4"/>
            <w:lang w:val="en-US"/>
          </w:rPr>
          <w:t>articles</w:t>
        </w:r>
        <w:r w:rsidRPr="0037363A">
          <w:rPr>
            <w:rStyle w:val="a4"/>
          </w:rPr>
          <w:t>/394201</w:t>
        </w:r>
      </w:hyperlink>
      <w:r>
        <w:t xml:space="preserve">, </w:t>
      </w:r>
      <w:r w:rsidRPr="001F6512">
        <w:t>10</w:t>
      </w:r>
      <w:r>
        <w:t>.11.</w:t>
      </w:r>
      <w:r w:rsidRPr="001F6512">
        <w:t xml:space="preserve">2023, </w:t>
      </w:r>
      <w:hyperlink r:id="rId45" w:history="1">
        <w:r w:rsidRPr="0037363A">
          <w:rPr>
            <w:rStyle w:val="a4"/>
            <w:lang w:val="en-US"/>
          </w:rPr>
          <w:t>https</w:t>
        </w:r>
        <w:r w:rsidRPr="0037363A">
          <w:rPr>
            <w:rStyle w:val="a4"/>
          </w:rPr>
          <w:t>://</w:t>
        </w:r>
        <w:r w:rsidRPr="0037363A">
          <w:rPr>
            <w:rStyle w:val="a4"/>
            <w:lang w:val="en-US"/>
          </w:rPr>
          <w:t>www</w:t>
        </w:r>
        <w:r w:rsidRPr="0037363A">
          <w:rPr>
            <w:rStyle w:val="a4"/>
          </w:rPr>
          <w:t>.</w:t>
        </w:r>
        <w:r w:rsidRPr="0037363A">
          <w:rPr>
            <w:rStyle w:val="a4"/>
            <w:lang w:val="en-US"/>
          </w:rPr>
          <w:t>kavkaz</w:t>
        </w:r>
        <w:r w:rsidRPr="0037363A">
          <w:rPr>
            <w:rStyle w:val="a4"/>
          </w:rPr>
          <w:t>-</w:t>
        </w:r>
        <w:r w:rsidRPr="0037363A">
          <w:rPr>
            <w:rStyle w:val="a4"/>
            <w:lang w:val="en-US"/>
          </w:rPr>
          <w:t>uzel</w:t>
        </w:r>
        <w:r w:rsidRPr="0037363A">
          <w:rPr>
            <w:rStyle w:val="a4"/>
          </w:rPr>
          <w:t>.</w:t>
        </w:r>
        <w:r w:rsidRPr="0037363A">
          <w:rPr>
            <w:rStyle w:val="a4"/>
            <w:lang w:val="en-US"/>
          </w:rPr>
          <w:t>eu</w:t>
        </w:r>
        <w:r w:rsidRPr="0037363A">
          <w:rPr>
            <w:rStyle w:val="a4"/>
          </w:rPr>
          <w:t>/</w:t>
        </w:r>
        <w:r w:rsidRPr="0037363A">
          <w:rPr>
            <w:rStyle w:val="a4"/>
            <w:lang w:val="en-US"/>
          </w:rPr>
          <w:t>articles</w:t>
        </w:r>
        <w:r w:rsidRPr="0037363A">
          <w:rPr>
            <w:rStyle w:val="a4"/>
          </w:rPr>
          <w:t>/394233</w:t>
        </w:r>
      </w:hyperlink>
      <w:r>
        <w:t>.</w:t>
      </w:r>
    </w:p>
  </w:footnote>
  <w:footnote w:id="40">
    <w:p w14:paraId="30C744D8" w14:textId="6C978EF7" w:rsidR="0010663A" w:rsidRDefault="0010663A" w:rsidP="0010663A">
      <w:pPr>
        <w:pStyle w:val="af1"/>
      </w:pPr>
      <w:r>
        <w:rPr>
          <w:rStyle w:val="a8"/>
        </w:rPr>
        <w:footnoteRef/>
      </w:r>
      <w:r>
        <w:t xml:space="preserve"> Телеграм-канал Муфтията РД, 28.10.2023, </w:t>
      </w:r>
      <w:hyperlink r:id="rId46" w:history="1">
        <w:r w:rsidRPr="00DD5986">
          <w:rPr>
            <w:rStyle w:val="a4"/>
          </w:rPr>
          <w:t>https://t.me/muftiyat_rd/8901</w:t>
        </w:r>
      </w:hyperlink>
      <w:r>
        <w:t xml:space="preserve">, Кавказский Узел, 27.10.2023, </w:t>
      </w:r>
      <w:hyperlink r:id="rId47" w:history="1">
        <w:r w:rsidRPr="00616FF8">
          <w:rPr>
            <w:rStyle w:val="a4"/>
            <w:lang w:val="en-US"/>
          </w:rPr>
          <w:t>https</w:t>
        </w:r>
        <w:r w:rsidRPr="00616FF8">
          <w:rPr>
            <w:rStyle w:val="a4"/>
          </w:rPr>
          <w:t>://</w:t>
        </w:r>
        <w:r w:rsidRPr="00616FF8">
          <w:rPr>
            <w:rStyle w:val="a4"/>
            <w:lang w:val="en-US"/>
          </w:rPr>
          <w:t>www</w:t>
        </w:r>
        <w:r w:rsidRPr="00616FF8">
          <w:rPr>
            <w:rStyle w:val="a4"/>
          </w:rPr>
          <w:t>.</w:t>
        </w:r>
        <w:r w:rsidRPr="00616FF8">
          <w:rPr>
            <w:rStyle w:val="a4"/>
            <w:lang w:val="en-US"/>
          </w:rPr>
          <w:t>kavkaz</w:t>
        </w:r>
        <w:r w:rsidRPr="00616FF8">
          <w:rPr>
            <w:rStyle w:val="a4"/>
          </w:rPr>
          <w:t>-</w:t>
        </w:r>
        <w:r w:rsidRPr="00616FF8">
          <w:rPr>
            <w:rStyle w:val="a4"/>
            <w:lang w:val="en-US"/>
          </w:rPr>
          <w:t>uzel</w:t>
        </w:r>
        <w:r w:rsidRPr="00616FF8">
          <w:rPr>
            <w:rStyle w:val="a4"/>
          </w:rPr>
          <w:t>.</w:t>
        </w:r>
        <w:r w:rsidRPr="00616FF8">
          <w:rPr>
            <w:rStyle w:val="a4"/>
            <w:lang w:val="en-US"/>
          </w:rPr>
          <w:t>eu</w:t>
        </w:r>
        <w:r w:rsidRPr="00616FF8">
          <w:rPr>
            <w:rStyle w:val="a4"/>
          </w:rPr>
          <w:t>/</w:t>
        </w:r>
        <w:r w:rsidRPr="00616FF8">
          <w:rPr>
            <w:rStyle w:val="a4"/>
            <w:lang w:val="en-US"/>
          </w:rPr>
          <w:t>articles</w:t>
        </w:r>
        <w:r w:rsidRPr="00616FF8">
          <w:rPr>
            <w:rStyle w:val="a4"/>
          </w:rPr>
          <w:t>/393851</w:t>
        </w:r>
      </w:hyperlink>
      <w:r>
        <w:t xml:space="preserve">, 28.10.2023, </w:t>
      </w:r>
      <w:hyperlink r:id="rId48" w:history="1">
        <w:r w:rsidRPr="002E31F2">
          <w:rPr>
            <w:rStyle w:val="a4"/>
          </w:rPr>
          <w:t>https://www.kavkaz-uzel.eu/articles/393841</w:t>
        </w:r>
      </w:hyperlink>
      <w:r>
        <w:t>, Кавказ.Реалии</w:t>
      </w:r>
      <w:r w:rsidR="00424DE2">
        <w:t xml:space="preserve"> от</w:t>
      </w:r>
      <w:r>
        <w:t xml:space="preserve"> 17.10.2023</w:t>
      </w:r>
      <w:r w:rsidR="00424DE2">
        <w:t xml:space="preserve"> и</w:t>
      </w:r>
      <w:r>
        <w:t xml:space="preserve"> 24.10.2023.</w:t>
      </w:r>
    </w:p>
  </w:footnote>
  <w:footnote w:id="41">
    <w:p w14:paraId="67A8E26A" w14:textId="77777777" w:rsidR="0010663A" w:rsidRDefault="0010663A" w:rsidP="0010663A">
      <w:pPr>
        <w:pStyle w:val="af1"/>
      </w:pPr>
      <w:r>
        <w:rPr>
          <w:rStyle w:val="a8"/>
        </w:rPr>
        <w:footnoteRef/>
      </w:r>
      <w:r>
        <w:t xml:space="preserve"> Кавказский Узел, 28.10.2023, </w:t>
      </w:r>
      <w:hyperlink r:id="rId49" w:history="1">
        <w:r w:rsidRPr="00695F7A">
          <w:rPr>
            <w:rStyle w:val="a4"/>
          </w:rPr>
          <w:t>https://www.kavkaz-uzel.eu/articles/393841</w:t>
        </w:r>
      </w:hyperlink>
      <w:r>
        <w:t>.</w:t>
      </w:r>
    </w:p>
  </w:footnote>
  <w:footnote w:id="42">
    <w:p w14:paraId="5502F571" w14:textId="77777777" w:rsidR="0010663A" w:rsidRDefault="0010663A" w:rsidP="0010663A">
      <w:pPr>
        <w:pStyle w:val="af1"/>
      </w:pPr>
      <w:r>
        <w:rPr>
          <w:rStyle w:val="a8"/>
        </w:rPr>
        <w:footnoteRef/>
      </w:r>
      <w:r>
        <w:t xml:space="preserve"> </w:t>
      </w:r>
      <w:hyperlink r:id="rId50" w:history="1">
        <w:r w:rsidRPr="00695F7A">
          <w:rPr>
            <w:rStyle w:val="a4"/>
          </w:rPr>
          <w:t>https://www.instagram.com/p/Cy6abxuMHQa/?igshid=MzRlODBiNWFlZA%3D%3D</w:t>
        </w:r>
      </w:hyperlink>
      <w:r>
        <w:t>.</w:t>
      </w:r>
    </w:p>
  </w:footnote>
  <w:footnote w:id="43">
    <w:p w14:paraId="6D8ED055" w14:textId="77777777" w:rsidR="0010663A" w:rsidRDefault="0010663A" w:rsidP="0010663A">
      <w:pPr>
        <w:pStyle w:val="af1"/>
      </w:pPr>
      <w:r>
        <w:rPr>
          <w:rStyle w:val="a8"/>
        </w:rPr>
        <w:footnoteRef/>
      </w:r>
      <w:r>
        <w:t xml:space="preserve"> </w:t>
      </w:r>
      <w:hyperlink r:id="rId51" w:history="1">
        <w:r w:rsidRPr="00695F7A">
          <w:rPr>
            <w:rStyle w:val="a4"/>
          </w:rPr>
          <w:t>https://www.youtube.com/shorts/iG_7Q2lRH5Q</w:t>
        </w:r>
      </w:hyperlink>
      <w:r>
        <w:t>.</w:t>
      </w:r>
    </w:p>
  </w:footnote>
  <w:footnote w:id="44">
    <w:p w14:paraId="1ADB3661" w14:textId="74E52954" w:rsidR="0010663A" w:rsidRDefault="0010663A" w:rsidP="0010663A">
      <w:pPr>
        <w:pStyle w:val="af1"/>
      </w:pPr>
      <w:r>
        <w:rPr>
          <w:rStyle w:val="a8"/>
        </w:rPr>
        <w:footnoteRef/>
      </w:r>
      <w:r>
        <w:t xml:space="preserve"> Кавказ.Реалии</w:t>
      </w:r>
      <w:r w:rsidR="00424DE2">
        <w:t xml:space="preserve"> от</w:t>
      </w:r>
      <w:r>
        <w:t xml:space="preserve"> 12.10.2023, Международная федерация дзюдо, 12.10.2023, </w:t>
      </w:r>
      <w:hyperlink r:id="rId52" w:history="1">
        <w:r w:rsidRPr="0037363A">
          <w:rPr>
            <w:rStyle w:val="a4"/>
          </w:rPr>
          <w:t>https://www.ijf.org/news/show/khasan-khalmurzaev-suspended</w:t>
        </w:r>
      </w:hyperlink>
      <w:r>
        <w:t>.</w:t>
      </w:r>
    </w:p>
  </w:footnote>
  <w:footnote w:id="45">
    <w:p w14:paraId="66C1F77C" w14:textId="77777777" w:rsidR="0010663A" w:rsidRDefault="0010663A" w:rsidP="0010663A">
      <w:pPr>
        <w:pStyle w:val="af1"/>
      </w:pPr>
      <w:r>
        <w:rPr>
          <w:rStyle w:val="a8"/>
        </w:rPr>
        <w:footnoteRef/>
      </w:r>
      <w:r>
        <w:t xml:space="preserve"> Кавказский Узел, 21.11.2023, </w:t>
      </w:r>
      <w:hyperlink r:id="rId53" w:history="1">
        <w:r w:rsidRPr="00AF3580">
          <w:rPr>
            <w:rStyle w:val="a4"/>
          </w:rPr>
          <w:t>https://www.kavkaz-uzel.eu/articles/393757</w:t>
        </w:r>
      </w:hyperlink>
      <w:r>
        <w:t>.</w:t>
      </w:r>
    </w:p>
  </w:footnote>
  <w:footnote w:id="46">
    <w:p w14:paraId="3A403E7E" w14:textId="1D3F82AB" w:rsidR="0010663A" w:rsidRDefault="0010663A" w:rsidP="0010663A">
      <w:pPr>
        <w:pStyle w:val="af1"/>
      </w:pPr>
      <w:r>
        <w:rPr>
          <w:rStyle w:val="a8"/>
        </w:rPr>
        <w:footnoteRef/>
      </w:r>
      <w:r>
        <w:t xml:space="preserve"> Кавказ.Реалии</w:t>
      </w:r>
      <w:r w:rsidR="00424DE2">
        <w:t xml:space="preserve"> от</w:t>
      </w:r>
      <w:r>
        <w:t xml:space="preserve"> 09.10.2023.</w:t>
      </w:r>
    </w:p>
  </w:footnote>
  <w:footnote w:id="47">
    <w:p w14:paraId="4DAA3792" w14:textId="77777777" w:rsidR="0010663A" w:rsidRDefault="0010663A" w:rsidP="0010663A">
      <w:pPr>
        <w:pStyle w:val="af1"/>
      </w:pPr>
      <w:r>
        <w:rPr>
          <w:rStyle w:val="a8"/>
        </w:rPr>
        <w:footnoteRef/>
      </w:r>
      <w:r>
        <w:t xml:space="preserve"> Страница Д. Заир-Бека в т</w:t>
      </w:r>
      <w:r w:rsidRPr="001921B4">
        <w:t>виттер</w:t>
      </w:r>
      <w:r>
        <w:t xml:space="preserve">е, 29.10.2023, </w:t>
      </w:r>
      <w:hyperlink r:id="rId54" w:history="1">
        <w:r w:rsidRPr="004E322A">
          <w:rPr>
            <w:rStyle w:val="a4"/>
          </w:rPr>
          <w:t>https://twitter.com/loursparle/status/1718756425738928341</w:t>
        </w:r>
      </w:hyperlink>
      <w:r>
        <w:t xml:space="preserve">, </w:t>
      </w:r>
      <w:hyperlink r:id="rId55" w:history="1">
        <w:r w:rsidRPr="004E322A">
          <w:rPr>
            <w:rStyle w:val="a4"/>
          </w:rPr>
          <w:t>https://twitter.com/loursparle/status/1718756420277923962</w:t>
        </w:r>
      </w:hyperlink>
      <w:r>
        <w:t>.</w:t>
      </w:r>
    </w:p>
  </w:footnote>
  <w:footnote w:id="48">
    <w:p w14:paraId="1622C70A" w14:textId="77777777" w:rsidR="0010663A" w:rsidRDefault="0010663A" w:rsidP="0010663A">
      <w:pPr>
        <w:pStyle w:val="af1"/>
      </w:pPr>
      <w:r>
        <w:rPr>
          <w:rStyle w:val="a8"/>
        </w:rPr>
        <w:footnoteRef/>
      </w:r>
      <w:r>
        <w:t xml:space="preserve"> См. об этом подробнее в выпуске бюллетеня ЦЗПЧ «Мемориал» о событиях второй половины 2022 года, </w:t>
      </w:r>
      <w:hyperlink r:id="rId56" w:history="1">
        <w:r w:rsidRPr="00654DBA">
          <w:rPr>
            <w:rStyle w:val="a4"/>
          </w:rPr>
          <w:t>https://memorialcenter.org/analytics/bulleten-2023</w:t>
        </w:r>
      </w:hyperlink>
      <w:r>
        <w:t>.</w:t>
      </w:r>
    </w:p>
  </w:footnote>
  <w:footnote w:id="49">
    <w:p w14:paraId="4F3A8CCB" w14:textId="77777777" w:rsidR="0010663A" w:rsidRDefault="0010663A" w:rsidP="0010663A">
      <w:pPr>
        <w:pStyle w:val="af1"/>
      </w:pPr>
      <w:r>
        <w:rPr>
          <w:rStyle w:val="a8"/>
        </w:rPr>
        <w:footnoteRef/>
      </w:r>
      <w:r>
        <w:t xml:space="preserve"> Телеграм-канал И. Пономарева, 30.10.2023, </w:t>
      </w:r>
      <w:hyperlink r:id="rId57" w:history="1">
        <w:r w:rsidRPr="004E322A">
          <w:rPr>
            <w:rStyle w:val="a4"/>
          </w:rPr>
          <w:t>https://t.me/i_ponomarev/13086</w:t>
        </w:r>
      </w:hyperlink>
      <w:r>
        <w:t>.</w:t>
      </w:r>
    </w:p>
  </w:footnote>
  <w:footnote w:id="50">
    <w:p w14:paraId="14383080" w14:textId="2CFF5EF6" w:rsidR="0010663A" w:rsidRDefault="0010663A" w:rsidP="0010663A">
      <w:pPr>
        <w:pStyle w:val="af1"/>
      </w:pPr>
      <w:r>
        <w:rPr>
          <w:rStyle w:val="a8"/>
        </w:rPr>
        <w:footnoteRef/>
      </w:r>
      <w:r>
        <w:t xml:space="preserve"> Кавказ.Реалии</w:t>
      </w:r>
      <w:r w:rsidR="00424DE2">
        <w:t xml:space="preserve"> от</w:t>
      </w:r>
      <w:r>
        <w:t xml:space="preserve"> 01.11.2023.</w:t>
      </w:r>
    </w:p>
  </w:footnote>
  <w:footnote w:id="51">
    <w:p w14:paraId="4AA94F6E" w14:textId="1839F4EC" w:rsidR="0010663A" w:rsidRDefault="0010663A" w:rsidP="0010663A">
      <w:pPr>
        <w:pStyle w:val="af1"/>
      </w:pPr>
      <w:r>
        <w:rPr>
          <w:rStyle w:val="a8"/>
        </w:rPr>
        <w:footnoteRef/>
      </w:r>
      <w:r>
        <w:t xml:space="preserve"> Кавказ.Реалии</w:t>
      </w:r>
      <w:r w:rsidR="00424DE2">
        <w:t xml:space="preserve"> от</w:t>
      </w:r>
      <w:r>
        <w:t xml:space="preserve"> 01.11.2023, Медуза</w:t>
      </w:r>
      <w:r w:rsidR="00B34E06">
        <w:t xml:space="preserve"> от</w:t>
      </w:r>
      <w:r>
        <w:t xml:space="preserve"> 31.10.2023.</w:t>
      </w:r>
    </w:p>
  </w:footnote>
  <w:footnote w:id="52">
    <w:p w14:paraId="5C58F9E3" w14:textId="77777777" w:rsidR="0010663A" w:rsidRDefault="0010663A" w:rsidP="0010663A">
      <w:pPr>
        <w:pStyle w:val="af1"/>
      </w:pPr>
      <w:r>
        <w:rPr>
          <w:rStyle w:val="a8"/>
        </w:rPr>
        <w:footnoteRef/>
      </w:r>
      <w:r>
        <w:t xml:space="preserve"> Такие дела, 14.12.2023, </w:t>
      </w:r>
      <w:hyperlink r:id="rId58" w:history="1">
        <w:r w:rsidRPr="004E322A">
          <w:rPr>
            <w:rStyle w:val="a4"/>
          </w:rPr>
          <w:t>https://takiedela.ru/2023/12/monstra-mozhno-razbudit-esli-zakhochet/</w:t>
        </w:r>
      </w:hyperlink>
      <w:r>
        <w:t>.</w:t>
      </w:r>
    </w:p>
  </w:footnote>
  <w:footnote w:id="53">
    <w:p w14:paraId="5C776BE1" w14:textId="77777777" w:rsidR="0010663A" w:rsidRDefault="0010663A" w:rsidP="0010663A">
      <w:pPr>
        <w:pStyle w:val="af1"/>
      </w:pPr>
      <w:r>
        <w:rPr>
          <w:rStyle w:val="a8"/>
        </w:rPr>
        <w:footnoteRef/>
      </w:r>
      <w:r>
        <w:t xml:space="preserve"> Русская служба ВВС, 31.10.2023, </w:t>
      </w:r>
      <w:hyperlink r:id="rId59" w:history="1">
        <w:r w:rsidRPr="004E322A">
          <w:rPr>
            <w:rStyle w:val="a4"/>
          </w:rPr>
          <w:t>https://www.bbc.com/russian/features-67276169</w:t>
        </w:r>
      </w:hyperlink>
      <w:r>
        <w:t>.</w:t>
      </w:r>
    </w:p>
  </w:footnote>
  <w:footnote w:id="54">
    <w:p w14:paraId="6C727E96" w14:textId="77777777" w:rsidR="0010663A" w:rsidRDefault="0010663A" w:rsidP="0010663A">
      <w:pPr>
        <w:pStyle w:val="af1"/>
      </w:pPr>
      <w:r>
        <w:rPr>
          <w:rStyle w:val="a8"/>
        </w:rPr>
        <w:footnoteRef/>
      </w:r>
      <w:r>
        <w:t xml:space="preserve"> Русская служба ВВС, 31.10.2023, </w:t>
      </w:r>
      <w:hyperlink r:id="rId60" w:history="1">
        <w:r w:rsidRPr="004E322A">
          <w:rPr>
            <w:rStyle w:val="a4"/>
          </w:rPr>
          <w:t>https://www.bbc.com/russian/features-67276169</w:t>
        </w:r>
      </w:hyperlink>
      <w:r>
        <w:t>.</w:t>
      </w:r>
    </w:p>
  </w:footnote>
  <w:footnote w:id="55">
    <w:p w14:paraId="7F6F3740" w14:textId="77777777" w:rsidR="0010663A" w:rsidRDefault="0010663A" w:rsidP="0010663A">
      <w:pPr>
        <w:pStyle w:val="af1"/>
      </w:pPr>
      <w:r>
        <w:rPr>
          <w:rStyle w:val="a8"/>
        </w:rPr>
        <w:footnoteRef/>
      </w:r>
      <w:r>
        <w:t xml:space="preserve"> Такие дела, 14.12.2023, </w:t>
      </w:r>
      <w:hyperlink r:id="rId61" w:history="1">
        <w:r w:rsidRPr="004E322A">
          <w:rPr>
            <w:rStyle w:val="a4"/>
          </w:rPr>
          <w:t>https://takiedela.ru/2023/12/monstra-mozhno-razbudit-esli-zakhochet/</w:t>
        </w:r>
      </w:hyperlink>
      <w:r>
        <w:t>.</w:t>
      </w:r>
    </w:p>
  </w:footnote>
  <w:footnote w:id="56">
    <w:p w14:paraId="68A78EB4" w14:textId="77777777" w:rsidR="0010663A" w:rsidRPr="00D93510" w:rsidRDefault="0010663A" w:rsidP="0010663A">
      <w:pPr>
        <w:pStyle w:val="af1"/>
      </w:pPr>
      <w:r>
        <w:rPr>
          <w:rStyle w:val="a8"/>
        </w:rPr>
        <w:footnoteRef/>
      </w:r>
      <w:r w:rsidRPr="00D93510">
        <w:t xml:space="preserve"> </w:t>
      </w:r>
      <w:r>
        <w:t xml:space="preserve">См., например, «Спросите у Расула», 26.10.2023, </w:t>
      </w:r>
      <w:hyperlink r:id="rId62" w:history="1">
        <w:r w:rsidRPr="00616FF8">
          <w:rPr>
            <w:rStyle w:val="a4"/>
            <w:lang w:val="en-US"/>
          </w:rPr>
          <w:t>https</w:t>
        </w:r>
        <w:r w:rsidRPr="00616FF8">
          <w:rPr>
            <w:rStyle w:val="a4"/>
          </w:rPr>
          <w:t>://</w:t>
        </w:r>
        <w:r w:rsidRPr="00616FF8">
          <w:rPr>
            <w:rStyle w:val="a4"/>
            <w:lang w:val="en-US"/>
          </w:rPr>
          <w:t>t</w:t>
        </w:r>
        <w:r w:rsidRPr="00616FF8">
          <w:rPr>
            <w:rStyle w:val="a4"/>
          </w:rPr>
          <w:t>.</w:t>
        </w:r>
        <w:r w:rsidRPr="00616FF8">
          <w:rPr>
            <w:rStyle w:val="a4"/>
            <w:lang w:val="en-US"/>
          </w:rPr>
          <w:t>me</w:t>
        </w:r>
        <w:r w:rsidRPr="00616FF8">
          <w:rPr>
            <w:rStyle w:val="a4"/>
          </w:rPr>
          <w:t>/</w:t>
        </w:r>
        <w:r w:rsidRPr="00616FF8">
          <w:rPr>
            <w:rStyle w:val="a4"/>
            <w:lang w:val="en-US"/>
          </w:rPr>
          <w:t>askrasul</w:t>
        </w:r>
        <w:r w:rsidRPr="00616FF8">
          <w:rPr>
            <w:rStyle w:val="a4"/>
          </w:rPr>
          <w:t>/46660</w:t>
        </w:r>
      </w:hyperlink>
      <w:r>
        <w:t xml:space="preserve">, </w:t>
      </w:r>
      <w:hyperlink r:id="rId63" w:history="1">
        <w:r w:rsidRPr="00616FF8">
          <w:rPr>
            <w:rStyle w:val="a4"/>
          </w:rPr>
          <w:t>https://t.me/askrasul/48185</w:t>
        </w:r>
      </w:hyperlink>
      <w:r>
        <w:t>,</w:t>
      </w:r>
    </w:p>
  </w:footnote>
  <w:footnote w:id="57">
    <w:p w14:paraId="7F1A845A" w14:textId="77777777" w:rsidR="0010663A" w:rsidRDefault="0010663A" w:rsidP="0010663A">
      <w:pPr>
        <w:pStyle w:val="af1"/>
      </w:pPr>
      <w:r>
        <w:rPr>
          <w:rStyle w:val="a8"/>
        </w:rPr>
        <w:footnoteRef/>
      </w:r>
      <w:r>
        <w:t xml:space="preserve"> Русская служба ВВС, 31.10.2023, </w:t>
      </w:r>
      <w:hyperlink r:id="rId64" w:history="1">
        <w:r w:rsidRPr="004E322A">
          <w:rPr>
            <w:rStyle w:val="a4"/>
          </w:rPr>
          <w:t>https://www.bbc.com/russian/features-67276169</w:t>
        </w:r>
      </w:hyperlink>
      <w:r>
        <w:t>.</w:t>
      </w:r>
    </w:p>
  </w:footnote>
  <w:footnote w:id="58">
    <w:p w14:paraId="37545F4A" w14:textId="03C3F32E" w:rsidR="0010663A" w:rsidRPr="00107085" w:rsidRDefault="0010663A" w:rsidP="0010663A">
      <w:pPr>
        <w:pStyle w:val="af1"/>
      </w:pPr>
      <w:r>
        <w:rPr>
          <w:rStyle w:val="a8"/>
        </w:rPr>
        <w:footnoteRef/>
      </w:r>
      <w:r w:rsidRPr="00107085">
        <w:t xml:space="preserve"> </w:t>
      </w:r>
      <w:r w:rsidRPr="00C46106">
        <w:rPr>
          <w:rStyle w:val="2aj7s"/>
          <w:lang w:val="en-US"/>
        </w:rPr>
        <w:t>The</w:t>
      </w:r>
      <w:r w:rsidRPr="00107085">
        <w:rPr>
          <w:rStyle w:val="2aj7s"/>
        </w:rPr>
        <w:t xml:space="preserve"> </w:t>
      </w:r>
      <w:r w:rsidRPr="00C46106">
        <w:rPr>
          <w:rStyle w:val="2aj7s"/>
          <w:lang w:val="en-US"/>
        </w:rPr>
        <w:t>Insider</w:t>
      </w:r>
      <w:r w:rsidR="009A1FB4" w:rsidRPr="00107085">
        <w:rPr>
          <w:rStyle w:val="2aj7s"/>
        </w:rPr>
        <w:t xml:space="preserve"> от</w:t>
      </w:r>
      <w:r w:rsidRPr="00107085">
        <w:rPr>
          <w:rStyle w:val="2aj7s"/>
        </w:rPr>
        <w:t xml:space="preserve"> 01.11.2023</w:t>
      </w:r>
      <w:r w:rsidRPr="00107085">
        <w:t>.</w:t>
      </w:r>
    </w:p>
  </w:footnote>
  <w:footnote w:id="59">
    <w:p w14:paraId="3AD8779E" w14:textId="77777777" w:rsidR="0010663A" w:rsidRDefault="0010663A" w:rsidP="0010663A">
      <w:pPr>
        <w:pStyle w:val="af1"/>
      </w:pPr>
      <w:r>
        <w:rPr>
          <w:rStyle w:val="a8"/>
        </w:rPr>
        <w:footnoteRef/>
      </w:r>
      <w:r>
        <w:t xml:space="preserve"> Русская служба ВВС, 31.10.2023, </w:t>
      </w:r>
      <w:hyperlink r:id="rId65" w:history="1">
        <w:r w:rsidRPr="004E322A">
          <w:rPr>
            <w:rStyle w:val="a4"/>
          </w:rPr>
          <w:t>https://www.bbc.com/russian/features-67276169</w:t>
        </w:r>
      </w:hyperlink>
      <w:r>
        <w:t xml:space="preserve">, Такие дела, </w:t>
      </w:r>
      <w:r w:rsidRPr="00A50E42">
        <w:t>14.12.2023</w:t>
      </w:r>
      <w:r>
        <w:t xml:space="preserve">, </w:t>
      </w:r>
      <w:hyperlink r:id="rId66" w:history="1">
        <w:r w:rsidRPr="004E322A">
          <w:rPr>
            <w:rStyle w:val="a4"/>
          </w:rPr>
          <w:t>https://takiedela.ru/2023/12/monstra-mozhno-razbudit-esli-zakhochet/</w:t>
        </w:r>
      </w:hyperlink>
      <w:r>
        <w:t>.</w:t>
      </w:r>
    </w:p>
  </w:footnote>
  <w:footnote w:id="60">
    <w:p w14:paraId="1D71CB28" w14:textId="77777777" w:rsidR="0010663A" w:rsidRDefault="0010663A" w:rsidP="0010663A">
      <w:pPr>
        <w:pStyle w:val="af1"/>
        <w:jc w:val="both"/>
      </w:pPr>
      <w:r>
        <w:rPr>
          <w:rStyle w:val="a8"/>
        </w:rPr>
        <w:footnoteRef/>
      </w:r>
      <w:r>
        <w:t xml:space="preserve"> Яхуды (яхуди) — последователи иудаизма. В Коране этот термин употребляется несколько раз. Яхуды наряду с последователями христианства (насара) относятся к «людям Писания». </w:t>
      </w:r>
      <w:r w:rsidRPr="0094198F">
        <w:t>Ислам строго запрещает мусульманам оскорблять или покушаться на жизнь, имущество, честь и достоинство людей Писания</w:t>
      </w:r>
      <w:r>
        <w:t>.</w:t>
      </w:r>
      <w:r w:rsidRPr="0094198F">
        <w:rPr>
          <w:rFonts w:ascii="Arial" w:hAnsi="Arial" w:cs="Arial"/>
          <w:color w:val="202122"/>
          <w:sz w:val="21"/>
          <w:szCs w:val="21"/>
          <w:shd w:val="clear" w:color="auto" w:fill="FFFFFF"/>
        </w:rPr>
        <w:t xml:space="preserve"> </w:t>
      </w:r>
      <w:r w:rsidRPr="0094198F">
        <w:t>Находясь в </w:t>
      </w:r>
      <w:hyperlink r:id="rId67" w:history="1">
        <w:r w:rsidRPr="0094198F">
          <w:rPr>
            <w:rStyle w:val="a4"/>
          </w:rPr>
          <w:t>исламском государстве</w:t>
        </w:r>
      </w:hyperlink>
      <w:r w:rsidRPr="0094198F">
        <w:t>, они имели право свободно исповедовать свою религию</w:t>
      </w:r>
      <w:r>
        <w:t xml:space="preserve"> при условии выплаты</w:t>
      </w:r>
      <w:r w:rsidRPr="0094198F">
        <w:t xml:space="preserve"> специальн</w:t>
      </w:r>
      <w:r>
        <w:t>ого</w:t>
      </w:r>
      <w:r w:rsidRPr="0094198F">
        <w:t xml:space="preserve"> налог</w:t>
      </w:r>
      <w:r>
        <w:t>а</w:t>
      </w:r>
      <w:r w:rsidRPr="0094198F">
        <w:t xml:space="preserve"> (</w:t>
      </w:r>
      <w:hyperlink r:id="rId68" w:tooltip="Джизья" w:history="1">
        <w:r w:rsidRPr="00B13B65">
          <w:rPr>
            <w:rStyle w:val="a4"/>
          </w:rPr>
          <w:t>джизья</w:t>
        </w:r>
      </w:hyperlink>
      <w:r w:rsidRPr="0094198F">
        <w:t>).</w:t>
      </w:r>
    </w:p>
  </w:footnote>
  <w:footnote w:id="61">
    <w:p w14:paraId="318B8072" w14:textId="77777777" w:rsidR="0010663A" w:rsidRDefault="0010663A" w:rsidP="0010663A">
      <w:pPr>
        <w:pStyle w:val="af1"/>
      </w:pPr>
      <w:r>
        <w:rPr>
          <w:rStyle w:val="a8"/>
        </w:rPr>
        <w:footnoteRef/>
      </w:r>
      <w:r>
        <w:t xml:space="preserve"> Русская служба ВВС, 31.10.2023, </w:t>
      </w:r>
      <w:hyperlink r:id="rId69" w:history="1">
        <w:r w:rsidRPr="004E322A">
          <w:rPr>
            <w:rStyle w:val="a4"/>
          </w:rPr>
          <w:t>https://www.bbc.com/russian/features-67276169</w:t>
        </w:r>
      </w:hyperlink>
      <w:r>
        <w:t>.</w:t>
      </w:r>
    </w:p>
  </w:footnote>
  <w:footnote w:id="62">
    <w:p w14:paraId="4FCB50C2" w14:textId="77777777" w:rsidR="0010663A" w:rsidRDefault="0010663A" w:rsidP="0010663A">
      <w:pPr>
        <w:pStyle w:val="af1"/>
      </w:pPr>
      <w:r>
        <w:rPr>
          <w:rStyle w:val="a8"/>
        </w:rPr>
        <w:footnoteRef/>
      </w:r>
      <w:r>
        <w:t xml:space="preserve"> Сайт компании </w:t>
      </w:r>
      <w:r>
        <w:rPr>
          <w:lang w:val="en-US"/>
        </w:rPr>
        <w:t>Red</w:t>
      </w:r>
      <w:r w:rsidRPr="00631130">
        <w:t xml:space="preserve"> </w:t>
      </w:r>
      <w:r>
        <w:rPr>
          <w:lang w:val="en-US"/>
        </w:rPr>
        <w:t>Wings</w:t>
      </w:r>
      <w:r w:rsidRPr="00631130">
        <w:t xml:space="preserve">, 12.10.2023, </w:t>
      </w:r>
      <w:hyperlink r:id="rId70" w:history="1">
        <w:r w:rsidRPr="004E322A">
          <w:rPr>
            <w:rStyle w:val="a4"/>
            <w:lang w:val="en-US"/>
          </w:rPr>
          <w:t>https</w:t>
        </w:r>
        <w:r w:rsidRPr="004E322A">
          <w:rPr>
            <w:rStyle w:val="a4"/>
          </w:rPr>
          <w:t>://</w:t>
        </w:r>
        <w:r w:rsidRPr="004E322A">
          <w:rPr>
            <w:rStyle w:val="a4"/>
            <w:lang w:val="en-US"/>
          </w:rPr>
          <w:t>www</w:t>
        </w:r>
        <w:r w:rsidRPr="004E322A">
          <w:rPr>
            <w:rStyle w:val="a4"/>
          </w:rPr>
          <w:t>.</w:t>
        </w:r>
        <w:r w:rsidRPr="004E322A">
          <w:rPr>
            <w:rStyle w:val="a4"/>
            <w:lang w:val="en-US"/>
          </w:rPr>
          <w:t>redwings</w:t>
        </w:r>
        <w:r w:rsidRPr="004E322A">
          <w:rPr>
            <w:rStyle w:val="a4"/>
          </w:rPr>
          <w:t>-</w:t>
        </w:r>
        <w:r w:rsidRPr="004E322A">
          <w:rPr>
            <w:rStyle w:val="a4"/>
            <w:lang w:val="en-US"/>
          </w:rPr>
          <w:t>airlines</w:t>
        </w:r>
        <w:r w:rsidRPr="004E322A">
          <w:rPr>
            <w:rStyle w:val="a4"/>
          </w:rPr>
          <w:t>.</w:t>
        </w:r>
        <w:r w:rsidRPr="004E322A">
          <w:rPr>
            <w:rStyle w:val="a4"/>
            <w:lang w:val="en-US"/>
          </w:rPr>
          <w:t>ru</w:t>
        </w:r>
        <w:r w:rsidRPr="004E322A">
          <w:rPr>
            <w:rStyle w:val="a4"/>
          </w:rPr>
          <w:t>/</w:t>
        </w:r>
        <w:r w:rsidRPr="004E322A">
          <w:rPr>
            <w:rStyle w:val="a4"/>
            <w:lang w:val="en-US"/>
          </w:rPr>
          <w:t>news</w:t>
        </w:r>
        <w:r w:rsidRPr="004E322A">
          <w:rPr>
            <w:rStyle w:val="a4"/>
          </w:rPr>
          <w:t>/</w:t>
        </w:r>
        <w:r w:rsidRPr="004E322A">
          <w:rPr>
            <w:rStyle w:val="a4"/>
            <w:lang w:val="en-US"/>
          </w:rPr>
          <w:t>red</w:t>
        </w:r>
        <w:r w:rsidRPr="004E322A">
          <w:rPr>
            <w:rStyle w:val="a4"/>
          </w:rPr>
          <w:t>-</w:t>
        </w:r>
        <w:r w:rsidRPr="004E322A">
          <w:rPr>
            <w:rStyle w:val="a4"/>
            <w:lang w:val="en-US"/>
          </w:rPr>
          <w:t>wings</w:t>
        </w:r>
        <w:r w:rsidRPr="004E322A">
          <w:rPr>
            <w:rStyle w:val="a4"/>
          </w:rPr>
          <w:t>-</w:t>
        </w:r>
        <w:r w:rsidRPr="004E322A">
          <w:rPr>
            <w:rStyle w:val="a4"/>
            <w:lang w:val="en-US"/>
          </w:rPr>
          <w:t>organizuet</w:t>
        </w:r>
        <w:r w:rsidRPr="004E322A">
          <w:rPr>
            <w:rStyle w:val="a4"/>
          </w:rPr>
          <w:t>-</w:t>
        </w:r>
        <w:r w:rsidRPr="004E322A">
          <w:rPr>
            <w:rStyle w:val="a4"/>
            <w:lang w:val="en-US"/>
          </w:rPr>
          <w:t>vyvoznye</w:t>
        </w:r>
        <w:r w:rsidRPr="004E322A">
          <w:rPr>
            <w:rStyle w:val="a4"/>
          </w:rPr>
          <w:t>-</w:t>
        </w:r>
        <w:r w:rsidRPr="004E322A">
          <w:rPr>
            <w:rStyle w:val="a4"/>
            <w:lang w:val="en-US"/>
          </w:rPr>
          <w:t>rejsy</w:t>
        </w:r>
        <w:r w:rsidRPr="004E322A">
          <w:rPr>
            <w:rStyle w:val="a4"/>
          </w:rPr>
          <w:t>-</w:t>
        </w:r>
        <w:r w:rsidRPr="004E322A">
          <w:rPr>
            <w:rStyle w:val="a4"/>
            <w:lang w:val="en-US"/>
          </w:rPr>
          <w:t>dlya</w:t>
        </w:r>
        <w:r w:rsidRPr="004E322A">
          <w:rPr>
            <w:rStyle w:val="a4"/>
          </w:rPr>
          <w:t>-</w:t>
        </w:r>
        <w:r w:rsidRPr="004E322A">
          <w:rPr>
            <w:rStyle w:val="a4"/>
            <w:lang w:val="en-US"/>
          </w:rPr>
          <w:t>rossiyan</w:t>
        </w:r>
        <w:r w:rsidRPr="004E322A">
          <w:rPr>
            <w:rStyle w:val="a4"/>
          </w:rPr>
          <w:t>-</w:t>
        </w:r>
        <w:r w:rsidRPr="004E322A">
          <w:rPr>
            <w:rStyle w:val="a4"/>
            <w:lang w:val="en-US"/>
          </w:rPr>
          <w:t>iz</w:t>
        </w:r>
        <w:r w:rsidRPr="004E322A">
          <w:rPr>
            <w:rStyle w:val="a4"/>
          </w:rPr>
          <w:t>-</w:t>
        </w:r>
        <w:r w:rsidRPr="004E322A">
          <w:rPr>
            <w:rStyle w:val="a4"/>
            <w:lang w:val="en-US"/>
          </w:rPr>
          <w:t>tel</w:t>
        </w:r>
        <w:r w:rsidRPr="004E322A">
          <w:rPr>
            <w:rStyle w:val="a4"/>
          </w:rPr>
          <w:t>-</w:t>
        </w:r>
        <w:r w:rsidRPr="004E322A">
          <w:rPr>
            <w:rStyle w:val="a4"/>
            <w:lang w:val="en-US"/>
          </w:rPr>
          <w:t>aviva</w:t>
        </w:r>
        <w:r w:rsidRPr="004E322A">
          <w:rPr>
            <w:rStyle w:val="a4"/>
          </w:rPr>
          <w:t>-</w:t>
        </w:r>
        <w:r w:rsidRPr="004E322A">
          <w:rPr>
            <w:rStyle w:val="a4"/>
            <w:lang w:val="en-US"/>
          </w:rPr>
          <w:t>v</w:t>
        </w:r>
        <w:r w:rsidRPr="004E322A">
          <w:rPr>
            <w:rStyle w:val="a4"/>
          </w:rPr>
          <w:t>-</w:t>
        </w:r>
        <w:r w:rsidRPr="004E322A">
          <w:rPr>
            <w:rStyle w:val="a4"/>
            <w:lang w:val="en-US"/>
          </w:rPr>
          <w:t>moskvu</w:t>
        </w:r>
        <w:r w:rsidRPr="004E322A">
          <w:rPr>
            <w:rStyle w:val="a4"/>
          </w:rPr>
          <w:t>/</w:t>
        </w:r>
      </w:hyperlink>
      <w:r w:rsidRPr="00631130">
        <w:t>.</w:t>
      </w:r>
    </w:p>
  </w:footnote>
  <w:footnote w:id="63">
    <w:p w14:paraId="45E5F6EC" w14:textId="77777777" w:rsidR="0010663A" w:rsidRDefault="0010663A" w:rsidP="0010663A">
      <w:pPr>
        <w:pStyle w:val="af1"/>
      </w:pPr>
      <w:r>
        <w:rPr>
          <w:rStyle w:val="a8"/>
        </w:rPr>
        <w:footnoteRef/>
      </w:r>
      <w:r>
        <w:t xml:space="preserve"> Телеграм-канал «</w:t>
      </w:r>
      <w:r w:rsidRPr="006E6EEA">
        <w:rPr>
          <w:rStyle w:val="a5"/>
          <w:rFonts w:eastAsiaTheme="majorEastAsia"/>
          <w:b w:val="0"/>
          <w:bCs w:val="0"/>
        </w:rPr>
        <w:t>Что там у дагестанцев?», 11.10.2023,</w:t>
      </w:r>
      <w:r w:rsidRPr="009D577E">
        <w:rPr>
          <w:rStyle w:val="a5"/>
          <w:rFonts w:eastAsiaTheme="majorEastAsia"/>
        </w:rPr>
        <w:t xml:space="preserve"> </w:t>
      </w:r>
      <w:hyperlink r:id="rId71" w:history="1">
        <w:r w:rsidRPr="00616FF8">
          <w:rPr>
            <w:rStyle w:val="a4"/>
            <w:rFonts w:eastAsiaTheme="majorEastAsia"/>
          </w:rPr>
          <w:t>https://t.me/dagestanRD/37395</w:t>
        </w:r>
      </w:hyperlink>
      <w:r w:rsidRPr="009D577E">
        <w:rPr>
          <w:rStyle w:val="a5"/>
          <w:rFonts w:eastAsiaTheme="majorEastAsia"/>
        </w:rPr>
        <w:t>,</w:t>
      </w:r>
      <w:r>
        <w:t xml:space="preserve"> телеграм-канал </w:t>
      </w:r>
      <w:r w:rsidRPr="006E6EEA">
        <w:rPr>
          <w:rStyle w:val="a5"/>
          <w:rFonts w:eastAsiaTheme="majorEastAsia"/>
          <w:b w:val="0"/>
          <w:bCs w:val="0"/>
        </w:rPr>
        <w:t>«Эхо Дагестана», 11.10.2023,</w:t>
      </w:r>
      <w:r w:rsidRPr="00D27C8C">
        <w:rPr>
          <w:rStyle w:val="a5"/>
          <w:rFonts w:eastAsiaTheme="majorEastAsia"/>
        </w:rPr>
        <w:t xml:space="preserve"> </w:t>
      </w:r>
      <w:hyperlink r:id="rId72" w:history="1">
        <w:r w:rsidRPr="00616FF8">
          <w:rPr>
            <w:rStyle w:val="a4"/>
            <w:rFonts w:eastAsiaTheme="majorEastAsia"/>
          </w:rPr>
          <w:t>https://t.me/Ekho_dagestana/3343</w:t>
        </w:r>
      </w:hyperlink>
      <w:r>
        <w:t>.</w:t>
      </w:r>
    </w:p>
  </w:footnote>
  <w:footnote w:id="64">
    <w:p w14:paraId="223E8A69" w14:textId="77777777" w:rsidR="0010663A" w:rsidRDefault="0010663A" w:rsidP="0010663A">
      <w:pPr>
        <w:pStyle w:val="af1"/>
      </w:pPr>
      <w:r>
        <w:rPr>
          <w:rStyle w:val="a8"/>
        </w:rPr>
        <w:footnoteRef/>
      </w:r>
      <w:r>
        <w:t xml:space="preserve"> </w:t>
      </w:r>
      <w:r w:rsidRPr="006E6EEA">
        <w:rPr>
          <w:rStyle w:val="a5"/>
          <w:rFonts w:eastAsiaTheme="majorEastAsia"/>
          <w:b w:val="0"/>
          <w:bCs w:val="0"/>
        </w:rPr>
        <w:t>См., напр., «Нетипичная Махачкала»</w:t>
      </w:r>
      <w:r w:rsidRPr="006E6EEA">
        <w:rPr>
          <w:b/>
          <w:bCs/>
        </w:rPr>
        <w:t>,</w:t>
      </w:r>
      <w:r>
        <w:t xml:space="preserve"> 11.10.2023, </w:t>
      </w:r>
      <w:hyperlink r:id="rId73" w:history="1">
        <w:r w:rsidRPr="00616FF8">
          <w:rPr>
            <w:rStyle w:val="a4"/>
          </w:rPr>
          <w:t>https://t.me/official_atypical/15629</w:t>
        </w:r>
      </w:hyperlink>
      <w:r>
        <w:t>.</w:t>
      </w:r>
    </w:p>
  </w:footnote>
  <w:footnote w:id="65">
    <w:p w14:paraId="5450AD58" w14:textId="77777777" w:rsidR="0010663A" w:rsidRDefault="0010663A" w:rsidP="0010663A">
      <w:pPr>
        <w:pStyle w:val="af1"/>
      </w:pPr>
      <w:r>
        <w:rPr>
          <w:rStyle w:val="a8"/>
        </w:rPr>
        <w:footnoteRef/>
      </w:r>
      <w:r>
        <w:t xml:space="preserve"> </w:t>
      </w:r>
      <w:r w:rsidRPr="006E6EEA">
        <w:rPr>
          <w:rStyle w:val="a5"/>
          <w:rFonts w:eastAsiaTheme="majorEastAsia"/>
          <w:b w:val="0"/>
          <w:bCs w:val="0"/>
        </w:rPr>
        <w:t>«Кавказ Фронт»</w:t>
      </w:r>
      <w:r w:rsidRPr="006E6EEA">
        <w:t>,</w:t>
      </w:r>
      <w:r>
        <w:t xml:space="preserve"> 11.10.2023, </w:t>
      </w:r>
      <w:hyperlink r:id="rId74" w:history="1">
        <w:r w:rsidRPr="00616FF8">
          <w:rPr>
            <w:rStyle w:val="a4"/>
          </w:rPr>
          <w:t>https://t.me/kavkaz_front/11586</w:t>
        </w:r>
      </w:hyperlink>
      <w:r>
        <w:t>.</w:t>
      </w:r>
    </w:p>
  </w:footnote>
  <w:footnote w:id="66">
    <w:p w14:paraId="3616E295" w14:textId="5B7E8B86" w:rsidR="0010663A" w:rsidRDefault="0010663A" w:rsidP="0010663A">
      <w:pPr>
        <w:pStyle w:val="af1"/>
      </w:pPr>
      <w:r>
        <w:rPr>
          <w:rStyle w:val="a8"/>
        </w:rPr>
        <w:footnoteRef/>
      </w:r>
      <w:r>
        <w:t xml:space="preserve"> Такие дела, </w:t>
      </w:r>
      <w:r w:rsidRPr="00A50E42">
        <w:t>14.12.2023</w:t>
      </w:r>
      <w:r>
        <w:t xml:space="preserve">, </w:t>
      </w:r>
      <w:hyperlink r:id="rId75" w:history="1">
        <w:r w:rsidRPr="004E322A">
          <w:rPr>
            <w:rStyle w:val="a4"/>
          </w:rPr>
          <w:t>https://takiedela.ru/2023/12/monstra-mozhno-razbudit-esli-zakhochet/</w:t>
        </w:r>
      </w:hyperlink>
      <w:r>
        <w:t>, Кавказ.Реалии</w:t>
      </w:r>
      <w:r w:rsidR="00424DE2">
        <w:t xml:space="preserve"> от</w:t>
      </w:r>
      <w:r>
        <w:t xml:space="preserve"> 01.11.2023, Голос Дагестана, 12.10.2023, </w:t>
      </w:r>
      <w:hyperlink r:id="rId76" w:history="1">
        <w:r w:rsidRPr="004E322A">
          <w:rPr>
            <w:rStyle w:val="a4"/>
          </w:rPr>
          <w:t>https://vk.com/wall-74219800_2098311</w:t>
        </w:r>
      </w:hyperlink>
      <w:r w:rsidRPr="00A50E42">
        <w:t>,</w:t>
      </w:r>
      <w:r>
        <w:t xml:space="preserve"> Телеграм-канал «Что там у дагестанцеV?», 11.10.2023, </w:t>
      </w:r>
      <w:hyperlink r:id="rId77" w:history="1">
        <w:r w:rsidRPr="004E322A">
          <w:rPr>
            <w:rStyle w:val="a4"/>
          </w:rPr>
          <w:t>https://t.me/dagestanRD/37417</w:t>
        </w:r>
      </w:hyperlink>
      <w:r>
        <w:t>.</w:t>
      </w:r>
    </w:p>
  </w:footnote>
  <w:footnote w:id="67">
    <w:p w14:paraId="26FF5143" w14:textId="227B858D" w:rsidR="0010663A" w:rsidRDefault="0010663A" w:rsidP="0010663A">
      <w:pPr>
        <w:pStyle w:val="af1"/>
      </w:pPr>
      <w:r>
        <w:rPr>
          <w:rStyle w:val="a8"/>
        </w:rPr>
        <w:footnoteRef/>
      </w:r>
      <w:r>
        <w:t xml:space="preserve"> Кавказ.Реалии</w:t>
      </w:r>
      <w:r w:rsidR="00424DE2">
        <w:t xml:space="preserve"> от</w:t>
      </w:r>
      <w:r>
        <w:t xml:space="preserve"> 01.11.2023, Такие дела, </w:t>
      </w:r>
      <w:r w:rsidRPr="00A50E42">
        <w:t>14.12.2023</w:t>
      </w:r>
      <w:r>
        <w:t xml:space="preserve">, </w:t>
      </w:r>
      <w:hyperlink r:id="rId78" w:history="1">
        <w:r w:rsidRPr="004E322A">
          <w:rPr>
            <w:rStyle w:val="a4"/>
          </w:rPr>
          <w:t>https://takiedela.ru/2023/12/monstra-mozhno-razbudit-esli-zakhochet/</w:t>
        </w:r>
      </w:hyperlink>
      <w:r>
        <w:t>.</w:t>
      </w:r>
    </w:p>
  </w:footnote>
  <w:footnote w:id="68">
    <w:p w14:paraId="2BDD36BB" w14:textId="77777777" w:rsidR="0010663A" w:rsidRDefault="0010663A" w:rsidP="0010663A">
      <w:pPr>
        <w:pStyle w:val="af1"/>
      </w:pPr>
      <w:r>
        <w:rPr>
          <w:rStyle w:val="a8"/>
        </w:rPr>
        <w:footnoteRef/>
      </w:r>
      <w:r>
        <w:t xml:space="preserve"> Кавказский Узел, 27.10.2023, </w:t>
      </w:r>
      <w:hyperlink r:id="rId79" w:history="1">
        <w:r w:rsidRPr="00695F7A">
          <w:rPr>
            <w:rStyle w:val="a4"/>
          </w:rPr>
          <w:t>https://www.kavkaz-uzel.eu/articles/393809</w:t>
        </w:r>
      </w:hyperlink>
      <w:r>
        <w:t>.</w:t>
      </w:r>
    </w:p>
  </w:footnote>
  <w:footnote w:id="69">
    <w:p w14:paraId="60897108" w14:textId="77777777" w:rsidR="0010663A" w:rsidRPr="00DD1A1E" w:rsidRDefault="0010663A" w:rsidP="0010663A">
      <w:pPr>
        <w:pStyle w:val="af1"/>
        <w:rPr>
          <w:lang w:val="en-US"/>
        </w:rPr>
      </w:pPr>
      <w:r>
        <w:rPr>
          <w:rStyle w:val="a8"/>
        </w:rPr>
        <w:footnoteRef/>
      </w:r>
      <w:r w:rsidRPr="00DD1A1E">
        <w:rPr>
          <w:lang w:val="en-US"/>
        </w:rPr>
        <w:t xml:space="preserve"> </w:t>
      </w:r>
      <w:r>
        <w:rPr>
          <w:lang w:val="en-US"/>
        </w:rPr>
        <w:t xml:space="preserve">Human Rights Watch, 13.11.2023, </w:t>
      </w:r>
      <w:hyperlink r:id="rId80" w:history="1">
        <w:r w:rsidRPr="00A75D5B">
          <w:rPr>
            <w:rStyle w:val="a4"/>
            <w:lang w:val="en-US"/>
          </w:rPr>
          <w:t>https://www.hrw.org/ru/news/2023/11/13/russia-inadequate-response-antisemitism-north-caucasus</w:t>
        </w:r>
      </w:hyperlink>
      <w:r>
        <w:rPr>
          <w:lang w:val="en-US"/>
        </w:rPr>
        <w:t>.</w:t>
      </w:r>
    </w:p>
  </w:footnote>
  <w:footnote w:id="70">
    <w:p w14:paraId="13C23C97" w14:textId="77777777" w:rsidR="0010663A" w:rsidRDefault="0010663A" w:rsidP="0010663A">
      <w:pPr>
        <w:pStyle w:val="af1"/>
      </w:pPr>
      <w:r>
        <w:rPr>
          <w:rStyle w:val="a8"/>
        </w:rPr>
        <w:footnoteRef/>
      </w:r>
      <w:r>
        <w:t xml:space="preserve"> Согласно итогам Всероссийской переписи 2020–2021 годов, на территории КБР проживало 734 человека, у</w:t>
      </w:r>
      <w:r w:rsidRPr="00C70683">
        <w:t>казавших свою еврейскую национальность</w:t>
      </w:r>
      <w:r>
        <w:t xml:space="preserve"> (</w:t>
      </w:r>
      <w:hyperlink r:id="rId81" w:history="1">
        <w:r w:rsidRPr="00695F7A">
          <w:rPr>
            <w:rStyle w:val="a4"/>
          </w:rPr>
          <w:t>https://rosstat.gov.ru/storage/mediabank/Tom5_tab1_VPN-2020.xlsx</w:t>
        </w:r>
      </w:hyperlink>
      <w:r>
        <w:t>).</w:t>
      </w:r>
    </w:p>
  </w:footnote>
  <w:footnote w:id="71">
    <w:p w14:paraId="1D9B29ED" w14:textId="77777777" w:rsidR="0010663A" w:rsidRDefault="0010663A" w:rsidP="0010663A">
      <w:pPr>
        <w:pStyle w:val="af1"/>
      </w:pPr>
      <w:r>
        <w:rPr>
          <w:rStyle w:val="a8"/>
        </w:rPr>
        <w:footnoteRef/>
      </w:r>
      <w:r>
        <w:t xml:space="preserve"> Сохраненная копия: </w:t>
      </w:r>
      <w:hyperlink r:id="rId82" w:history="1">
        <w:r w:rsidRPr="00616FF8">
          <w:rPr>
            <w:rStyle w:val="a4"/>
          </w:rPr>
          <w:t>https://web.archive.org/web/20231029153645/https:/ru.petitions.net/418887</w:t>
        </w:r>
      </w:hyperlink>
      <w:r>
        <w:t>.</w:t>
      </w:r>
    </w:p>
  </w:footnote>
  <w:footnote w:id="72">
    <w:p w14:paraId="64A41DFF" w14:textId="1D4003BE" w:rsidR="0010663A" w:rsidRDefault="0010663A" w:rsidP="0010663A">
      <w:pPr>
        <w:pStyle w:val="af1"/>
        <w:jc w:val="both"/>
      </w:pPr>
      <w:r>
        <w:rPr>
          <w:rStyle w:val="a8"/>
        </w:rPr>
        <w:footnoteRef/>
      </w:r>
      <w:r>
        <w:t xml:space="preserve"> Согласно итогам Всероссийской переписи 2020–21 годов, в КЧР проживают 30 (!) лиц, у</w:t>
      </w:r>
      <w:bookmarkStart w:id="19" w:name="_Hlk156170665"/>
      <w:r>
        <w:t>казавших свою еврейскую национальность</w:t>
      </w:r>
      <w:bookmarkEnd w:id="19"/>
      <w:r>
        <w:t xml:space="preserve"> (</w:t>
      </w:r>
      <w:hyperlink r:id="rId83" w:history="1">
        <w:r w:rsidR="006E6EEA" w:rsidRPr="000905E8">
          <w:rPr>
            <w:rStyle w:val="a4"/>
            <w:rFonts w:cs="Calibri"/>
          </w:rPr>
          <w:t>https://minnac-kchr.ru/ministerstvo/document/other/sostav.php</w:t>
        </w:r>
      </w:hyperlink>
      <w:r>
        <w:t>).</w:t>
      </w:r>
    </w:p>
  </w:footnote>
  <w:footnote w:id="73">
    <w:p w14:paraId="071FA29F" w14:textId="77777777" w:rsidR="0010663A" w:rsidRDefault="0010663A" w:rsidP="0010663A">
      <w:pPr>
        <w:pStyle w:val="af1"/>
      </w:pPr>
      <w:r>
        <w:rPr>
          <w:rStyle w:val="a8"/>
        </w:rPr>
        <w:footnoteRef/>
      </w:r>
      <w:r>
        <w:t xml:space="preserve"> </w:t>
      </w:r>
      <w:r w:rsidRPr="00037C9C">
        <w:t>Кавказский Узел</w:t>
      </w:r>
      <w:r>
        <w:t xml:space="preserve">, 28.10.2023, </w:t>
      </w:r>
      <w:hyperlink r:id="rId84" w:history="1">
        <w:r w:rsidRPr="000F10B0">
          <w:rPr>
            <w:rStyle w:val="a4"/>
            <w:lang w:val="en-US"/>
          </w:rPr>
          <w:t>https</w:t>
        </w:r>
        <w:r w:rsidRPr="000F10B0">
          <w:rPr>
            <w:rStyle w:val="a4"/>
          </w:rPr>
          <w:t>://</w:t>
        </w:r>
        <w:r w:rsidRPr="000F10B0">
          <w:rPr>
            <w:rStyle w:val="a4"/>
            <w:lang w:val="en-US"/>
          </w:rPr>
          <w:t>www</w:t>
        </w:r>
        <w:r w:rsidRPr="000F10B0">
          <w:rPr>
            <w:rStyle w:val="a4"/>
          </w:rPr>
          <w:t>.</w:t>
        </w:r>
        <w:r w:rsidRPr="000F10B0">
          <w:rPr>
            <w:rStyle w:val="a4"/>
            <w:lang w:val="en-US"/>
          </w:rPr>
          <w:t>kavkaz</w:t>
        </w:r>
        <w:r w:rsidRPr="000F10B0">
          <w:rPr>
            <w:rStyle w:val="a4"/>
          </w:rPr>
          <w:t>-</w:t>
        </w:r>
        <w:r w:rsidRPr="000F10B0">
          <w:rPr>
            <w:rStyle w:val="a4"/>
            <w:lang w:val="en-US"/>
          </w:rPr>
          <w:t>uzel</w:t>
        </w:r>
        <w:r w:rsidRPr="000F10B0">
          <w:rPr>
            <w:rStyle w:val="a4"/>
          </w:rPr>
          <w:t>.</w:t>
        </w:r>
        <w:r w:rsidRPr="000F10B0">
          <w:rPr>
            <w:rStyle w:val="a4"/>
            <w:lang w:val="en-US"/>
          </w:rPr>
          <w:t>eu</w:t>
        </w:r>
        <w:r w:rsidRPr="000F10B0">
          <w:rPr>
            <w:rStyle w:val="a4"/>
          </w:rPr>
          <w:t>/</w:t>
        </w:r>
        <w:r w:rsidRPr="000F10B0">
          <w:rPr>
            <w:rStyle w:val="a4"/>
            <w:lang w:val="en-US"/>
          </w:rPr>
          <w:t>articles</w:t>
        </w:r>
        <w:r w:rsidRPr="000F10B0">
          <w:rPr>
            <w:rStyle w:val="a4"/>
          </w:rPr>
          <w:t>/393851</w:t>
        </w:r>
      </w:hyperlink>
      <w:r>
        <w:t xml:space="preserve">, 29.10.2023, </w:t>
      </w:r>
      <w:hyperlink r:id="rId85" w:history="1">
        <w:r w:rsidRPr="000F10B0">
          <w:rPr>
            <w:rStyle w:val="a4"/>
          </w:rPr>
          <w:t>https://www.kavkaz-uzel.eu/articles/393872</w:t>
        </w:r>
      </w:hyperlink>
      <w:r>
        <w:t>,</w:t>
      </w:r>
      <w:r w:rsidRPr="00EA7145">
        <w:t xml:space="preserve"> </w:t>
      </w:r>
      <w:r>
        <w:t>телеграм</w:t>
      </w:r>
      <w:r w:rsidRPr="00FF3AB4">
        <w:t xml:space="preserve">-канал </w:t>
      </w:r>
      <w:r>
        <w:t>«</w:t>
      </w:r>
      <w:r w:rsidRPr="00FF3AB4">
        <w:t>ЧП Грозный</w:t>
      </w:r>
      <w:r>
        <w:t>»,</w:t>
      </w:r>
      <w:r w:rsidRPr="00FF3AB4">
        <w:t xml:space="preserve"> 28.10.23, </w:t>
      </w:r>
      <w:hyperlink r:id="rId86" w:history="1">
        <w:r w:rsidRPr="000F10B0">
          <w:rPr>
            <w:rStyle w:val="a4"/>
            <w:lang w:val="en-US"/>
          </w:rPr>
          <w:t>https</w:t>
        </w:r>
        <w:r w:rsidRPr="000F10B0">
          <w:rPr>
            <w:rStyle w:val="a4"/>
          </w:rPr>
          <w:t>://</w:t>
        </w:r>
        <w:r w:rsidRPr="000F10B0">
          <w:rPr>
            <w:rStyle w:val="a4"/>
            <w:lang w:val="en-US"/>
          </w:rPr>
          <w:t>t</w:t>
        </w:r>
        <w:r w:rsidRPr="000F10B0">
          <w:rPr>
            <w:rStyle w:val="a4"/>
          </w:rPr>
          <w:t>.</w:t>
        </w:r>
        <w:r w:rsidRPr="000F10B0">
          <w:rPr>
            <w:rStyle w:val="a4"/>
            <w:lang w:val="en-US"/>
          </w:rPr>
          <w:t>me</w:t>
        </w:r>
        <w:r w:rsidRPr="000F10B0">
          <w:rPr>
            <w:rStyle w:val="a4"/>
          </w:rPr>
          <w:t>/</w:t>
        </w:r>
        <w:r w:rsidRPr="000F10B0">
          <w:rPr>
            <w:rStyle w:val="a4"/>
            <w:lang w:val="en-US"/>
          </w:rPr>
          <w:t>chpgrozny</w:t>
        </w:r>
        <w:r w:rsidRPr="000F10B0">
          <w:rPr>
            <w:rStyle w:val="a4"/>
          </w:rPr>
          <w:t>_95/6672</w:t>
        </w:r>
      </w:hyperlink>
      <w:r>
        <w:t xml:space="preserve">, Коммерсантъ, 01.11.2023, </w:t>
      </w:r>
      <w:hyperlink r:id="rId87" w:history="1">
        <w:r w:rsidRPr="00D01D35">
          <w:rPr>
            <w:rStyle w:val="a4"/>
          </w:rPr>
          <w:t>https://www.kommersant.ru/doc/6311850</w:t>
        </w:r>
      </w:hyperlink>
      <w:r>
        <w:t xml:space="preserve">, Вот так, 28.10.2023, </w:t>
      </w:r>
      <w:hyperlink r:id="rId88" w:history="1">
        <w:r w:rsidRPr="00D01D35">
          <w:rPr>
            <w:rStyle w:val="a4"/>
          </w:rPr>
          <w:t>https://vot-tak.tv/novosti/28-10-2023-proshla-aktsiya</w:t>
        </w:r>
      </w:hyperlink>
      <w:r>
        <w:t xml:space="preserve">, </w:t>
      </w:r>
    </w:p>
  </w:footnote>
  <w:footnote w:id="74">
    <w:p w14:paraId="63AE5F36" w14:textId="77777777" w:rsidR="0010663A" w:rsidRDefault="0010663A" w:rsidP="0010663A">
      <w:pPr>
        <w:pStyle w:val="af1"/>
      </w:pPr>
      <w:r>
        <w:rPr>
          <w:rStyle w:val="a8"/>
        </w:rPr>
        <w:footnoteRef/>
      </w:r>
      <w:r>
        <w:t xml:space="preserve"> </w:t>
      </w:r>
      <w:hyperlink r:id="rId89" w:history="1">
        <w:r w:rsidRPr="00D01D35">
          <w:rPr>
            <w:rStyle w:val="a4"/>
          </w:rPr>
          <w:t>https://www.youtube.com/watch?v=DoPTI4wWb4E</w:t>
        </w:r>
      </w:hyperlink>
      <w:r>
        <w:t xml:space="preserve">, видеозапись: </w:t>
      </w:r>
      <w:hyperlink r:id="rId90" w:history="1">
        <w:r w:rsidRPr="00695F7A">
          <w:rPr>
            <w:rStyle w:val="a4"/>
          </w:rPr>
          <w:t>https://vot-tak.tv/novosti/28-10-2023-proshla-aktsiya</w:t>
        </w:r>
      </w:hyperlink>
      <w:r>
        <w:t>.</w:t>
      </w:r>
    </w:p>
  </w:footnote>
  <w:footnote w:id="75">
    <w:p w14:paraId="33879653" w14:textId="77777777" w:rsidR="0010663A" w:rsidRDefault="0010663A" w:rsidP="0010663A">
      <w:pPr>
        <w:pStyle w:val="af1"/>
        <w:tabs>
          <w:tab w:val="left" w:pos="3684"/>
        </w:tabs>
      </w:pPr>
      <w:r>
        <w:rPr>
          <w:rStyle w:val="a8"/>
        </w:rPr>
        <w:footnoteRef/>
      </w:r>
      <w:r>
        <w:t xml:space="preserve"> Кавказский Узел, 30.10.2023, </w:t>
      </w:r>
      <w:hyperlink r:id="rId91" w:history="1">
        <w:r w:rsidRPr="000F10B0">
          <w:rPr>
            <w:rStyle w:val="a4"/>
          </w:rPr>
          <w:t>https://www.kavkaz-uzel.eu/articles/393925</w:t>
        </w:r>
      </w:hyperlink>
      <w:r>
        <w:t xml:space="preserve">, 01.11.2023, </w:t>
      </w:r>
      <w:hyperlink r:id="rId92" w:history="1">
        <w:r w:rsidRPr="000F10B0">
          <w:rPr>
            <w:rStyle w:val="a4"/>
          </w:rPr>
          <w:t>https://www.kavkaz-uzel.eu/articles/393981</w:t>
        </w:r>
      </w:hyperlink>
      <w:r>
        <w:t>.</w:t>
      </w:r>
    </w:p>
  </w:footnote>
  <w:footnote w:id="76">
    <w:p w14:paraId="739EC3B8" w14:textId="77777777" w:rsidR="0010663A" w:rsidRDefault="0010663A" w:rsidP="0010663A">
      <w:pPr>
        <w:pStyle w:val="af1"/>
      </w:pPr>
      <w:r>
        <w:rPr>
          <w:rStyle w:val="a8"/>
        </w:rPr>
        <w:footnoteRef/>
      </w:r>
      <w:r>
        <w:t xml:space="preserve"> РИА Новости, 29.10.2023,</w:t>
      </w:r>
      <w:r w:rsidRPr="0086451A">
        <w:t xml:space="preserve"> </w:t>
      </w:r>
      <w:hyperlink r:id="rId93" w:history="1">
        <w:r w:rsidRPr="00D23BB6">
          <w:rPr>
            <w:rStyle w:val="a4"/>
          </w:rPr>
          <w:t>https://ria.ru/20231029/nalchik-1905967502.html</w:t>
        </w:r>
      </w:hyperlink>
      <w:r>
        <w:t xml:space="preserve">, Кавказский Узел, 29.10.2023, </w:t>
      </w:r>
      <w:hyperlink r:id="rId94" w:history="1">
        <w:r w:rsidRPr="00D23BB6">
          <w:rPr>
            <w:rStyle w:val="a4"/>
          </w:rPr>
          <w:t>https://www.kavkaz-uzel.eu/articles/393874</w:t>
        </w:r>
      </w:hyperlink>
      <w:r>
        <w:t xml:space="preserve">, телеграм-канал Baza, 29.10.2023, </w:t>
      </w:r>
      <w:hyperlink r:id="rId95" w:history="1">
        <w:r w:rsidRPr="00D23BB6">
          <w:rPr>
            <w:rStyle w:val="a4"/>
          </w:rPr>
          <w:t>https://t.me/bazabazon/22550</w:t>
        </w:r>
      </w:hyperlink>
      <w:r>
        <w:t xml:space="preserve">,  Новые Известия, 29.10.2023, </w:t>
      </w:r>
      <w:r w:rsidRPr="008D4539">
        <w:t>https://newizv.ru/news/2023-10-29/v-nalchike-ischut-podzhigateley-evreyskogo-kulturnogo-tsentra-422487</w:t>
      </w:r>
      <w:r>
        <w:t>.</w:t>
      </w:r>
    </w:p>
  </w:footnote>
  <w:footnote w:id="77">
    <w:p w14:paraId="2CC75451" w14:textId="77777777" w:rsidR="0010663A" w:rsidRDefault="0010663A" w:rsidP="0010663A">
      <w:pPr>
        <w:pStyle w:val="af1"/>
      </w:pPr>
      <w:r>
        <w:rPr>
          <w:rStyle w:val="a8"/>
        </w:rPr>
        <w:footnoteRef/>
      </w:r>
      <w:r>
        <w:t xml:space="preserve"> Телеграм-канал «Спросите у Расула», 28.10.2023, </w:t>
      </w:r>
      <w:hyperlink r:id="rId96" w:history="1">
        <w:r w:rsidRPr="0094224C">
          <w:rPr>
            <w:rStyle w:val="a4"/>
          </w:rPr>
          <w:t>https://t.me/askrasul/46813</w:t>
        </w:r>
      </w:hyperlink>
      <w:r>
        <w:t>.</w:t>
      </w:r>
    </w:p>
  </w:footnote>
  <w:footnote w:id="78">
    <w:p w14:paraId="75FA859C" w14:textId="2DAD44E4" w:rsidR="0010663A" w:rsidRDefault="0010663A" w:rsidP="0010663A">
      <w:pPr>
        <w:pStyle w:val="af1"/>
      </w:pPr>
      <w:r>
        <w:rPr>
          <w:rStyle w:val="a8"/>
        </w:rPr>
        <w:footnoteRef/>
      </w:r>
      <w:r>
        <w:t xml:space="preserve"> Кавказ.Реалии</w:t>
      </w:r>
      <w:r w:rsidR="00424DE2">
        <w:t xml:space="preserve"> от</w:t>
      </w:r>
      <w:r>
        <w:t xml:space="preserve"> 29.10.2023, телеграм-канал «ЧП Кавказ», 28.102.23, </w:t>
      </w:r>
      <w:hyperlink r:id="rId97" w:history="1">
        <w:r w:rsidRPr="00AF3580">
          <w:rPr>
            <w:rStyle w:val="a4"/>
          </w:rPr>
          <w:t>https://t.me/chp_kavkaz/16884</w:t>
        </w:r>
      </w:hyperlink>
      <w:r>
        <w:t>.</w:t>
      </w:r>
    </w:p>
  </w:footnote>
  <w:footnote w:id="79">
    <w:p w14:paraId="26E497E0" w14:textId="77777777" w:rsidR="0010663A" w:rsidRDefault="0010663A" w:rsidP="0010663A">
      <w:pPr>
        <w:pStyle w:val="af1"/>
      </w:pPr>
      <w:r>
        <w:rPr>
          <w:rStyle w:val="a8"/>
        </w:rPr>
        <w:footnoteRef/>
      </w:r>
      <w:r>
        <w:t xml:space="preserve"> Телеграм-канал «ЧП Кавказ», 28.10.2023, </w:t>
      </w:r>
      <w:hyperlink r:id="rId98" w:history="1">
        <w:r w:rsidRPr="00DD5986">
          <w:rPr>
            <w:rStyle w:val="a4"/>
          </w:rPr>
          <w:t>https://t.me/chp_kavkaz/16882</w:t>
        </w:r>
      </w:hyperlink>
      <w:r>
        <w:t>.</w:t>
      </w:r>
    </w:p>
  </w:footnote>
  <w:footnote w:id="80">
    <w:p w14:paraId="2AA33CED" w14:textId="25EEC05A" w:rsidR="0010663A" w:rsidRDefault="0010663A" w:rsidP="0010663A">
      <w:pPr>
        <w:pStyle w:val="af1"/>
      </w:pPr>
      <w:r>
        <w:rPr>
          <w:rStyle w:val="a8"/>
        </w:rPr>
        <w:footnoteRef/>
      </w:r>
      <w:r>
        <w:t xml:space="preserve"> </w:t>
      </w:r>
      <w:r w:rsidRPr="00EF099A">
        <w:t>Кавказ.Реалии</w:t>
      </w:r>
      <w:r w:rsidR="00424DE2">
        <w:t xml:space="preserve"> от</w:t>
      </w:r>
      <w:r w:rsidRPr="00EF099A">
        <w:t xml:space="preserve"> </w:t>
      </w:r>
      <w:r>
        <w:rPr>
          <w:rStyle w:val="8"/>
        </w:rPr>
        <w:t>01.11.2023</w:t>
      </w:r>
      <w:r>
        <w:t>.</w:t>
      </w:r>
    </w:p>
  </w:footnote>
  <w:footnote w:id="81">
    <w:p w14:paraId="53650DB0" w14:textId="77777777" w:rsidR="0010663A" w:rsidRDefault="0010663A" w:rsidP="0010663A">
      <w:pPr>
        <w:pStyle w:val="af1"/>
      </w:pPr>
      <w:r>
        <w:rPr>
          <w:rStyle w:val="a8"/>
        </w:rPr>
        <w:footnoteRef/>
      </w:r>
      <w:r>
        <w:t xml:space="preserve"> Кавказский Узел, 31.10.2023, </w:t>
      </w:r>
      <w:hyperlink r:id="rId99" w:history="1">
        <w:r w:rsidRPr="00D01D35">
          <w:rPr>
            <w:rStyle w:val="a4"/>
          </w:rPr>
          <w:t>https://www.kavkaz-uzel.eu/articles/393954</w:t>
        </w:r>
      </w:hyperlink>
      <w:r>
        <w:t>.</w:t>
      </w:r>
    </w:p>
  </w:footnote>
  <w:footnote w:id="82">
    <w:p w14:paraId="66CAFE9D" w14:textId="77777777" w:rsidR="0010663A" w:rsidRDefault="0010663A" w:rsidP="0010663A">
      <w:pPr>
        <w:pStyle w:val="af1"/>
      </w:pPr>
      <w:r>
        <w:rPr>
          <w:rStyle w:val="a8"/>
        </w:rPr>
        <w:footnoteRef/>
      </w:r>
      <w:r>
        <w:t xml:space="preserve"> «Нечистые» (арабск.).</w:t>
      </w:r>
    </w:p>
  </w:footnote>
  <w:footnote w:id="83">
    <w:p w14:paraId="1496B989" w14:textId="173FE0F9" w:rsidR="0010663A" w:rsidRDefault="0010663A" w:rsidP="0010663A">
      <w:pPr>
        <w:pStyle w:val="af1"/>
      </w:pPr>
      <w:r>
        <w:rPr>
          <w:rStyle w:val="a8"/>
        </w:rPr>
        <w:footnoteRef/>
      </w:r>
      <w:r>
        <w:t xml:space="preserve"> Такие дела, </w:t>
      </w:r>
      <w:r w:rsidRPr="00A50E42">
        <w:t>14.12.2023</w:t>
      </w:r>
      <w:r>
        <w:t xml:space="preserve">, </w:t>
      </w:r>
      <w:bookmarkStart w:id="24" w:name="_Hlk156172618"/>
      <w:r>
        <w:fldChar w:fldCharType="begin"/>
      </w:r>
      <w:r>
        <w:instrText>HYPERLINK "https://takiedela.ru/2023/12/monstra-mozhno-razbudit-esli-zakhochet/"</w:instrText>
      </w:r>
      <w:r>
        <w:fldChar w:fldCharType="separate"/>
      </w:r>
      <w:r w:rsidRPr="004E322A">
        <w:rPr>
          <w:rStyle w:val="a4"/>
        </w:rPr>
        <w:t>https://takiedela.ru/2023/12/monstra-mozhno-razbudit-esli-zakhochet/</w:t>
      </w:r>
      <w:r>
        <w:rPr>
          <w:rStyle w:val="a4"/>
        </w:rPr>
        <w:fldChar w:fldCharType="end"/>
      </w:r>
      <w:bookmarkEnd w:id="24"/>
      <w:r>
        <w:t xml:space="preserve">, Кавказ.Реалии, </w:t>
      </w:r>
      <w:r w:rsidR="00424DE2">
        <w:t xml:space="preserve">от </w:t>
      </w:r>
      <w:r>
        <w:t xml:space="preserve">01.11.2023, Русская служба ВВС, 31.10.2023, </w:t>
      </w:r>
      <w:hyperlink r:id="rId100" w:history="1">
        <w:r w:rsidRPr="004E322A">
          <w:rPr>
            <w:rStyle w:val="a4"/>
          </w:rPr>
          <w:t>https://www.bbc.com/russian/features-67276169</w:t>
        </w:r>
      </w:hyperlink>
      <w:r>
        <w:t xml:space="preserve">, см. пример скриншота: телеграм-канал «Эхо Дагестан», 29.10.2023, </w:t>
      </w:r>
      <w:hyperlink r:id="rId101" w:history="1">
        <w:r w:rsidRPr="00D01D35">
          <w:rPr>
            <w:rStyle w:val="a4"/>
          </w:rPr>
          <w:t>https://t.me/Ekhodagestan/1715398</w:t>
        </w:r>
      </w:hyperlink>
      <w:r>
        <w:t>.</w:t>
      </w:r>
    </w:p>
  </w:footnote>
  <w:footnote w:id="84">
    <w:p w14:paraId="755870D7" w14:textId="06C61733" w:rsidR="0010663A" w:rsidRDefault="0010663A" w:rsidP="0010663A">
      <w:pPr>
        <w:pStyle w:val="af1"/>
      </w:pPr>
      <w:r>
        <w:rPr>
          <w:rStyle w:val="a8"/>
        </w:rPr>
        <w:footnoteRef/>
      </w:r>
      <w:r>
        <w:t xml:space="preserve"> Кавказский Узел, 29.10.2023, </w:t>
      </w:r>
      <w:hyperlink r:id="rId102" w:history="1">
        <w:r w:rsidRPr="007E7D17">
          <w:rPr>
            <w:rStyle w:val="a4"/>
          </w:rPr>
          <w:t>https://www.kavkaz-uzel.eu/articles/393877</w:t>
        </w:r>
      </w:hyperlink>
      <w:r>
        <w:t xml:space="preserve">, 30.10.2023, </w:t>
      </w:r>
      <w:hyperlink r:id="rId103" w:history="1">
        <w:r w:rsidRPr="00212BE6">
          <w:rPr>
            <w:rStyle w:val="a4"/>
          </w:rPr>
          <w:t>https://www.kavkaz-uzel.eu/articles/393889</w:t>
        </w:r>
      </w:hyperlink>
      <w:r>
        <w:t>, Кавказ.Реалии</w:t>
      </w:r>
      <w:r w:rsidR="00424DE2">
        <w:t xml:space="preserve"> от</w:t>
      </w:r>
      <w:r>
        <w:t xml:space="preserve"> 29.10.2023</w:t>
      </w:r>
      <w:r w:rsidR="00424DE2">
        <w:t xml:space="preserve"> и от</w:t>
      </w:r>
      <w:r>
        <w:t xml:space="preserve"> 30.10.2023</w:t>
      </w:r>
      <w:r w:rsidRPr="00343DD4">
        <w:t>.</w:t>
      </w:r>
    </w:p>
  </w:footnote>
  <w:footnote w:id="85">
    <w:p w14:paraId="5CEDF186" w14:textId="7339ACD8" w:rsidR="0010663A" w:rsidRDefault="0010663A" w:rsidP="0010663A">
      <w:pPr>
        <w:pStyle w:val="af1"/>
      </w:pPr>
      <w:r>
        <w:rPr>
          <w:rStyle w:val="a8"/>
        </w:rPr>
        <w:footnoteRef/>
      </w:r>
      <w:r>
        <w:t xml:space="preserve"> Кавказ.Реалии</w:t>
      </w:r>
      <w:r w:rsidR="00424DE2">
        <w:t xml:space="preserve"> от</w:t>
      </w:r>
      <w:r>
        <w:t xml:space="preserve"> 30.10.2023.</w:t>
      </w:r>
    </w:p>
  </w:footnote>
  <w:footnote w:id="86">
    <w:p w14:paraId="2F57809D" w14:textId="59544C4B" w:rsidR="0010663A" w:rsidRDefault="0010663A" w:rsidP="0010663A">
      <w:pPr>
        <w:pStyle w:val="af1"/>
      </w:pPr>
      <w:r>
        <w:rPr>
          <w:rStyle w:val="a8"/>
        </w:rPr>
        <w:footnoteRef/>
      </w:r>
      <w:r>
        <w:t xml:space="preserve"> Кавказ.Реалии</w:t>
      </w:r>
      <w:r w:rsidR="00424DE2">
        <w:t xml:space="preserve"> от</w:t>
      </w:r>
      <w:r>
        <w:t xml:space="preserve"> 29.10.2023.</w:t>
      </w:r>
    </w:p>
  </w:footnote>
  <w:footnote w:id="87">
    <w:p w14:paraId="4AEDE632" w14:textId="3981A1F1" w:rsidR="0010663A" w:rsidRDefault="0010663A" w:rsidP="0010663A">
      <w:pPr>
        <w:pStyle w:val="af1"/>
      </w:pPr>
      <w:r>
        <w:rPr>
          <w:rStyle w:val="a8"/>
        </w:rPr>
        <w:footnoteRef/>
      </w:r>
      <w:r>
        <w:t xml:space="preserve"> </w:t>
      </w:r>
      <w:r w:rsidR="00424DE2">
        <w:t>Там же</w:t>
      </w:r>
      <w:r>
        <w:t>.</w:t>
      </w:r>
    </w:p>
  </w:footnote>
  <w:footnote w:id="88">
    <w:p w14:paraId="23A4D9DE" w14:textId="1BBC5345" w:rsidR="0010663A" w:rsidRDefault="0010663A" w:rsidP="0010663A">
      <w:pPr>
        <w:pStyle w:val="af1"/>
      </w:pPr>
      <w:r>
        <w:rPr>
          <w:rStyle w:val="a8"/>
        </w:rPr>
        <w:footnoteRef/>
      </w:r>
      <w:r>
        <w:t xml:space="preserve"> Телеграм-канал </w:t>
      </w:r>
      <w:r>
        <w:rPr>
          <w:lang w:val="en-US"/>
        </w:rPr>
        <w:t>Mash</w:t>
      </w:r>
      <w:r w:rsidRPr="00BB6DB0">
        <w:t xml:space="preserve"> </w:t>
      </w:r>
      <w:r>
        <w:rPr>
          <w:lang w:val="en-US"/>
        </w:rPr>
        <w:t>Gor</w:t>
      </w:r>
      <w:r w:rsidRPr="00BB6DB0">
        <w:t xml:space="preserve">, 29.10.2023, </w:t>
      </w:r>
      <w:bookmarkStart w:id="25" w:name="_Hlk156172936"/>
      <w:r>
        <w:fldChar w:fldCharType="begin"/>
      </w:r>
      <w:r>
        <w:instrText>HYPERLINK "https://t.me/mash_gor/4252"</w:instrText>
      </w:r>
      <w:r>
        <w:fldChar w:fldCharType="separate"/>
      </w:r>
      <w:r w:rsidRPr="00212BE6">
        <w:rPr>
          <w:rStyle w:val="a4"/>
        </w:rPr>
        <w:t>https://t.me/mash_gor/4252</w:t>
      </w:r>
      <w:r>
        <w:rPr>
          <w:rStyle w:val="a4"/>
        </w:rPr>
        <w:fldChar w:fldCharType="end"/>
      </w:r>
      <w:bookmarkEnd w:id="25"/>
      <w:r>
        <w:t>, Кавказ.Реалии</w:t>
      </w:r>
      <w:r w:rsidR="00424DE2">
        <w:t xml:space="preserve"> от</w:t>
      </w:r>
      <w:r>
        <w:t xml:space="preserve"> 30.10.2023.</w:t>
      </w:r>
    </w:p>
  </w:footnote>
  <w:footnote w:id="89">
    <w:p w14:paraId="0646DAFD" w14:textId="7E72933D" w:rsidR="0010663A" w:rsidRDefault="0010663A" w:rsidP="0010663A">
      <w:pPr>
        <w:pStyle w:val="af1"/>
      </w:pPr>
      <w:r>
        <w:rPr>
          <w:rStyle w:val="a8"/>
        </w:rPr>
        <w:footnoteRef/>
      </w:r>
      <w:r>
        <w:t xml:space="preserve"> </w:t>
      </w:r>
      <w:r w:rsidRPr="007A2509">
        <w:rPr>
          <w:lang w:val="en-US"/>
        </w:rPr>
        <w:t>Ynet</w:t>
      </w:r>
      <w:r w:rsidRPr="007A2509">
        <w:t xml:space="preserve">, 30.10.2023, </w:t>
      </w:r>
      <w:hyperlink r:id="rId104" w:history="1">
        <w:r w:rsidRPr="00212BE6">
          <w:rPr>
            <w:rStyle w:val="a4"/>
            <w:lang w:val="en-US"/>
          </w:rPr>
          <w:t>https</w:t>
        </w:r>
        <w:r w:rsidRPr="007A2509">
          <w:rPr>
            <w:rStyle w:val="a4"/>
          </w:rPr>
          <w:t>://</w:t>
        </w:r>
        <w:r w:rsidRPr="00212BE6">
          <w:rPr>
            <w:rStyle w:val="a4"/>
            <w:lang w:val="en-US"/>
          </w:rPr>
          <w:t>www</w:t>
        </w:r>
        <w:r w:rsidRPr="007A2509">
          <w:rPr>
            <w:rStyle w:val="a4"/>
          </w:rPr>
          <w:t>.</w:t>
        </w:r>
        <w:r w:rsidRPr="00212BE6">
          <w:rPr>
            <w:rStyle w:val="a4"/>
            <w:lang w:val="en-US"/>
          </w:rPr>
          <w:t>ynet</w:t>
        </w:r>
        <w:r w:rsidRPr="007A2509">
          <w:rPr>
            <w:rStyle w:val="a4"/>
          </w:rPr>
          <w:t>.</w:t>
        </w:r>
        <w:r w:rsidRPr="00212BE6">
          <w:rPr>
            <w:rStyle w:val="a4"/>
            <w:lang w:val="en-US"/>
          </w:rPr>
          <w:t>co</w:t>
        </w:r>
        <w:r w:rsidRPr="007A2509">
          <w:rPr>
            <w:rStyle w:val="a4"/>
          </w:rPr>
          <w:t>.</w:t>
        </w:r>
        <w:r w:rsidRPr="00212BE6">
          <w:rPr>
            <w:rStyle w:val="a4"/>
            <w:lang w:val="en-US"/>
          </w:rPr>
          <w:t>il</w:t>
        </w:r>
        <w:r w:rsidRPr="007A2509">
          <w:rPr>
            <w:rStyle w:val="a4"/>
          </w:rPr>
          <w:t>/</w:t>
        </w:r>
        <w:r w:rsidRPr="00212BE6">
          <w:rPr>
            <w:rStyle w:val="a4"/>
            <w:lang w:val="en-US"/>
          </w:rPr>
          <w:t>news</w:t>
        </w:r>
        <w:r w:rsidRPr="007A2509">
          <w:rPr>
            <w:rStyle w:val="a4"/>
          </w:rPr>
          <w:t>/</w:t>
        </w:r>
        <w:r w:rsidRPr="00212BE6">
          <w:rPr>
            <w:rStyle w:val="a4"/>
            <w:lang w:val="en-US"/>
          </w:rPr>
          <w:t>article</w:t>
        </w:r>
        <w:r w:rsidRPr="007A2509">
          <w:rPr>
            <w:rStyle w:val="a4"/>
          </w:rPr>
          <w:t>/</w:t>
        </w:r>
        <w:r w:rsidRPr="00212BE6">
          <w:rPr>
            <w:rStyle w:val="a4"/>
            <w:lang w:val="en-US"/>
          </w:rPr>
          <w:t>b</w:t>
        </w:r>
        <w:r w:rsidRPr="007A2509">
          <w:rPr>
            <w:rStyle w:val="a4"/>
          </w:rPr>
          <w:t>1</w:t>
        </w:r>
        <w:r w:rsidRPr="00212BE6">
          <w:rPr>
            <w:rStyle w:val="a4"/>
            <w:lang w:val="en-US"/>
          </w:rPr>
          <w:t>jl</w:t>
        </w:r>
        <w:r w:rsidRPr="007A2509">
          <w:rPr>
            <w:rStyle w:val="a4"/>
          </w:rPr>
          <w:t>1</w:t>
        </w:r>
        <w:r w:rsidRPr="00212BE6">
          <w:rPr>
            <w:rStyle w:val="a4"/>
            <w:lang w:val="en-US"/>
          </w:rPr>
          <w:t>ahzt</w:t>
        </w:r>
      </w:hyperlink>
      <w:r w:rsidRPr="007A2509">
        <w:t xml:space="preserve">, </w:t>
      </w:r>
      <w:r>
        <w:t>Кавказ.Реалии</w:t>
      </w:r>
      <w:r w:rsidR="00424DE2">
        <w:t xml:space="preserve"> от</w:t>
      </w:r>
      <w:r>
        <w:t xml:space="preserve"> 30.10.2023.</w:t>
      </w:r>
    </w:p>
  </w:footnote>
  <w:footnote w:id="90">
    <w:p w14:paraId="674BDE5F" w14:textId="41BBE0C8" w:rsidR="0010663A" w:rsidRPr="00424DE2" w:rsidRDefault="0010663A" w:rsidP="0010663A">
      <w:pPr>
        <w:pStyle w:val="af1"/>
      </w:pPr>
      <w:r>
        <w:rPr>
          <w:rStyle w:val="a8"/>
        </w:rPr>
        <w:footnoteRef/>
      </w:r>
      <w:r w:rsidRPr="00424DE2">
        <w:t xml:space="preserve"> </w:t>
      </w:r>
      <w:r>
        <w:rPr>
          <w:lang w:val="en-US"/>
        </w:rPr>
        <w:t>NEXTA</w:t>
      </w:r>
      <w:r w:rsidRPr="00424DE2">
        <w:t xml:space="preserve"> </w:t>
      </w:r>
      <w:r>
        <w:rPr>
          <w:lang w:val="en-US"/>
        </w:rPr>
        <w:t>live</w:t>
      </w:r>
      <w:r w:rsidRPr="00424DE2">
        <w:t xml:space="preserve">, 29.10.2023, </w:t>
      </w:r>
      <w:hyperlink r:id="rId105" w:history="1">
        <w:r w:rsidRPr="007A2509">
          <w:rPr>
            <w:rStyle w:val="a4"/>
            <w:lang w:val="en-US"/>
          </w:rPr>
          <w:t>http</w:t>
        </w:r>
        <w:r w:rsidRPr="00424DE2">
          <w:rPr>
            <w:rStyle w:val="a4"/>
          </w:rPr>
          <w:t>://</w:t>
        </w:r>
        <w:r w:rsidRPr="007A2509">
          <w:rPr>
            <w:rStyle w:val="a4"/>
            <w:lang w:val="en-US"/>
          </w:rPr>
          <w:t>t</w:t>
        </w:r>
        <w:r w:rsidRPr="00424DE2">
          <w:rPr>
            <w:rStyle w:val="a4"/>
          </w:rPr>
          <w:t>.</w:t>
        </w:r>
        <w:r w:rsidRPr="007A2509">
          <w:rPr>
            <w:rStyle w:val="a4"/>
            <w:lang w:val="en-US"/>
          </w:rPr>
          <w:t>me</w:t>
        </w:r>
        <w:r w:rsidRPr="00424DE2">
          <w:rPr>
            <w:rStyle w:val="a4"/>
          </w:rPr>
          <w:t>/</w:t>
        </w:r>
        <w:r w:rsidRPr="007A2509">
          <w:rPr>
            <w:rStyle w:val="a4"/>
            <w:lang w:val="en-US"/>
          </w:rPr>
          <w:t>nexta</w:t>
        </w:r>
        <w:r w:rsidRPr="00424DE2">
          <w:rPr>
            <w:rStyle w:val="a4"/>
          </w:rPr>
          <w:t>_</w:t>
        </w:r>
        <w:r w:rsidRPr="007A2509">
          <w:rPr>
            <w:rStyle w:val="a4"/>
            <w:lang w:val="en-US"/>
          </w:rPr>
          <w:t>live</w:t>
        </w:r>
        <w:r w:rsidRPr="00424DE2">
          <w:rPr>
            <w:rStyle w:val="a4"/>
          </w:rPr>
          <w:t>/65323</w:t>
        </w:r>
      </w:hyperlink>
      <w:r w:rsidRPr="00424DE2">
        <w:t xml:space="preserve">, </w:t>
      </w:r>
      <w:r>
        <w:rPr>
          <w:lang w:val="en-US"/>
        </w:rPr>
        <w:t>SOTA</w:t>
      </w:r>
      <w:r w:rsidRPr="00424DE2">
        <w:t xml:space="preserve">, 29.10.2023, </w:t>
      </w:r>
      <w:hyperlink r:id="rId106" w:history="1">
        <w:r w:rsidRPr="00212BE6">
          <w:rPr>
            <w:rStyle w:val="a4"/>
            <w:lang w:val="en-US"/>
          </w:rPr>
          <w:t>https</w:t>
        </w:r>
        <w:r w:rsidRPr="00424DE2">
          <w:rPr>
            <w:rStyle w:val="a4"/>
          </w:rPr>
          <w:t>://</w:t>
        </w:r>
        <w:r w:rsidRPr="00212BE6">
          <w:rPr>
            <w:rStyle w:val="a4"/>
            <w:lang w:val="en-US"/>
          </w:rPr>
          <w:t>t</w:t>
        </w:r>
        <w:r w:rsidRPr="00424DE2">
          <w:rPr>
            <w:rStyle w:val="a4"/>
          </w:rPr>
          <w:t>.</w:t>
        </w:r>
        <w:r w:rsidRPr="00212BE6">
          <w:rPr>
            <w:rStyle w:val="a4"/>
            <w:lang w:val="en-US"/>
          </w:rPr>
          <w:t>me</w:t>
        </w:r>
        <w:r w:rsidRPr="00424DE2">
          <w:rPr>
            <w:rStyle w:val="a4"/>
          </w:rPr>
          <w:t>/</w:t>
        </w:r>
        <w:r w:rsidRPr="00212BE6">
          <w:rPr>
            <w:rStyle w:val="a4"/>
            <w:lang w:val="en-US"/>
          </w:rPr>
          <w:t>sotaproject</w:t>
        </w:r>
        <w:r w:rsidRPr="00424DE2">
          <w:rPr>
            <w:rStyle w:val="a4"/>
          </w:rPr>
          <w:t>/68608</w:t>
        </w:r>
      </w:hyperlink>
      <w:r w:rsidRPr="00424DE2">
        <w:t xml:space="preserve">, </w:t>
      </w:r>
      <w:r>
        <w:t>Кавказ</w:t>
      </w:r>
      <w:r w:rsidRPr="00424DE2">
        <w:t>.</w:t>
      </w:r>
      <w:r>
        <w:t>Реалии</w:t>
      </w:r>
      <w:r w:rsidR="00424DE2" w:rsidRPr="00424DE2">
        <w:t xml:space="preserve"> от</w:t>
      </w:r>
      <w:r w:rsidRPr="00424DE2">
        <w:t xml:space="preserve"> 30.10.2023.</w:t>
      </w:r>
    </w:p>
  </w:footnote>
  <w:footnote w:id="91">
    <w:p w14:paraId="649EC0C5" w14:textId="71E7CAC0" w:rsidR="0010663A" w:rsidRDefault="0010663A" w:rsidP="0010663A">
      <w:pPr>
        <w:pStyle w:val="af1"/>
      </w:pPr>
      <w:r>
        <w:rPr>
          <w:rStyle w:val="a8"/>
        </w:rPr>
        <w:footnoteRef/>
      </w:r>
      <w:r>
        <w:t xml:space="preserve"> Кавказ.Реалии</w:t>
      </w:r>
      <w:r w:rsidR="00424DE2">
        <w:t xml:space="preserve"> от</w:t>
      </w:r>
      <w:r>
        <w:t xml:space="preserve"> 30.10.2023.</w:t>
      </w:r>
    </w:p>
  </w:footnote>
  <w:footnote w:id="92">
    <w:p w14:paraId="395632BD" w14:textId="3BC37561" w:rsidR="0010663A" w:rsidRDefault="0010663A" w:rsidP="0010663A">
      <w:pPr>
        <w:pStyle w:val="af1"/>
      </w:pPr>
      <w:r>
        <w:rPr>
          <w:rStyle w:val="a8"/>
        </w:rPr>
        <w:footnoteRef/>
      </w:r>
      <w:r>
        <w:t xml:space="preserve"> Кавказ.Реалии</w:t>
      </w:r>
      <w:r w:rsidR="00424DE2">
        <w:t xml:space="preserve"> от</w:t>
      </w:r>
      <w:r>
        <w:t xml:space="preserve"> 29.10.2023, телеграм-канал «Осторожно, новости», 29.10.2023, </w:t>
      </w:r>
      <w:hyperlink r:id="rId107" w:history="1">
        <w:r w:rsidRPr="00CA53E8">
          <w:rPr>
            <w:rStyle w:val="a4"/>
          </w:rPr>
          <w:t>https://t.me/ostorozhno_novosti/20830</w:t>
        </w:r>
      </w:hyperlink>
      <w:r>
        <w:t>.</w:t>
      </w:r>
    </w:p>
  </w:footnote>
  <w:footnote w:id="93">
    <w:p w14:paraId="3AE54916" w14:textId="77777777" w:rsidR="0010663A" w:rsidRDefault="0010663A" w:rsidP="0010663A">
      <w:pPr>
        <w:pStyle w:val="af1"/>
      </w:pPr>
      <w:r>
        <w:rPr>
          <w:rStyle w:val="a8"/>
        </w:rPr>
        <w:footnoteRef/>
      </w:r>
      <w:r>
        <w:t xml:space="preserve"> Кавказский Узел, 29.10.2023, </w:t>
      </w:r>
      <w:hyperlink r:id="rId108" w:history="1">
        <w:r w:rsidRPr="00212BE6">
          <w:rPr>
            <w:rStyle w:val="a4"/>
          </w:rPr>
          <w:t>https://www.kavkaz-uzel.eu/articles/393882</w:t>
        </w:r>
      </w:hyperlink>
      <w:r>
        <w:t xml:space="preserve">, 30.10.2023, </w:t>
      </w:r>
      <w:hyperlink r:id="rId109" w:history="1">
        <w:r w:rsidRPr="00212BE6">
          <w:rPr>
            <w:rStyle w:val="a4"/>
          </w:rPr>
          <w:t>https://www.kavkaz-uzel.eu/articles/393883</w:t>
        </w:r>
      </w:hyperlink>
      <w:r>
        <w:t xml:space="preserve">, </w:t>
      </w:r>
    </w:p>
  </w:footnote>
  <w:footnote w:id="94">
    <w:p w14:paraId="0931B553" w14:textId="2F31BB27" w:rsidR="0010663A" w:rsidRDefault="0010663A" w:rsidP="0010663A">
      <w:pPr>
        <w:pStyle w:val="af1"/>
      </w:pPr>
      <w:r>
        <w:rPr>
          <w:rStyle w:val="a8"/>
        </w:rPr>
        <w:footnoteRef/>
      </w:r>
      <w:r>
        <w:t xml:space="preserve"> Кавказ.Реалии</w:t>
      </w:r>
      <w:r w:rsidR="00424DE2">
        <w:t xml:space="preserve"> от</w:t>
      </w:r>
      <w:r>
        <w:t xml:space="preserve"> 29.10.2023.</w:t>
      </w:r>
    </w:p>
  </w:footnote>
  <w:footnote w:id="95">
    <w:p w14:paraId="5305ECF2" w14:textId="420D0C09" w:rsidR="0010663A" w:rsidRDefault="0010663A" w:rsidP="0010663A">
      <w:pPr>
        <w:pStyle w:val="af1"/>
      </w:pPr>
      <w:r>
        <w:rPr>
          <w:rStyle w:val="a8"/>
        </w:rPr>
        <w:footnoteRef/>
      </w:r>
      <w:r>
        <w:t xml:space="preserve"> Кавказ.Реалии</w:t>
      </w:r>
      <w:r w:rsidR="00424DE2">
        <w:t xml:space="preserve"> от</w:t>
      </w:r>
      <w:r>
        <w:t xml:space="preserve"> 30.10.2023.</w:t>
      </w:r>
    </w:p>
  </w:footnote>
  <w:footnote w:id="96">
    <w:p w14:paraId="255FD7CF" w14:textId="5EDDB3F9" w:rsidR="0010663A" w:rsidRDefault="0010663A" w:rsidP="0010663A">
      <w:pPr>
        <w:pStyle w:val="af1"/>
      </w:pPr>
      <w:r>
        <w:rPr>
          <w:rStyle w:val="a8"/>
        </w:rPr>
        <w:footnoteRef/>
      </w:r>
      <w:r>
        <w:t xml:space="preserve"> Телеграм-канал Минздрава РД, 29.10.2023, </w:t>
      </w:r>
      <w:hyperlink r:id="rId110" w:history="1">
        <w:r w:rsidRPr="00212BE6">
          <w:rPr>
            <w:rStyle w:val="a4"/>
          </w:rPr>
          <w:t>https://t.me/minzdravrd/5779</w:t>
        </w:r>
      </w:hyperlink>
      <w:r>
        <w:t xml:space="preserve">, </w:t>
      </w:r>
      <w:hyperlink r:id="rId111" w:history="1">
        <w:r w:rsidRPr="00D01D35">
          <w:rPr>
            <w:rStyle w:val="a4"/>
          </w:rPr>
          <w:t>https://t.me/minzdravrd/5780</w:t>
        </w:r>
      </w:hyperlink>
      <w:r>
        <w:t>, Кавказ.Реалии</w:t>
      </w:r>
      <w:r w:rsidR="00424DE2">
        <w:t xml:space="preserve"> от</w:t>
      </w:r>
      <w:r>
        <w:t xml:space="preserve"> 29.10.2023, Кавказский Узел, 30.10.2023, </w:t>
      </w:r>
      <w:hyperlink r:id="rId112" w:history="1">
        <w:r w:rsidRPr="00212BE6">
          <w:rPr>
            <w:rStyle w:val="a4"/>
          </w:rPr>
          <w:t>https://www.kavkaz-uzel.eu/articles/393887</w:t>
        </w:r>
      </w:hyperlink>
      <w:r>
        <w:t xml:space="preserve">, </w:t>
      </w:r>
      <w:hyperlink r:id="rId113" w:history="1">
        <w:r w:rsidRPr="00212BE6">
          <w:rPr>
            <w:rStyle w:val="a4"/>
          </w:rPr>
          <w:t>https://www.kavkaz-uzel.eu/articles/393907</w:t>
        </w:r>
      </w:hyperlink>
      <w:r>
        <w:t>.</w:t>
      </w:r>
    </w:p>
  </w:footnote>
  <w:footnote w:id="97">
    <w:p w14:paraId="68E6D625" w14:textId="77777777" w:rsidR="0010663A" w:rsidRDefault="0010663A" w:rsidP="0010663A">
      <w:pPr>
        <w:pStyle w:val="af1"/>
      </w:pPr>
      <w:r>
        <w:rPr>
          <w:rStyle w:val="a8"/>
        </w:rPr>
        <w:footnoteRef/>
      </w:r>
      <w:r>
        <w:t xml:space="preserve"> МВД по РД, 30.10.2023, </w:t>
      </w:r>
      <w:hyperlink r:id="rId114" w:history="1">
        <w:r w:rsidRPr="00654DBA">
          <w:rPr>
            <w:rStyle w:val="a4"/>
          </w:rPr>
          <w:t>https://05.мвд.рф/news/item/43103680/</w:t>
        </w:r>
      </w:hyperlink>
      <w:r>
        <w:t xml:space="preserve">, Кавказский Узел, 30.10.2023, </w:t>
      </w:r>
      <w:hyperlink r:id="rId115" w:history="1">
        <w:r w:rsidRPr="00212BE6">
          <w:rPr>
            <w:rStyle w:val="a4"/>
          </w:rPr>
          <w:t>https://www.kavkaz-uzel.eu/articles/393897</w:t>
        </w:r>
      </w:hyperlink>
      <w:r>
        <w:t>.</w:t>
      </w:r>
    </w:p>
  </w:footnote>
  <w:footnote w:id="98">
    <w:p w14:paraId="7AB24140" w14:textId="7315D178" w:rsidR="0010663A" w:rsidRDefault="0010663A" w:rsidP="0010663A">
      <w:pPr>
        <w:pStyle w:val="af1"/>
      </w:pPr>
      <w:r>
        <w:rPr>
          <w:rStyle w:val="a8"/>
        </w:rPr>
        <w:footnoteRef/>
      </w:r>
      <w:r>
        <w:t xml:space="preserve"> Кавказ.Реалии</w:t>
      </w:r>
      <w:r w:rsidR="00424DE2">
        <w:t xml:space="preserve"> от</w:t>
      </w:r>
      <w:r>
        <w:t xml:space="preserve"> 29.10.2023, Кавказский Узел, 30.10.2023, </w:t>
      </w:r>
      <w:hyperlink r:id="rId116" w:history="1">
        <w:r w:rsidRPr="00212BE6">
          <w:rPr>
            <w:rStyle w:val="a4"/>
          </w:rPr>
          <w:t>https://www.kavkaz-uzel.eu/articles/393889</w:t>
        </w:r>
      </w:hyperlink>
      <w:r>
        <w:t>,</w:t>
      </w:r>
      <w:r w:rsidRPr="00E71FDD">
        <w:t xml:space="preserve"> </w:t>
      </w:r>
      <w:r>
        <w:t xml:space="preserve">31.10.2023, </w:t>
      </w:r>
      <w:hyperlink r:id="rId117" w:history="1">
        <w:r w:rsidRPr="00212BE6">
          <w:rPr>
            <w:rStyle w:val="a4"/>
          </w:rPr>
          <w:t>https://www.kavkaz-uzel.eu/articles/393962</w:t>
        </w:r>
      </w:hyperlink>
      <w:r>
        <w:t>.</w:t>
      </w:r>
    </w:p>
  </w:footnote>
  <w:footnote w:id="99">
    <w:p w14:paraId="237E1F1A" w14:textId="77777777" w:rsidR="0010663A" w:rsidRDefault="0010663A" w:rsidP="0010663A">
      <w:pPr>
        <w:pStyle w:val="af1"/>
      </w:pPr>
      <w:r>
        <w:rPr>
          <w:rStyle w:val="a8"/>
        </w:rPr>
        <w:footnoteRef/>
      </w:r>
      <w:r>
        <w:t xml:space="preserve"> Росавиация, 30.10.2023, </w:t>
      </w:r>
      <w:hyperlink r:id="rId118" w:history="1">
        <w:r w:rsidRPr="00D01D35">
          <w:rPr>
            <w:rStyle w:val="a4"/>
          </w:rPr>
          <w:t>https://t.me/favt_ru/1432</w:t>
        </w:r>
      </w:hyperlink>
      <w:r>
        <w:t>.</w:t>
      </w:r>
    </w:p>
  </w:footnote>
  <w:footnote w:id="100">
    <w:p w14:paraId="387BDCD2" w14:textId="77777777" w:rsidR="0010663A" w:rsidRDefault="0010663A" w:rsidP="0010663A">
      <w:pPr>
        <w:pStyle w:val="af1"/>
      </w:pPr>
      <w:r>
        <w:rPr>
          <w:rStyle w:val="a8"/>
        </w:rPr>
        <w:footnoteRef/>
      </w:r>
      <w:r>
        <w:t xml:space="preserve"> ТАСС, 30.10.2023, </w:t>
      </w:r>
      <w:hyperlink r:id="rId119" w:history="1">
        <w:r w:rsidRPr="00D01D35">
          <w:rPr>
            <w:rStyle w:val="a4"/>
          </w:rPr>
          <w:t>https://tass.ru/proisshestviya/19154141</w:t>
        </w:r>
      </w:hyperlink>
      <w:r>
        <w:t>.</w:t>
      </w:r>
    </w:p>
  </w:footnote>
  <w:footnote w:id="101">
    <w:p w14:paraId="02D33CDC" w14:textId="77777777" w:rsidR="0010663A" w:rsidRDefault="0010663A" w:rsidP="0010663A">
      <w:pPr>
        <w:pStyle w:val="af1"/>
      </w:pPr>
      <w:r>
        <w:rPr>
          <w:rStyle w:val="a8"/>
        </w:rPr>
        <w:footnoteRef/>
      </w:r>
      <w:r>
        <w:t xml:space="preserve"> Кавказский Узел, 30.10.2023, </w:t>
      </w:r>
      <w:hyperlink r:id="rId120" w:history="1">
        <w:r w:rsidRPr="00D01D35">
          <w:rPr>
            <w:rStyle w:val="a4"/>
          </w:rPr>
          <w:t>https://www.kavkaz-uzel.eu/articles/393923</w:t>
        </w:r>
      </w:hyperlink>
      <w:r>
        <w:t>.</w:t>
      </w:r>
    </w:p>
  </w:footnote>
  <w:footnote w:id="102">
    <w:p w14:paraId="7CD26BDB" w14:textId="77777777" w:rsidR="0010663A" w:rsidRDefault="0010663A" w:rsidP="0010663A">
      <w:pPr>
        <w:pStyle w:val="af1"/>
      </w:pPr>
      <w:r>
        <w:rPr>
          <w:rStyle w:val="a8"/>
        </w:rPr>
        <w:footnoteRef/>
      </w:r>
      <w:r>
        <w:t xml:space="preserve"> Кавказский Узел, 03.11.2023, </w:t>
      </w:r>
      <w:hyperlink r:id="rId121" w:history="1">
        <w:r w:rsidRPr="0037363A">
          <w:rPr>
            <w:rStyle w:val="a4"/>
          </w:rPr>
          <w:t>https://www.kavkaz-uzel.eu/articles/394057</w:t>
        </w:r>
      </w:hyperlink>
      <w:r>
        <w:t xml:space="preserve">, 09.11.2023, </w:t>
      </w:r>
      <w:hyperlink r:id="rId122" w:history="1">
        <w:r w:rsidRPr="0037363A">
          <w:rPr>
            <w:rStyle w:val="a4"/>
          </w:rPr>
          <w:t>https://www.kavkaz-uzel.eu/articles/394208</w:t>
        </w:r>
      </w:hyperlink>
      <w:r>
        <w:t xml:space="preserve">, 10.11.2023, </w:t>
      </w:r>
      <w:hyperlink r:id="rId123" w:history="1">
        <w:r w:rsidRPr="0037363A">
          <w:rPr>
            <w:rStyle w:val="a4"/>
            <w:lang w:val="en-US"/>
          </w:rPr>
          <w:t>https</w:t>
        </w:r>
        <w:r w:rsidRPr="0037363A">
          <w:rPr>
            <w:rStyle w:val="a4"/>
          </w:rPr>
          <w:t>://</w:t>
        </w:r>
        <w:r w:rsidRPr="0037363A">
          <w:rPr>
            <w:rStyle w:val="a4"/>
            <w:lang w:val="en-US"/>
          </w:rPr>
          <w:t>www</w:t>
        </w:r>
        <w:r w:rsidRPr="0037363A">
          <w:rPr>
            <w:rStyle w:val="a4"/>
          </w:rPr>
          <w:t>.</w:t>
        </w:r>
        <w:r w:rsidRPr="0037363A">
          <w:rPr>
            <w:rStyle w:val="a4"/>
            <w:lang w:val="en-US"/>
          </w:rPr>
          <w:t>kavkaz</w:t>
        </w:r>
        <w:r w:rsidRPr="0037363A">
          <w:rPr>
            <w:rStyle w:val="a4"/>
          </w:rPr>
          <w:t>-</w:t>
        </w:r>
        <w:r w:rsidRPr="0037363A">
          <w:rPr>
            <w:rStyle w:val="a4"/>
            <w:lang w:val="en-US"/>
          </w:rPr>
          <w:t>uzel</w:t>
        </w:r>
        <w:r w:rsidRPr="0037363A">
          <w:rPr>
            <w:rStyle w:val="a4"/>
          </w:rPr>
          <w:t>.</w:t>
        </w:r>
        <w:r w:rsidRPr="0037363A">
          <w:rPr>
            <w:rStyle w:val="a4"/>
            <w:lang w:val="en-US"/>
          </w:rPr>
          <w:t>eu</w:t>
        </w:r>
        <w:r w:rsidRPr="0037363A">
          <w:rPr>
            <w:rStyle w:val="a4"/>
          </w:rPr>
          <w:t>/</w:t>
        </w:r>
        <w:r w:rsidRPr="0037363A">
          <w:rPr>
            <w:rStyle w:val="a4"/>
            <w:lang w:val="en-US"/>
          </w:rPr>
          <w:t>articles</w:t>
        </w:r>
        <w:r w:rsidRPr="0037363A">
          <w:rPr>
            <w:rStyle w:val="a4"/>
          </w:rPr>
          <w:t>/394237</w:t>
        </w:r>
      </w:hyperlink>
      <w:r>
        <w:t>.</w:t>
      </w:r>
    </w:p>
  </w:footnote>
  <w:footnote w:id="103">
    <w:p w14:paraId="2F80A9A5" w14:textId="77777777" w:rsidR="0010663A" w:rsidRDefault="0010663A" w:rsidP="0010663A">
      <w:pPr>
        <w:pStyle w:val="af1"/>
      </w:pPr>
      <w:r>
        <w:rPr>
          <w:rStyle w:val="a8"/>
        </w:rPr>
        <w:footnoteRef/>
      </w:r>
      <w:r>
        <w:t xml:space="preserve"> Телеграм-канал «</w:t>
      </w:r>
      <w:r w:rsidRPr="00F17B63">
        <w:t>Розыск Ингушетии</w:t>
      </w:r>
      <w:r>
        <w:t>»</w:t>
      </w:r>
      <w:r w:rsidRPr="00F17B63">
        <w:t>,</w:t>
      </w:r>
      <w:r>
        <w:t xml:space="preserve"> 30.10.2023,</w:t>
      </w:r>
      <w:r>
        <w:rPr>
          <w:rFonts w:ascii="Arial" w:hAnsi="Arial"/>
          <w:b/>
          <w:color w:val="000000"/>
          <w:sz w:val="22"/>
        </w:rPr>
        <w:t xml:space="preserve"> </w:t>
      </w:r>
      <w:hyperlink r:id="rId124" w:history="1">
        <w:r w:rsidRPr="00742345">
          <w:rPr>
            <w:rStyle w:val="a4"/>
          </w:rPr>
          <w:t>https://t.me/rozyskRI/14683</w:t>
        </w:r>
      </w:hyperlink>
      <w:r w:rsidRPr="00F17B63">
        <w:t>.</w:t>
      </w:r>
    </w:p>
  </w:footnote>
  <w:footnote w:id="104">
    <w:p w14:paraId="75F8FDDF" w14:textId="77777777" w:rsidR="0010663A" w:rsidRDefault="0010663A" w:rsidP="0010663A">
      <w:pPr>
        <w:pStyle w:val="af1"/>
      </w:pPr>
      <w:r>
        <w:rPr>
          <w:rStyle w:val="a8"/>
        </w:rPr>
        <w:footnoteRef/>
      </w:r>
      <w:r>
        <w:t xml:space="preserve"> Телеграм-канал «</w:t>
      </w:r>
      <w:r w:rsidRPr="00F17B63">
        <w:t>Розыск Ингушетии</w:t>
      </w:r>
      <w:r>
        <w:t>»</w:t>
      </w:r>
      <w:r w:rsidRPr="00F17B63">
        <w:t>,</w:t>
      </w:r>
      <w:r>
        <w:t xml:space="preserve"> 30.10.2023,</w:t>
      </w:r>
      <w:r>
        <w:rPr>
          <w:rFonts w:ascii="Arial" w:hAnsi="Arial"/>
          <w:b/>
          <w:color w:val="000000"/>
          <w:sz w:val="22"/>
        </w:rPr>
        <w:t xml:space="preserve"> </w:t>
      </w:r>
      <w:hyperlink r:id="rId125" w:history="1">
        <w:r w:rsidRPr="00742345">
          <w:rPr>
            <w:rStyle w:val="a4"/>
          </w:rPr>
          <w:t>https://t.me/rozyskRI/14683</w:t>
        </w:r>
      </w:hyperlink>
      <w:r>
        <w:t xml:space="preserve">, газета «Ингушетия», 01.11.2023, </w:t>
      </w:r>
      <w:hyperlink r:id="rId126" w:history="1">
        <w:r w:rsidRPr="00742345">
          <w:rPr>
            <w:rStyle w:val="a4"/>
          </w:rPr>
          <w:t>https://gazetaingush.ru/news/ufsb-po-ingushetii-preduprezhdaet-ob-ugolovnoy-otvetstvennosti-pri-uchastii-v-nezakonnyh</w:t>
        </w:r>
      </w:hyperlink>
      <w:r>
        <w:t>.</w:t>
      </w:r>
    </w:p>
  </w:footnote>
  <w:footnote w:id="105">
    <w:p w14:paraId="6C305988" w14:textId="77777777" w:rsidR="0010663A" w:rsidRDefault="0010663A" w:rsidP="0010663A">
      <w:pPr>
        <w:pStyle w:val="af1"/>
      </w:pPr>
      <w:r>
        <w:rPr>
          <w:rStyle w:val="a8"/>
        </w:rPr>
        <w:footnoteRef/>
      </w:r>
      <w:r>
        <w:t xml:space="preserve"> Телеграм-канал «Розыск Ингушетии», 31.10.2023, </w:t>
      </w:r>
      <w:hyperlink r:id="rId127" w:history="1">
        <w:r w:rsidRPr="00997EA1">
          <w:rPr>
            <w:rStyle w:val="a4"/>
          </w:rPr>
          <w:t>https://t.me/rozyskRI/14682</w:t>
        </w:r>
      </w:hyperlink>
      <w:r>
        <w:t>.</w:t>
      </w:r>
    </w:p>
  </w:footnote>
  <w:footnote w:id="106">
    <w:p w14:paraId="15E7AA9F" w14:textId="77777777" w:rsidR="0010663A" w:rsidRDefault="0010663A" w:rsidP="0010663A">
      <w:pPr>
        <w:pStyle w:val="af1"/>
      </w:pPr>
      <w:r>
        <w:rPr>
          <w:rStyle w:val="a8"/>
        </w:rPr>
        <w:footnoteRef/>
      </w:r>
      <w:r>
        <w:t xml:space="preserve"> Телеграм-канал «Розыск Ингушетия», 01.11.2023, </w:t>
      </w:r>
      <w:hyperlink r:id="rId128" w:history="1">
        <w:r w:rsidRPr="002052D2">
          <w:rPr>
            <w:rStyle w:val="a4"/>
          </w:rPr>
          <w:t>https://t.me/rozyskRI/14697</w:t>
        </w:r>
      </w:hyperlink>
      <w:r>
        <w:t>.</w:t>
      </w:r>
    </w:p>
  </w:footnote>
  <w:footnote w:id="107">
    <w:p w14:paraId="7389651C" w14:textId="77777777" w:rsidR="0010663A" w:rsidRDefault="0010663A" w:rsidP="0010663A">
      <w:pPr>
        <w:pStyle w:val="af1"/>
      </w:pPr>
      <w:r>
        <w:rPr>
          <w:rStyle w:val="a8"/>
        </w:rPr>
        <w:footnoteRef/>
      </w:r>
      <w:r>
        <w:t xml:space="preserve"> Кавказский Узел, 30.10.2023, </w:t>
      </w:r>
      <w:hyperlink r:id="rId129" w:history="1">
        <w:r w:rsidRPr="00616FF8">
          <w:rPr>
            <w:rStyle w:val="a4"/>
          </w:rPr>
          <w:t>https://www.kavkaz-uzel.eu/articles/393928</w:t>
        </w:r>
      </w:hyperlink>
      <w:r>
        <w:t>.</w:t>
      </w:r>
    </w:p>
  </w:footnote>
  <w:footnote w:id="108">
    <w:p w14:paraId="78F8CAB8" w14:textId="77777777" w:rsidR="0010663A" w:rsidRDefault="0010663A" w:rsidP="0010663A">
      <w:pPr>
        <w:pStyle w:val="af1"/>
      </w:pPr>
      <w:r>
        <w:rPr>
          <w:rStyle w:val="a8"/>
        </w:rPr>
        <w:footnoteRef/>
      </w:r>
      <w:r>
        <w:t xml:space="preserve"> РИА Новости, 31.10.2023, </w:t>
      </w:r>
      <w:hyperlink r:id="rId130" w:history="1">
        <w:r w:rsidRPr="00616FF8">
          <w:rPr>
            <w:rStyle w:val="a4"/>
          </w:rPr>
          <w:t>https://ria.ru/20231031/besporyadki-1906349853.html</w:t>
        </w:r>
      </w:hyperlink>
      <w:r>
        <w:t>.</w:t>
      </w:r>
    </w:p>
  </w:footnote>
  <w:footnote w:id="109">
    <w:p w14:paraId="7B85F63E" w14:textId="77777777" w:rsidR="0010663A" w:rsidRDefault="0010663A" w:rsidP="0010663A">
      <w:pPr>
        <w:pStyle w:val="af1"/>
      </w:pPr>
      <w:r>
        <w:rPr>
          <w:rStyle w:val="a8"/>
        </w:rPr>
        <w:footnoteRef/>
      </w:r>
      <w:r>
        <w:t xml:space="preserve"> Медиазона, 01.12.2023, </w:t>
      </w:r>
      <w:hyperlink r:id="rId131" w:history="1">
        <w:r w:rsidRPr="00D23BB6">
          <w:rPr>
            <w:rStyle w:val="a4"/>
          </w:rPr>
          <w:t>https://zona.media/news/2023/12/01/dagestan</w:t>
        </w:r>
      </w:hyperlink>
      <w:r>
        <w:t xml:space="preserve">, Интерфакс, 01.12.2023, </w:t>
      </w:r>
      <w:hyperlink r:id="rId132" w:history="1">
        <w:r w:rsidRPr="00D23BB6">
          <w:rPr>
            <w:rStyle w:val="a4"/>
          </w:rPr>
          <w:t>https://t.me/interfaxonline/38704</w:t>
        </w:r>
      </w:hyperlink>
      <w:r>
        <w:t>.</w:t>
      </w:r>
    </w:p>
  </w:footnote>
  <w:footnote w:id="110">
    <w:p w14:paraId="5D449D09" w14:textId="77777777" w:rsidR="0010663A" w:rsidRDefault="0010663A" w:rsidP="0010663A">
      <w:pPr>
        <w:pStyle w:val="af1"/>
      </w:pPr>
      <w:r>
        <w:rPr>
          <w:rStyle w:val="a8"/>
        </w:rPr>
        <w:footnoteRef/>
      </w:r>
      <w:r>
        <w:t xml:space="preserve"> Медиазона, 13.01.2024, </w:t>
      </w:r>
      <w:hyperlink r:id="rId133" w:history="1">
        <w:r w:rsidRPr="00701EFA">
          <w:rPr>
            <w:rStyle w:val="a4"/>
          </w:rPr>
          <w:t>https://zona.media/news/2024/01/13/pogrom_stat</w:t>
        </w:r>
      </w:hyperlink>
      <w:r>
        <w:t>.</w:t>
      </w:r>
    </w:p>
  </w:footnote>
  <w:footnote w:id="111">
    <w:p w14:paraId="2C494D7E" w14:textId="50A2A667" w:rsidR="0010663A" w:rsidRDefault="0010663A" w:rsidP="0010663A">
      <w:pPr>
        <w:pStyle w:val="af1"/>
      </w:pPr>
      <w:r>
        <w:rPr>
          <w:rStyle w:val="a8"/>
        </w:rPr>
        <w:footnoteRef/>
      </w:r>
      <w:r>
        <w:t xml:space="preserve"> Кавказ.Реалии</w:t>
      </w:r>
      <w:r w:rsidR="00424DE2">
        <w:t xml:space="preserve"> от</w:t>
      </w:r>
      <w:r>
        <w:t xml:space="preserve"> 28.11.2023, Кавказский Узел, 28.11.2023,  </w:t>
      </w:r>
      <w:hyperlink r:id="rId134" w:tgtFrame="_blank" w:history="1">
        <w:r w:rsidRPr="00540ED3">
          <w:rPr>
            <w:rStyle w:val="a4"/>
            <w:lang w:val="en-US"/>
          </w:rPr>
          <w:t>https</w:t>
        </w:r>
        <w:r w:rsidRPr="00540ED3">
          <w:rPr>
            <w:rStyle w:val="a4"/>
          </w:rPr>
          <w:t>://</w:t>
        </w:r>
        <w:r w:rsidRPr="00540ED3">
          <w:rPr>
            <w:rStyle w:val="a4"/>
            <w:lang w:val="en-US"/>
          </w:rPr>
          <w:t>www</w:t>
        </w:r>
        <w:r w:rsidRPr="00540ED3">
          <w:rPr>
            <w:rStyle w:val="a4"/>
          </w:rPr>
          <w:t>.</w:t>
        </w:r>
        <w:r w:rsidRPr="00540ED3">
          <w:rPr>
            <w:rStyle w:val="a4"/>
            <w:lang w:val="en-US"/>
          </w:rPr>
          <w:t>kavkaz</w:t>
        </w:r>
        <w:r w:rsidRPr="00540ED3">
          <w:rPr>
            <w:rStyle w:val="a4"/>
          </w:rPr>
          <w:t>-</w:t>
        </w:r>
        <w:r w:rsidRPr="00540ED3">
          <w:rPr>
            <w:rStyle w:val="a4"/>
            <w:lang w:val="en-US"/>
          </w:rPr>
          <w:t>uzel</w:t>
        </w:r>
        <w:r w:rsidRPr="00540ED3">
          <w:rPr>
            <w:rStyle w:val="a4"/>
          </w:rPr>
          <w:t>.</w:t>
        </w:r>
        <w:r w:rsidRPr="00540ED3">
          <w:rPr>
            <w:rStyle w:val="a4"/>
            <w:lang w:val="en-US"/>
          </w:rPr>
          <w:t>eu</w:t>
        </w:r>
        <w:r w:rsidRPr="00540ED3">
          <w:rPr>
            <w:rStyle w:val="a4"/>
          </w:rPr>
          <w:t>/</w:t>
        </w:r>
        <w:r w:rsidRPr="00540ED3">
          <w:rPr>
            <w:rStyle w:val="a4"/>
            <w:lang w:val="en-US"/>
          </w:rPr>
          <w:t>articles</w:t>
        </w:r>
        <w:r w:rsidRPr="00540ED3">
          <w:rPr>
            <w:rStyle w:val="a4"/>
          </w:rPr>
          <w:t>/394800</w:t>
        </w:r>
      </w:hyperlink>
      <w:r>
        <w:t>.</w:t>
      </w:r>
    </w:p>
  </w:footnote>
  <w:footnote w:id="112">
    <w:p w14:paraId="132EB1D8" w14:textId="77777777" w:rsidR="0010663A" w:rsidRDefault="0010663A" w:rsidP="0010663A">
      <w:pPr>
        <w:pStyle w:val="af1"/>
      </w:pPr>
      <w:r>
        <w:rPr>
          <w:rStyle w:val="a8"/>
        </w:rPr>
        <w:footnoteRef/>
      </w:r>
      <w:r>
        <w:t xml:space="preserve"> Кавказский Узел, 30.10.2023, </w:t>
      </w:r>
      <w:hyperlink r:id="rId135" w:history="1">
        <w:r w:rsidRPr="00701EFA">
          <w:rPr>
            <w:rStyle w:val="a4"/>
          </w:rPr>
          <w:t>https://www.kavkaz-uzel.eu/articles/393908</w:t>
        </w:r>
      </w:hyperlink>
      <w:r>
        <w:t>.</w:t>
      </w:r>
    </w:p>
  </w:footnote>
  <w:footnote w:id="113">
    <w:p w14:paraId="0169617F" w14:textId="77777777" w:rsidR="0010663A" w:rsidRDefault="0010663A" w:rsidP="0010663A">
      <w:pPr>
        <w:pStyle w:val="af1"/>
      </w:pPr>
      <w:r>
        <w:rPr>
          <w:rStyle w:val="a8"/>
        </w:rPr>
        <w:footnoteRef/>
      </w:r>
      <w:r>
        <w:t xml:space="preserve"> Телеграм-канал Ш. Хадулаева, 14.12.2023, </w:t>
      </w:r>
      <w:hyperlink r:id="rId136" w:history="1">
        <w:r w:rsidRPr="00D23BB6">
          <w:rPr>
            <w:rStyle w:val="a4"/>
          </w:rPr>
          <w:t>https://t.me/khadulaev/5909</w:t>
        </w:r>
      </w:hyperlink>
      <w:r>
        <w:t xml:space="preserve">, Кавказский Узел, 14.12.2023, </w:t>
      </w:r>
      <w:hyperlink r:id="rId137" w:history="1">
        <w:r w:rsidRPr="00D23BB6">
          <w:rPr>
            <w:rStyle w:val="a4"/>
          </w:rPr>
          <w:t>https://www.kavkaz-uzel.eu/articles/395294</w:t>
        </w:r>
      </w:hyperlink>
      <w:r>
        <w:t>.</w:t>
      </w:r>
    </w:p>
  </w:footnote>
  <w:footnote w:id="114">
    <w:p w14:paraId="42CDF730" w14:textId="77777777" w:rsidR="0010663A" w:rsidRDefault="0010663A" w:rsidP="0010663A">
      <w:pPr>
        <w:pStyle w:val="af1"/>
      </w:pPr>
      <w:r>
        <w:rPr>
          <w:rStyle w:val="a8"/>
        </w:rPr>
        <w:footnoteRef/>
      </w:r>
      <w:r>
        <w:t xml:space="preserve"> Медиазона, 09.12.2023, </w:t>
      </w:r>
      <w:hyperlink r:id="rId138" w:history="1">
        <w:r w:rsidRPr="00D23BB6">
          <w:rPr>
            <w:rStyle w:val="a4"/>
          </w:rPr>
          <w:t>https://zona.media/news/2023/12/09/attack</w:t>
        </w:r>
      </w:hyperlink>
      <w:r>
        <w:t>.</w:t>
      </w:r>
    </w:p>
  </w:footnote>
  <w:footnote w:id="115">
    <w:p w14:paraId="7290D32A" w14:textId="77777777" w:rsidR="0010663A" w:rsidRDefault="0010663A" w:rsidP="0010663A">
      <w:pPr>
        <w:pStyle w:val="af1"/>
      </w:pPr>
      <w:r>
        <w:rPr>
          <w:rStyle w:val="a8"/>
        </w:rPr>
        <w:footnoteRef/>
      </w:r>
      <w:r>
        <w:t xml:space="preserve"> Такие дела, </w:t>
      </w:r>
      <w:r w:rsidRPr="00A50E42">
        <w:t>14.12.2023</w:t>
      </w:r>
      <w:r>
        <w:t xml:space="preserve">, </w:t>
      </w:r>
      <w:hyperlink r:id="rId139" w:history="1">
        <w:r w:rsidRPr="004E322A">
          <w:rPr>
            <w:rStyle w:val="a4"/>
          </w:rPr>
          <w:t>https://takiedela.ru/2023/12/monstra-mozhno-razbudit-esli-zakhochet/</w:t>
        </w:r>
      </w:hyperlink>
      <w:r>
        <w:t>.</w:t>
      </w:r>
    </w:p>
  </w:footnote>
  <w:footnote w:id="116">
    <w:p w14:paraId="3901D8AF" w14:textId="77777777" w:rsidR="0010663A" w:rsidRDefault="0010663A" w:rsidP="0010663A">
      <w:pPr>
        <w:pStyle w:val="af1"/>
      </w:pPr>
      <w:r>
        <w:rPr>
          <w:rStyle w:val="a8"/>
        </w:rPr>
        <w:footnoteRef/>
      </w:r>
      <w:r>
        <w:t xml:space="preserve"> Кавказский Узел, 22.12.2023, </w:t>
      </w:r>
      <w:hyperlink r:id="rId140" w:history="1">
        <w:r w:rsidRPr="00D23BB6">
          <w:rPr>
            <w:rStyle w:val="a4"/>
          </w:rPr>
          <w:t>https://www.kavkaz-uzel.eu/articles/395552</w:t>
        </w:r>
      </w:hyperlink>
      <w:r>
        <w:t>.</w:t>
      </w:r>
    </w:p>
  </w:footnote>
  <w:footnote w:id="117">
    <w:p w14:paraId="16E2971B" w14:textId="0E0A80AC" w:rsidR="0010663A" w:rsidRPr="00045619" w:rsidRDefault="0010663A" w:rsidP="0010663A">
      <w:pPr>
        <w:pStyle w:val="af1"/>
      </w:pPr>
      <w:r>
        <w:rPr>
          <w:rStyle w:val="a8"/>
        </w:rPr>
        <w:footnoteRef/>
      </w:r>
      <w:r>
        <w:t xml:space="preserve"> Русская служба ВВС, 31.10.2023, </w:t>
      </w:r>
      <w:hyperlink r:id="rId141" w:history="1">
        <w:r w:rsidRPr="004E322A">
          <w:rPr>
            <w:rStyle w:val="a4"/>
          </w:rPr>
          <w:t>https://www.bbc.com/russian/features-67276169</w:t>
        </w:r>
      </w:hyperlink>
      <w:r w:rsidR="006E6EEA">
        <w:t>,</w:t>
      </w:r>
      <w:r w:rsidRPr="00045619">
        <w:t xml:space="preserve"> </w:t>
      </w:r>
      <w:r>
        <w:t xml:space="preserve">Официальный сайт Президента РФ, 30.10.2023, </w:t>
      </w:r>
      <w:hyperlink r:id="rId142" w:history="1">
        <w:r w:rsidRPr="0037363A">
          <w:rPr>
            <w:rStyle w:val="a4"/>
          </w:rPr>
          <w:t>http://www.kremlin.ru/events/president/news/72618</w:t>
        </w:r>
      </w:hyperlink>
      <w:r w:rsidRPr="00045619">
        <w:t>.</w:t>
      </w:r>
    </w:p>
  </w:footnote>
  <w:footnote w:id="118">
    <w:p w14:paraId="0DCB9F02" w14:textId="77777777" w:rsidR="0010663A" w:rsidRPr="00045619" w:rsidRDefault="0010663A" w:rsidP="0010663A">
      <w:pPr>
        <w:pStyle w:val="af1"/>
        <w:rPr>
          <w:lang w:val="en-US"/>
        </w:rPr>
      </w:pPr>
      <w:r>
        <w:rPr>
          <w:rStyle w:val="a8"/>
        </w:rPr>
        <w:footnoteRef/>
      </w:r>
      <w:r w:rsidRPr="00045619">
        <w:rPr>
          <w:lang w:val="en-US"/>
        </w:rPr>
        <w:t xml:space="preserve"> </w:t>
      </w:r>
      <w:r>
        <w:rPr>
          <w:lang w:val="en-US"/>
        </w:rPr>
        <w:t xml:space="preserve">URA, 02.11.2023, </w:t>
      </w:r>
      <w:hyperlink r:id="rId143" w:history="1">
        <w:r w:rsidRPr="00045619">
          <w:rPr>
            <w:rStyle w:val="a4"/>
            <w:lang w:val="en-US"/>
          </w:rPr>
          <w:t>https://ura.news/news/1052700328</w:t>
        </w:r>
      </w:hyperlink>
      <w:r w:rsidRPr="00045619">
        <w:rPr>
          <w:lang w:val="en-US"/>
        </w:rPr>
        <w:t>.</w:t>
      </w:r>
    </w:p>
  </w:footnote>
  <w:footnote w:id="119">
    <w:p w14:paraId="579FCC0B" w14:textId="48F8288D" w:rsidR="0010663A" w:rsidRDefault="0010663A" w:rsidP="0010663A">
      <w:pPr>
        <w:pStyle w:val="af1"/>
      </w:pPr>
      <w:r>
        <w:rPr>
          <w:rStyle w:val="a8"/>
        </w:rPr>
        <w:footnoteRef/>
      </w:r>
      <w:r>
        <w:t xml:space="preserve"> Кавказ.Реалии</w:t>
      </w:r>
      <w:r w:rsidR="00424DE2">
        <w:t xml:space="preserve"> от</w:t>
      </w:r>
      <w:r>
        <w:t xml:space="preserve"> 30.10.2023.</w:t>
      </w:r>
    </w:p>
  </w:footnote>
  <w:footnote w:id="120">
    <w:p w14:paraId="2863A44E" w14:textId="77777777" w:rsidR="0010663A" w:rsidRDefault="0010663A" w:rsidP="0010663A">
      <w:pPr>
        <w:pStyle w:val="af1"/>
        <w:jc w:val="both"/>
      </w:pPr>
      <w:r>
        <w:rPr>
          <w:rStyle w:val="a8"/>
        </w:rPr>
        <w:footnoteRef/>
      </w:r>
      <w:r>
        <w:t xml:space="preserve"> В данном случае автор явно ошибается, число участников акции было заметно больше, по некоторым оценкам, </w:t>
      </w:r>
      <w:r w:rsidRPr="00741A7C">
        <w:t>до 2 тысяч</w:t>
      </w:r>
      <w:r>
        <w:t>.</w:t>
      </w:r>
    </w:p>
  </w:footnote>
  <w:footnote w:id="121">
    <w:p w14:paraId="11A303CE" w14:textId="26491817" w:rsidR="0010663A" w:rsidRDefault="0010663A" w:rsidP="0010663A">
      <w:pPr>
        <w:pStyle w:val="af1"/>
      </w:pPr>
      <w:r>
        <w:rPr>
          <w:rStyle w:val="a8"/>
        </w:rPr>
        <w:footnoteRef/>
      </w:r>
      <w:r>
        <w:t xml:space="preserve"> </w:t>
      </w:r>
      <w:r>
        <w:rPr>
          <w:rStyle w:val="f2gay"/>
        </w:rPr>
        <w:t>«Новая газета. Европа»</w:t>
      </w:r>
      <w:r w:rsidR="009A1FB4">
        <w:rPr>
          <w:rStyle w:val="f2gay"/>
        </w:rPr>
        <w:t xml:space="preserve"> от</w:t>
      </w:r>
      <w:r>
        <w:rPr>
          <w:rStyle w:val="f2gay"/>
        </w:rPr>
        <w:t xml:space="preserve"> 30.10.2023</w:t>
      </w:r>
      <w:r>
        <w:t>.</w:t>
      </w:r>
    </w:p>
  </w:footnote>
  <w:footnote w:id="122">
    <w:p w14:paraId="35D5A38B" w14:textId="77777777" w:rsidR="0010663A" w:rsidRDefault="0010663A" w:rsidP="0010663A">
      <w:pPr>
        <w:pStyle w:val="af1"/>
      </w:pPr>
      <w:r>
        <w:rPr>
          <w:rStyle w:val="a8"/>
        </w:rPr>
        <w:footnoteRef/>
      </w:r>
      <w:r>
        <w:t xml:space="preserve"> См., например, телеграм-каналы «Спросите у Расула», 29.10.2023, </w:t>
      </w:r>
      <w:hyperlink r:id="rId144" w:history="1">
        <w:r w:rsidRPr="00616FF8">
          <w:rPr>
            <w:rStyle w:val="a4"/>
          </w:rPr>
          <w:t>https://t.me/askrasul/46857</w:t>
        </w:r>
      </w:hyperlink>
      <w:r>
        <w:t xml:space="preserve">, «Тут Дагестан», 29.10.2023, </w:t>
      </w:r>
      <w:hyperlink r:id="rId145" w:history="1">
        <w:r w:rsidRPr="00616FF8">
          <w:rPr>
            <w:rStyle w:val="a4"/>
          </w:rPr>
          <w:t>https://t.me/tutdagestan_05/8239</w:t>
        </w:r>
      </w:hyperlink>
      <w:r>
        <w:t>.</w:t>
      </w:r>
    </w:p>
  </w:footnote>
  <w:footnote w:id="123">
    <w:p w14:paraId="5FEFDDB1" w14:textId="77777777" w:rsidR="0010663A" w:rsidRDefault="0010663A" w:rsidP="0010663A">
      <w:pPr>
        <w:pStyle w:val="af1"/>
      </w:pPr>
      <w:r>
        <w:rPr>
          <w:rStyle w:val="a8"/>
        </w:rPr>
        <w:footnoteRef/>
      </w:r>
      <w:r>
        <w:t xml:space="preserve"> </w:t>
      </w:r>
      <w:r w:rsidRPr="00741A7C">
        <w:t>Позиционировал себя как независимый исламский информационно—аналитический канал, на конец октября 2023 года имел чуть менее 17 тыс. подписчиков. После событий в аэропорту был заблокирован администрацией Telegram за призывы к насильственным действиям.</w:t>
      </w:r>
    </w:p>
  </w:footnote>
  <w:footnote w:id="124">
    <w:p w14:paraId="1018B31C" w14:textId="0D058F58" w:rsidR="0010663A" w:rsidRPr="00D31E4D" w:rsidRDefault="0010663A" w:rsidP="0010663A">
      <w:pPr>
        <w:pStyle w:val="af1"/>
      </w:pPr>
      <w:r>
        <w:rPr>
          <w:rStyle w:val="a8"/>
        </w:rPr>
        <w:footnoteRef/>
      </w:r>
      <w:r>
        <w:t xml:space="preserve"> Кавказ.Реалии</w:t>
      </w:r>
      <w:r w:rsidR="00424DE2">
        <w:t xml:space="preserve"> от</w:t>
      </w:r>
      <w:r>
        <w:t xml:space="preserve"> 29.10.2023, Муфтият РД, 29.10.2023, </w:t>
      </w:r>
      <w:hyperlink r:id="rId146" w:history="1">
        <w:r w:rsidRPr="0037363A">
          <w:rPr>
            <w:rStyle w:val="a4"/>
          </w:rPr>
          <w:t>https://t.me/muftiyat_rd/8909</w:t>
        </w:r>
      </w:hyperlink>
      <w:r>
        <w:t>.</w:t>
      </w:r>
    </w:p>
  </w:footnote>
  <w:footnote w:id="125">
    <w:p w14:paraId="1E9BEA8D" w14:textId="77777777" w:rsidR="0010663A" w:rsidRDefault="0010663A" w:rsidP="0010663A">
      <w:pPr>
        <w:pStyle w:val="af1"/>
      </w:pPr>
      <w:r>
        <w:rPr>
          <w:rStyle w:val="a8"/>
        </w:rPr>
        <w:footnoteRef/>
      </w:r>
      <w:r>
        <w:t xml:space="preserve"> Подробнее об этом деле см. на сайте ПЦ «Мемориал», </w:t>
      </w:r>
      <w:hyperlink r:id="rId147" w:history="1">
        <w:r w:rsidRPr="00654DBA">
          <w:rPr>
            <w:rStyle w:val="a4"/>
          </w:rPr>
          <w:t>https://memohrc.org/ru/special-projects/delo-imama-magomednabi-magomedova</w:t>
        </w:r>
      </w:hyperlink>
      <w:r>
        <w:t>.</w:t>
      </w:r>
    </w:p>
  </w:footnote>
  <w:footnote w:id="126">
    <w:p w14:paraId="5E81F199" w14:textId="77777777" w:rsidR="0010663A" w:rsidRDefault="0010663A" w:rsidP="0010663A">
      <w:pPr>
        <w:pStyle w:val="af1"/>
      </w:pPr>
      <w:r>
        <w:rPr>
          <w:rStyle w:val="a8"/>
        </w:rPr>
        <w:footnoteRef/>
      </w:r>
      <w:r>
        <w:t xml:space="preserve"> Такие дела, </w:t>
      </w:r>
      <w:r w:rsidRPr="00A50E42">
        <w:t>14.12.2023</w:t>
      </w:r>
      <w:r>
        <w:t xml:space="preserve">, </w:t>
      </w:r>
      <w:hyperlink r:id="rId148" w:history="1">
        <w:r w:rsidRPr="004E322A">
          <w:rPr>
            <w:rStyle w:val="a4"/>
          </w:rPr>
          <w:t>https://takiedela.ru/2023/12/monstra-mozhno-razbudit-esli-zakhochet/</w:t>
        </w:r>
      </w:hyperlink>
      <w:r>
        <w:t>.</w:t>
      </w:r>
    </w:p>
  </w:footnote>
  <w:footnote w:id="127">
    <w:p w14:paraId="3893C52A" w14:textId="28F2A8F0" w:rsidR="0010663A" w:rsidRDefault="0010663A" w:rsidP="0052338B">
      <w:pPr>
        <w:pStyle w:val="af1"/>
      </w:pPr>
      <w:r>
        <w:rPr>
          <w:rStyle w:val="a8"/>
        </w:rPr>
        <w:footnoteRef/>
      </w:r>
      <w:r>
        <w:t xml:space="preserve"> </w:t>
      </w:r>
      <w:hyperlink r:id="rId149" w:history="1">
        <w:r w:rsidRPr="00EB79D1">
          <w:rPr>
            <w:rStyle w:val="a4"/>
            <w:lang w:val="en-US"/>
          </w:rPr>
          <w:t>https</w:t>
        </w:r>
        <w:r w:rsidRPr="00891534">
          <w:rPr>
            <w:rStyle w:val="a4"/>
          </w:rPr>
          <w:t>://</w:t>
        </w:r>
        <w:r w:rsidRPr="00EB79D1">
          <w:rPr>
            <w:rStyle w:val="a4"/>
            <w:lang w:val="en-US"/>
          </w:rPr>
          <w:t>youtu</w:t>
        </w:r>
        <w:r w:rsidRPr="00891534">
          <w:rPr>
            <w:rStyle w:val="a4"/>
          </w:rPr>
          <w:t>.</w:t>
        </w:r>
        <w:r w:rsidRPr="00EB79D1">
          <w:rPr>
            <w:rStyle w:val="a4"/>
            <w:lang w:val="en-US"/>
          </w:rPr>
          <w:t>be</w:t>
        </w:r>
        <w:r w:rsidRPr="00891534">
          <w:rPr>
            <w:rStyle w:val="a4"/>
          </w:rPr>
          <w:t>/</w:t>
        </w:r>
        <w:r w:rsidRPr="00EB79D1">
          <w:rPr>
            <w:rStyle w:val="a4"/>
            <w:lang w:val="en-US"/>
          </w:rPr>
          <w:t>m</w:t>
        </w:r>
        <w:r w:rsidRPr="00891534">
          <w:rPr>
            <w:rStyle w:val="a4"/>
          </w:rPr>
          <w:t>1</w:t>
        </w:r>
        <w:r w:rsidRPr="00EB79D1">
          <w:rPr>
            <w:rStyle w:val="a4"/>
            <w:lang w:val="en-US"/>
          </w:rPr>
          <w:t>KvgcKvQ</w:t>
        </w:r>
        <w:r w:rsidRPr="00891534">
          <w:rPr>
            <w:rStyle w:val="a4"/>
          </w:rPr>
          <w:t>7</w:t>
        </w:r>
        <w:r w:rsidRPr="00EB79D1">
          <w:rPr>
            <w:rStyle w:val="a4"/>
            <w:lang w:val="en-US"/>
          </w:rPr>
          <w:t>A</w:t>
        </w:r>
      </w:hyperlink>
      <w:r w:rsidR="0052338B">
        <w:t>.</w:t>
      </w:r>
    </w:p>
  </w:footnote>
  <w:footnote w:id="128">
    <w:p w14:paraId="37ADEFBD" w14:textId="77777777" w:rsidR="0052338B" w:rsidRDefault="0052338B" w:rsidP="0052338B">
      <w:pPr>
        <w:pStyle w:val="af1"/>
      </w:pPr>
      <w:r>
        <w:rPr>
          <w:rStyle w:val="a8"/>
        </w:rPr>
        <w:footnoteRef/>
      </w:r>
      <w:r>
        <w:t xml:space="preserve"> РИА Новости, 21.09.2022, </w:t>
      </w:r>
      <w:hyperlink r:id="rId150" w:history="1">
        <w:r>
          <w:rPr>
            <w:rStyle w:val="a4"/>
            <w:rFonts w:cs="Calibri"/>
          </w:rPr>
          <w:t>https://ria.ru/20220921/poteri-1818333891.html</w:t>
        </w:r>
      </w:hyperlink>
      <w:r>
        <w:t>.</w:t>
      </w:r>
    </w:p>
  </w:footnote>
  <w:footnote w:id="129">
    <w:p w14:paraId="26D2EC52" w14:textId="77777777" w:rsidR="0052338B" w:rsidRDefault="0052338B" w:rsidP="0052338B">
      <w:pPr>
        <w:pStyle w:val="af1"/>
      </w:pPr>
      <w:r>
        <w:rPr>
          <w:rStyle w:val="a8"/>
        </w:rPr>
        <w:footnoteRef/>
      </w:r>
      <w:r>
        <w:t xml:space="preserve"> См. данные совместных подсчетов Медиазоны и ВВС, </w:t>
      </w:r>
      <w:hyperlink r:id="rId151" w:history="1">
        <w:r>
          <w:rPr>
            <w:rStyle w:val="a4"/>
            <w:rFonts w:cs="Calibri"/>
          </w:rPr>
          <w:t>https://zona.media/casualties</w:t>
        </w:r>
      </w:hyperlink>
      <w:r>
        <w:t>.</w:t>
      </w:r>
    </w:p>
  </w:footnote>
  <w:footnote w:id="130">
    <w:p w14:paraId="04C0C448" w14:textId="208847CC" w:rsidR="0052338B" w:rsidRDefault="0052338B" w:rsidP="0052338B">
      <w:pPr>
        <w:pStyle w:val="af1"/>
        <w:ind w:left="284" w:hanging="284"/>
      </w:pPr>
      <w:r>
        <w:rPr>
          <w:rStyle w:val="a8"/>
        </w:rPr>
        <w:footnoteRef/>
      </w:r>
      <w:r>
        <w:t xml:space="preserve"> Собственные подсчеты ЦЗПЧ «Мемориал», </w:t>
      </w:r>
      <w:r w:rsidR="008D347F">
        <w:t>данные сайта «</w:t>
      </w:r>
      <w:r>
        <w:t>Кавказ.Реалии</w:t>
      </w:r>
      <w:r w:rsidR="008D347F">
        <w:t>»</w:t>
      </w:r>
      <w:r>
        <w:t xml:space="preserve">, данные совместных подсчетов Медиазоны и ВВС, </w:t>
      </w:r>
      <w:hyperlink r:id="rId152" w:history="1">
        <w:r>
          <w:rPr>
            <w:rStyle w:val="a4"/>
            <w:rFonts w:cs="Calibri"/>
          </w:rPr>
          <w:t>https://zona.media/casualties</w:t>
        </w:r>
      </w:hyperlink>
      <w:r>
        <w:t xml:space="preserve">, Кавказский Узел, 04.12.2023, </w:t>
      </w:r>
      <w:hyperlink r:id="rId153" w:history="1">
        <w:r>
          <w:rPr>
            <w:rStyle w:val="a4"/>
            <w:szCs w:val="24"/>
          </w:rPr>
          <w:t>https://www.kavkaz-uzel.eu/articles/394984</w:t>
        </w:r>
      </w:hyperlink>
      <w:r>
        <w:t>.</w:t>
      </w:r>
    </w:p>
  </w:footnote>
  <w:footnote w:id="131">
    <w:p w14:paraId="7236C45C" w14:textId="77777777" w:rsidR="0052338B" w:rsidRDefault="0052338B" w:rsidP="0052338B">
      <w:r>
        <w:rPr>
          <w:rStyle w:val="a8"/>
          <w:sz w:val="20"/>
          <w:szCs w:val="18"/>
        </w:rPr>
        <w:footnoteRef/>
      </w:r>
      <w:r>
        <w:rPr>
          <w:sz w:val="20"/>
          <w:szCs w:val="18"/>
        </w:rPr>
        <w:t xml:space="preserve"> Телеграм-канал Р.А. Кадырова, 25.07.2023, </w:t>
      </w:r>
      <w:hyperlink r:id="rId154" w:history="1">
        <w:r>
          <w:rPr>
            <w:rStyle w:val="a4"/>
            <w:sz w:val="20"/>
            <w:szCs w:val="18"/>
            <w:lang w:val="en-US"/>
          </w:rPr>
          <w:t>https</w:t>
        </w:r>
        <w:r>
          <w:rPr>
            <w:rStyle w:val="a4"/>
            <w:sz w:val="20"/>
            <w:szCs w:val="18"/>
          </w:rPr>
          <w:t>://</w:t>
        </w:r>
        <w:r>
          <w:rPr>
            <w:rStyle w:val="a4"/>
            <w:sz w:val="20"/>
            <w:szCs w:val="18"/>
            <w:lang w:val="en-US"/>
          </w:rPr>
          <w:t>t</w:t>
        </w:r>
        <w:r>
          <w:rPr>
            <w:rStyle w:val="a4"/>
            <w:sz w:val="20"/>
            <w:szCs w:val="18"/>
          </w:rPr>
          <w:t>.</w:t>
        </w:r>
        <w:r>
          <w:rPr>
            <w:rStyle w:val="a4"/>
            <w:sz w:val="20"/>
            <w:szCs w:val="18"/>
            <w:lang w:val="en-US"/>
          </w:rPr>
          <w:t>me</w:t>
        </w:r>
        <w:r>
          <w:rPr>
            <w:rStyle w:val="a4"/>
            <w:sz w:val="20"/>
            <w:szCs w:val="18"/>
          </w:rPr>
          <w:t>/</w:t>
        </w:r>
        <w:r>
          <w:rPr>
            <w:rStyle w:val="a4"/>
            <w:sz w:val="20"/>
            <w:szCs w:val="18"/>
            <w:lang w:val="en-US"/>
          </w:rPr>
          <w:t>RKadyrov</w:t>
        </w:r>
        <w:r>
          <w:rPr>
            <w:rStyle w:val="a4"/>
            <w:sz w:val="20"/>
            <w:szCs w:val="18"/>
          </w:rPr>
          <w:t>_95/3779</w:t>
        </w:r>
      </w:hyperlink>
      <w:r>
        <w:rPr>
          <w:sz w:val="20"/>
          <w:szCs w:val="18"/>
        </w:rPr>
        <w:t xml:space="preserve">, 27.08.2023, </w:t>
      </w:r>
      <w:hyperlink r:id="rId155" w:history="1">
        <w:r>
          <w:rPr>
            <w:rStyle w:val="a4"/>
            <w:sz w:val="20"/>
            <w:szCs w:val="18"/>
          </w:rPr>
          <w:t>https://t.me/RKadyrov_95/3804</w:t>
        </w:r>
      </w:hyperlink>
      <w:r>
        <w:rPr>
          <w:sz w:val="20"/>
          <w:szCs w:val="18"/>
        </w:rPr>
        <w:t xml:space="preserve">, 22.09.2023, </w:t>
      </w:r>
      <w:hyperlink r:id="rId156" w:history="1">
        <w:r>
          <w:rPr>
            <w:rStyle w:val="a4"/>
            <w:sz w:val="20"/>
            <w:szCs w:val="18"/>
          </w:rPr>
          <w:t>https://t.me/RKadyrov_95/3915</w:t>
        </w:r>
      </w:hyperlink>
      <w:r>
        <w:rPr>
          <w:sz w:val="20"/>
          <w:szCs w:val="18"/>
        </w:rPr>
        <w:t xml:space="preserve">, 11.10.2023, </w:t>
      </w:r>
      <w:hyperlink r:id="rId157" w:history="1">
        <w:r>
          <w:rPr>
            <w:rStyle w:val="a4"/>
            <w:sz w:val="20"/>
            <w:szCs w:val="18"/>
          </w:rPr>
          <w:t>https://t.me/RKadyrov_95/3992</w:t>
        </w:r>
      </w:hyperlink>
      <w:r>
        <w:rPr>
          <w:sz w:val="20"/>
          <w:szCs w:val="18"/>
        </w:rPr>
        <w:t xml:space="preserve">, 22.10.2023, </w:t>
      </w:r>
      <w:hyperlink r:id="rId158" w:history="1">
        <w:r>
          <w:rPr>
            <w:rStyle w:val="a4"/>
            <w:sz w:val="20"/>
            <w:szCs w:val="18"/>
          </w:rPr>
          <w:t>https://t.me/RKadyrov_95/4023</w:t>
        </w:r>
      </w:hyperlink>
      <w:r>
        <w:rPr>
          <w:sz w:val="20"/>
          <w:szCs w:val="18"/>
        </w:rPr>
        <w:t xml:space="preserve">, 31.10.2023, </w:t>
      </w:r>
      <w:hyperlink r:id="rId159" w:history="1">
        <w:r>
          <w:rPr>
            <w:rStyle w:val="a4"/>
            <w:sz w:val="20"/>
            <w:szCs w:val="18"/>
          </w:rPr>
          <w:t>https://t.me/RKadyrov_95/4073</w:t>
        </w:r>
      </w:hyperlink>
      <w:r>
        <w:rPr>
          <w:sz w:val="20"/>
          <w:szCs w:val="18"/>
        </w:rPr>
        <w:t xml:space="preserve">, 11.11.2023, </w:t>
      </w:r>
      <w:hyperlink r:id="rId160" w:history="1">
        <w:r>
          <w:rPr>
            <w:rStyle w:val="a4"/>
            <w:sz w:val="20"/>
            <w:szCs w:val="18"/>
          </w:rPr>
          <w:t>https://t.me/RKadyrov_95/4128</w:t>
        </w:r>
      </w:hyperlink>
      <w:r>
        <w:rPr>
          <w:sz w:val="20"/>
          <w:szCs w:val="18"/>
        </w:rPr>
        <w:t xml:space="preserve">, 25.11.2023, </w:t>
      </w:r>
      <w:hyperlink r:id="rId161" w:history="1">
        <w:r>
          <w:rPr>
            <w:rStyle w:val="a4"/>
            <w:sz w:val="20"/>
            <w:szCs w:val="18"/>
          </w:rPr>
          <w:t>https://t.me/RKadyrov_95/4197</w:t>
        </w:r>
      </w:hyperlink>
      <w:r>
        <w:rPr>
          <w:sz w:val="20"/>
          <w:szCs w:val="18"/>
        </w:rPr>
        <w:t>.</w:t>
      </w:r>
    </w:p>
  </w:footnote>
  <w:footnote w:id="132">
    <w:p w14:paraId="3A180531" w14:textId="77777777" w:rsidR="0052338B" w:rsidRDefault="0052338B" w:rsidP="0052338B">
      <w:pPr>
        <w:pStyle w:val="af1"/>
      </w:pPr>
      <w:r>
        <w:rPr>
          <w:rStyle w:val="a8"/>
        </w:rPr>
        <w:footnoteRef/>
      </w:r>
      <w:r>
        <w:t xml:space="preserve"> Телеграм-канал Р.А. Кадырова, 27.08.2023, </w:t>
      </w:r>
      <w:hyperlink r:id="rId162" w:history="1">
        <w:r>
          <w:rPr>
            <w:rStyle w:val="a4"/>
          </w:rPr>
          <w:t>https://t.me/RKadyrov_95/3806</w:t>
        </w:r>
      </w:hyperlink>
      <w:r>
        <w:t xml:space="preserve">, Кавказский Узел, 19.01.2024, </w:t>
      </w:r>
      <w:hyperlink r:id="rId163" w:history="1">
        <w:r>
          <w:rPr>
            <w:rStyle w:val="a4"/>
          </w:rPr>
          <w:t>https://www.kavkaz-uzel.eu/articles/396396</w:t>
        </w:r>
      </w:hyperlink>
      <w:r>
        <w:t>.</w:t>
      </w:r>
    </w:p>
  </w:footnote>
  <w:footnote w:id="133">
    <w:p w14:paraId="468C07BC" w14:textId="77777777" w:rsidR="0052338B" w:rsidRDefault="0052338B" w:rsidP="0052338B">
      <w:pPr>
        <w:pStyle w:val="af1"/>
      </w:pPr>
      <w:r>
        <w:rPr>
          <w:rStyle w:val="a8"/>
        </w:rPr>
        <w:footnoteRef/>
      </w:r>
      <w:r>
        <w:t xml:space="preserve"> Термин «спецназ» вообще-то вряд ли можно применять по отношению к «добровольцам», прельщенным денежными выплатами, собранным из разных регионов России и наспех обученным на базе так называемой «Академии спецназа» в Чечне.</w:t>
      </w:r>
    </w:p>
  </w:footnote>
  <w:footnote w:id="134">
    <w:p w14:paraId="05119676" w14:textId="77777777" w:rsidR="0052338B" w:rsidRDefault="0052338B" w:rsidP="0052338B">
      <w:pPr>
        <w:pStyle w:val="af1"/>
      </w:pPr>
      <w:r>
        <w:rPr>
          <w:rStyle w:val="a8"/>
        </w:rPr>
        <w:footnoteRef/>
      </w:r>
      <w:r>
        <w:t xml:space="preserve"> Телеграм-канал Р.А. Кадырова, 30.10.2023, </w:t>
      </w:r>
      <w:hyperlink r:id="rId164" w:history="1">
        <w:r>
          <w:rPr>
            <w:rStyle w:val="a4"/>
          </w:rPr>
          <w:t>https://t.me/RKadyrov_95/4068</w:t>
        </w:r>
      </w:hyperlink>
      <w:r>
        <w:t>.</w:t>
      </w:r>
    </w:p>
  </w:footnote>
  <w:footnote w:id="135">
    <w:p w14:paraId="0EC5D435" w14:textId="77777777" w:rsidR="0052338B" w:rsidRDefault="0052338B" w:rsidP="0052338B">
      <w:pPr>
        <w:pStyle w:val="af1"/>
      </w:pPr>
      <w:r>
        <w:rPr>
          <w:rStyle w:val="a8"/>
        </w:rPr>
        <w:footnoteRef/>
      </w:r>
      <w:r>
        <w:t xml:space="preserve"> Телеграм-канал Р.А. Кадырова, 11.11.2023, </w:t>
      </w:r>
      <w:hyperlink r:id="rId165" w:history="1">
        <w:r>
          <w:rPr>
            <w:rStyle w:val="a4"/>
          </w:rPr>
          <w:t>https://t.me/RKadyrov_95/4129</w:t>
        </w:r>
      </w:hyperlink>
      <w:r>
        <w:t>.</w:t>
      </w:r>
    </w:p>
  </w:footnote>
  <w:footnote w:id="136">
    <w:p w14:paraId="566AB697" w14:textId="77777777" w:rsidR="0052338B" w:rsidRDefault="0052338B" w:rsidP="0052338B">
      <w:pPr>
        <w:pStyle w:val="af1"/>
      </w:pPr>
      <w:r>
        <w:rPr>
          <w:rStyle w:val="a8"/>
        </w:rPr>
        <w:footnoteRef/>
      </w:r>
      <w:r>
        <w:t xml:space="preserve"> См. бюллетень «20 недель «СВО», </w:t>
      </w:r>
      <w:hyperlink r:id="rId166" w:history="1">
        <w:r>
          <w:rPr>
            <w:rStyle w:val="a4"/>
            <w:rFonts w:cs="Calibri"/>
          </w:rPr>
          <w:t>https://novayagazeta.eu/articles/2022/08/04/kadyrovtsy-na-voine</w:t>
        </w:r>
      </w:hyperlink>
      <w:r>
        <w:t>.</w:t>
      </w:r>
    </w:p>
  </w:footnote>
  <w:footnote w:id="137">
    <w:p w14:paraId="56EBA7AE" w14:textId="67D1BB96" w:rsidR="0052338B" w:rsidRDefault="0052338B" w:rsidP="0052338B">
      <w:pPr>
        <w:pStyle w:val="af1"/>
      </w:pPr>
      <w:r>
        <w:rPr>
          <w:rStyle w:val="a8"/>
        </w:rPr>
        <w:footnoteRef/>
      </w:r>
      <w:r>
        <w:t xml:space="preserve"> См., например, Кавказ.Реалии</w:t>
      </w:r>
      <w:r w:rsidR="00424DE2">
        <w:t xml:space="preserve"> от</w:t>
      </w:r>
      <w:r>
        <w:t xml:space="preserve"> 04.11.2022</w:t>
      </w:r>
      <w:r w:rsidR="00424DE2">
        <w:t>.</w:t>
      </w:r>
      <w:r>
        <w:t xml:space="preserve"> </w:t>
      </w:r>
    </w:p>
  </w:footnote>
  <w:footnote w:id="138">
    <w:p w14:paraId="298C9C79" w14:textId="77777777" w:rsidR="0052338B" w:rsidRDefault="0052338B" w:rsidP="0052338B">
      <w:pPr>
        <w:pStyle w:val="af1"/>
      </w:pPr>
      <w:r>
        <w:rPr>
          <w:rStyle w:val="a8"/>
        </w:rPr>
        <w:footnoteRef/>
      </w:r>
      <w:r>
        <w:t xml:space="preserve"> См. выпуск бюллетеня ЦЗПЧ «Мемориал» о событиях второй половины 2022 — начала 2023 года, </w:t>
      </w:r>
      <w:hyperlink r:id="rId167" w:history="1">
        <w:r>
          <w:rPr>
            <w:rStyle w:val="a4"/>
          </w:rPr>
          <w:t>https://memorialcenter.org/analytics/bulleten-2023</w:t>
        </w:r>
      </w:hyperlink>
      <w:r>
        <w:t>.</w:t>
      </w:r>
    </w:p>
  </w:footnote>
  <w:footnote w:id="139">
    <w:p w14:paraId="125B94C4" w14:textId="2CEB0412" w:rsidR="0052338B" w:rsidRDefault="0052338B" w:rsidP="0052338B">
      <w:pPr>
        <w:pStyle w:val="af1"/>
      </w:pPr>
      <w:r>
        <w:rPr>
          <w:rStyle w:val="a8"/>
        </w:rPr>
        <w:footnoteRef/>
      </w:r>
      <w:r>
        <w:t xml:space="preserve"> Кавказ.Реалии</w:t>
      </w:r>
      <w:r w:rsidR="00424DE2">
        <w:t xml:space="preserve"> от</w:t>
      </w:r>
      <w:r>
        <w:t xml:space="preserve"> 19.07.2023, Кавказский Узел, 18.10.2023, </w:t>
      </w:r>
      <w:hyperlink r:id="rId168" w:history="1">
        <w:r>
          <w:rPr>
            <w:rStyle w:val="a4"/>
          </w:rPr>
          <w:t>https://www.kavkaz-uzel.eu/articles/393523</w:t>
        </w:r>
      </w:hyperlink>
      <w:r>
        <w:t>.</w:t>
      </w:r>
    </w:p>
  </w:footnote>
  <w:footnote w:id="140">
    <w:p w14:paraId="5E66EFA1" w14:textId="77777777" w:rsidR="0052338B" w:rsidRDefault="0052338B" w:rsidP="0052338B">
      <w:pPr>
        <w:pStyle w:val="af1"/>
      </w:pPr>
      <w:r>
        <w:rPr>
          <w:rStyle w:val="a8"/>
        </w:rPr>
        <w:footnoteRef/>
      </w:r>
      <w:r>
        <w:t xml:space="preserve"> Есть в распоряжении авторов бюллетеня.</w:t>
      </w:r>
    </w:p>
  </w:footnote>
  <w:footnote w:id="141">
    <w:p w14:paraId="2E03D7D2" w14:textId="77777777" w:rsidR="0052338B" w:rsidRDefault="0052338B" w:rsidP="0052338B">
      <w:pPr>
        <w:pStyle w:val="af1"/>
      </w:pPr>
      <w:r>
        <w:rPr>
          <w:rStyle w:val="a8"/>
        </w:rPr>
        <w:footnoteRef/>
      </w:r>
      <w:r>
        <w:t xml:space="preserve"> ИА «Грозный информ», 10.06.2023, </w:t>
      </w:r>
      <w:hyperlink r:id="rId169" w:history="1">
        <w:r>
          <w:rPr>
            <w:rStyle w:val="a4"/>
          </w:rPr>
          <w:t>https://www.grozny-inform.ru/news/svo/151636/</w:t>
        </w:r>
      </w:hyperlink>
      <w:r>
        <w:t>.</w:t>
      </w:r>
    </w:p>
  </w:footnote>
  <w:footnote w:id="142">
    <w:p w14:paraId="647B4F14" w14:textId="77777777" w:rsidR="0052338B" w:rsidRDefault="0052338B" w:rsidP="0052338B">
      <w:pPr>
        <w:pStyle w:val="af1"/>
      </w:pPr>
      <w:r>
        <w:rPr>
          <w:rStyle w:val="a8"/>
        </w:rPr>
        <w:footnoteRef/>
      </w:r>
      <w:r>
        <w:t xml:space="preserve"> Телеграм-канал Р.А. Кадырова, 24.10.2023, </w:t>
      </w:r>
      <w:hyperlink r:id="rId170" w:history="1">
        <w:r>
          <w:rPr>
            <w:rStyle w:val="a4"/>
          </w:rPr>
          <w:t>https://t.me/RKadyrov_95/4035</w:t>
        </w:r>
      </w:hyperlink>
      <w:r>
        <w:t xml:space="preserve">, 05.11.2023, </w:t>
      </w:r>
      <w:hyperlink r:id="rId171" w:history="1">
        <w:r>
          <w:rPr>
            <w:rStyle w:val="a4"/>
          </w:rPr>
          <w:t>https://t.me/RKadyrov_95/4101</w:t>
        </w:r>
      </w:hyperlink>
      <w:r>
        <w:t xml:space="preserve">, Коммерсантъ, 25.10.2023, </w:t>
      </w:r>
      <w:hyperlink r:id="rId172" w:history="1">
        <w:r>
          <w:rPr>
            <w:rStyle w:val="a4"/>
          </w:rPr>
          <w:t>https://www.kommersant.ru/doc/6297939</w:t>
        </w:r>
      </w:hyperlink>
      <w:r>
        <w:t xml:space="preserve">, Кавказский Узел, 19.01.2024, </w:t>
      </w:r>
      <w:hyperlink r:id="rId173" w:history="1">
        <w:r>
          <w:rPr>
            <w:rStyle w:val="a4"/>
          </w:rPr>
          <w:t>https://www.kavkaz-uzel.eu/articles/396396</w:t>
        </w:r>
      </w:hyperlink>
      <w:r>
        <w:t>.</w:t>
      </w:r>
    </w:p>
  </w:footnote>
  <w:footnote w:id="143">
    <w:p w14:paraId="6995B085" w14:textId="77777777" w:rsidR="0052338B" w:rsidRDefault="0052338B" w:rsidP="0052338B">
      <w:pPr>
        <w:pStyle w:val="af1"/>
      </w:pPr>
      <w:r>
        <w:rPr>
          <w:rStyle w:val="a8"/>
        </w:rPr>
        <w:footnoteRef/>
      </w:r>
      <w:r>
        <w:t xml:space="preserve"> Телеграм-канал Р.А. Кадырова, 26.10.2023, </w:t>
      </w:r>
      <w:hyperlink r:id="rId174" w:history="1">
        <w:r>
          <w:rPr>
            <w:rStyle w:val="a4"/>
          </w:rPr>
          <w:t>https://t.me/RKadyrov_95/4046</w:t>
        </w:r>
      </w:hyperlink>
      <w:r>
        <w:t>.</w:t>
      </w:r>
    </w:p>
  </w:footnote>
  <w:footnote w:id="144">
    <w:p w14:paraId="2EA1BAA1" w14:textId="77777777" w:rsidR="0052338B" w:rsidRDefault="0052338B" w:rsidP="0052338B">
      <w:pPr>
        <w:pStyle w:val="af1"/>
      </w:pPr>
      <w:r>
        <w:rPr>
          <w:rStyle w:val="a8"/>
        </w:rPr>
        <w:footnoteRef/>
      </w:r>
      <w:r>
        <w:t xml:space="preserve"> Телеграм-канал Р.А. Кадырова, 27.08.2023, </w:t>
      </w:r>
      <w:hyperlink r:id="rId175" w:history="1">
        <w:r>
          <w:rPr>
            <w:rStyle w:val="a4"/>
          </w:rPr>
          <w:t>https://t.me/RKadyrov_95/3806</w:t>
        </w:r>
      </w:hyperlink>
      <w:r>
        <w:t>.</w:t>
      </w:r>
    </w:p>
  </w:footnote>
  <w:footnote w:id="145">
    <w:p w14:paraId="0D8183F0" w14:textId="77777777" w:rsidR="0052338B" w:rsidRDefault="0052338B" w:rsidP="0052338B">
      <w:pPr>
        <w:pStyle w:val="af1"/>
      </w:pPr>
      <w:r>
        <w:rPr>
          <w:rStyle w:val="a8"/>
        </w:rPr>
        <w:footnoteRef/>
      </w:r>
      <w:r>
        <w:t xml:space="preserve"> Телеграм-канал Р.А. Кадырова, 30.10.2023, </w:t>
      </w:r>
      <w:hyperlink r:id="rId176" w:history="1">
        <w:r>
          <w:rPr>
            <w:rStyle w:val="a4"/>
          </w:rPr>
          <w:t>https://t.me/RKadyrov_95/4068</w:t>
        </w:r>
      </w:hyperlink>
      <w:r>
        <w:t>.</w:t>
      </w:r>
    </w:p>
  </w:footnote>
  <w:footnote w:id="146">
    <w:p w14:paraId="17FFBDE4" w14:textId="77777777" w:rsidR="0010663A" w:rsidRPr="00F23F8E" w:rsidRDefault="0010663A" w:rsidP="0010663A">
      <w:pPr>
        <w:pStyle w:val="af1"/>
      </w:pPr>
      <w:r>
        <w:rPr>
          <w:rStyle w:val="a8"/>
        </w:rPr>
        <w:footnoteRef/>
      </w:r>
      <w:r w:rsidRPr="00F23F8E">
        <w:t xml:space="preserve"> </w:t>
      </w:r>
      <w:r>
        <w:t>Эта награда б</w:t>
      </w:r>
      <w:r w:rsidRPr="00F23F8E">
        <w:t>ыла учреждена</w:t>
      </w:r>
      <w:r w:rsidRPr="00311848">
        <w:t xml:space="preserve"> Российской академией наук</w:t>
      </w:r>
      <w:r w:rsidRPr="00F23F8E">
        <w:t> </w:t>
      </w:r>
      <w:r>
        <w:t xml:space="preserve">(РАН) </w:t>
      </w:r>
      <w:r w:rsidRPr="00F23F8E">
        <w:t xml:space="preserve">в 2015 году. Это высшая награда Ассоциации онкологов России и </w:t>
      </w:r>
      <w:bookmarkStart w:id="42" w:name="_Hlk157005756"/>
      <w:r w:rsidRPr="00F23F8E">
        <w:t>Центра онкологии имени Н.Н. Блохина</w:t>
      </w:r>
      <w:bookmarkEnd w:id="42"/>
      <w:r w:rsidRPr="00F23F8E">
        <w:t>.</w:t>
      </w:r>
    </w:p>
  </w:footnote>
  <w:footnote w:id="147">
    <w:p w14:paraId="4924A14E" w14:textId="77777777" w:rsidR="0010663A" w:rsidRPr="007E720A" w:rsidRDefault="0010663A" w:rsidP="0010663A">
      <w:pPr>
        <w:pStyle w:val="af1"/>
      </w:pPr>
      <w:r>
        <w:rPr>
          <w:rStyle w:val="a8"/>
        </w:rPr>
        <w:footnoteRef/>
      </w:r>
      <w:r w:rsidRPr="00311848">
        <w:t xml:space="preserve"> </w:t>
      </w:r>
      <w:r>
        <w:rPr>
          <w:lang w:val="en-US"/>
        </w:rPr>
        <w:t>LENTA</w:t>
      </w:r>
      <w:r w:rsidRPr="00311848">
        <w:t>.</w:t>
      </w:r>
      <w:r>
        <w:rPr>
          <w:lang w:val="en-US"/>
        </w:rPr>
        <w:t>RU</w:t>
      </w:r>
      <w:r w:rsidRPr="00311848">
        <w:t xml:space="preserve">, </w:t>
      </w:r>
      <w:r w:rsidRPr="007E720A">
        <w:t>21</w:t>
      </w:r>
      <w:r w:rsidRPr="00311848">
        <w:t>.11.20</w:t>
      </w:r>
      <w:r>
        <w:t>17</w:t>
      </w:r>
      <w:r w:rsidRPr="00311848">
        <w:t>,</w:t>
      </w:r>
      <w:r w:rsidRPr="007E720A">
        <w:t xml:space="preserve"> </w:t>
      </w:r>
      <w:hyperlink r:id="rId177" w:history="1">
        <w:r w:rsidRPr="00311848">
          <w:rPr>
            <w:rStyle w:val="a4"/>
            <w:lang w:val="en-US"/>
          </w:rPr>
          <w:t>https</w:t>
        </w:r>
        <w:r w:rsidRPr="007E720A">
          <w:rPr>
            <w:rStyle w:val="a4"/>
          </w:rPr>
          <w:t>://</w:t>
        </w:r>
        <w:r w:rsidRPr="00311848">
          <w:rPr>
            <w:rStyle w:val="a4"/>
            <w:lang w:val="en-US"/>
          </w:rPr>
          <w:t>lenta</w:t>
        </w:r>
        <w:r w:rsidRPr="007E720A">
          <w:rPr>
            <w:rStyle w:val="a4"/>
          </w:rPr>
          <w:t>.</w:t>
        </w:r>
        <w:r w:rsidRPr="00311848">
          <w:rPr>
            <w:rStyle w:val="a4"/>
            <w:lang w:val="en-US"/>
          </w:rPr>
          <w:t>ru</w:t>
        </w:r>
        <w:r w:rsidRPr="007E720A">
          <w:rPr>
            <w:rStyle w:val="a4"/>
          </w:rPr>
          <w:t>/</w:t>
        </w:r>
        <w:r w:rsidRPr="00311848">
          <w:rPr>
            <w:rStyle w:val="a4"/>
            <w:lang w:val="en-US"/>
          </w:rPr>
          <w:t>news</w:t>
        </w:r>
        <w:r w:rsidRPr="007E720A">
          <w:rPr>
            <w:rStyle w:val="a4"/>
          </w:rPr>
          <w:t>/2017/11/21/</w:t>
        </w:r>
        <w:r w:rsidRPr="00311848">
          <w:rPr>
            <w:rStyle w:val="a4"/>
            <w:lang w:val="en-US"/>
          </w:rPr>
          <w:t>progress</w:t>
        </w:r>
      </w:hyperlink>
      <w:r w:rsidRPr="007E720A">
        <w:t xml:space="preserve">, </w:t>
      </w:r>
      <w:r w:rsidRPr="00311848">
        <w:t>Ведомо</w:t>
      </w:r>
      <w:r>
        <w:t xml:space="preserve">сти, 21.11.2017, </w:t>
      </w:r>
      <w:hyperlink r:id="rId178" w:history="1">
        <w:r w:rsidRPr="00D63292">
          <w:rPr>
            <w:rStyle w:val="a4"/>
          </w:rPr>
          <w:t>https://www.vedomosti.ru/politics/news/2017/11/21/742578-kadirova-nagradili-zolotoi</w:t>
        </w:r>
      </w:hyperlink>
      <w:r>
        <w:t xml:space="preserve">, ТАСС, 21.11.2017, </w:t>
      </w:r>
      <w:hyperlink r:id="rId179" w:history="1">
        <w:r w:rsidRPr="00D63292">
          <w:rPr>
            <w:rStyle w:val="a4"/>
          </w:rPr>
          <w:t>https://tass.ru/obschestvo/4747920</w:t>
        </w:r>
      </w:hyperlink>
      <w:r>
        <w:t>.</w:t>
      </w:r>
    </w:p>
  </w:footnote>
  <w:footnote w:id="148">
    <w:p w14:paraId="1D4D0022" w14:textId="77777777" w:rsidR="0010663A" w:rsidRDefault="0010663A" w:rsidP="0010663A">
      <w:pPr>
        <w:pStyle w:val="af1"/>
      </w:pPr>
      <w:r>
        <w:rPr>
          <w:rStyle w:val="a8"/>
        </w:rPr>
        <w:footnoteRef/>
      </w:r>
      <w:r>
        <w:t xml:space="preserve"> Московский Комсомолец, 21.11.2017, </w:t>
      </w:r>
      <w:hyperlink r:id="rId180" w:history="1">
        <w:r w:rsidRPr="00D63292">
          <w:rPr>
            <w:rStyle w:val="a4"/>
          </w:rPr>
          <w:t>https://www.mk.ru/politics/2017/11/21/kadyrova-nagradili-medalyu-ran-za-vydayushhiesya-raboty-v-onkologii.html</w:t>
        </w:r>
      </w:hyperlink>
      <w:r>
        <w:t>.</w:t>
      </w:r>
    </w:p>
  </w:footnote>
  <w:footnote w:id="149">
    <w:p w14:paraId="2E0AE72D" w14:textId="77777777" w:rsidR="0010663A" w:rsidRPr="00311848" w:rsidRDefault="0010663A" w:rsidP="0010663A">
      <w:pPr>
        <w:pStyle w:val="af1"/>
      </w:pPr>
      <w:r>
        <w:rPr>
          <w:rStyle w:val="a8"/>
        </w:rPr>
        <w:footnoteRef/>
      </w:r>
      <w:r>
        <w:t xml:space="preserve"> </w:t>
      </w:r>
      <w:r w:rsidRPr="00F23F8E">
        <w:t xml:space="preserve">Кавказский узел, "Четыре больничных: как и когда болел Кадыров", </w:t>
      </w:r>
      <w:hyperlink r:id="rId181" w:history="1">
        <w:r w:rsidRPr="00CF6F75">
          <w:rPr>
            <w:rStyle w:val="a4"/>
          </w:rPr>
          <w:t>https://www.kavkaz-uzel.eu/articles/350216</w:t>
        </w:r>
      </w:hyperlink>
      <w:r w:rsidRPr="00F23F8E">
        <w:t>.</w:t>
      </w:r>
    </w:p>
  </w:footnote>
  <w:footnote w:id="150">
    <w:p w14:paraId="7353867B" w14:textId="77777777" w:rsidR="0010663A" w:rsidRPr="00D200F3" w:rsidRDefault="0010663A" w:rsidP="0010663A">
      <w:pPr>
        <w:pStyle w:val="af1"/>
      </w:pPr>
      <w:r>
        <w:rPr>
          <w:rStyle w:val="a8"/>
        </w:rPr>
        <w:footnoteRef/>
      </w:r>
      <w:r w:rsidRPr="00D200F3">
        <w:t xml:space="preserve"> </w:t>
      </w:r>
      <w:r>
        <w:t xml:space="preserve">Кавказский Узел, 19.09.2023, </w:t>
      </w:r>
      <w:hyperlink r:id="rId182" w:history="1">
        <w:r w:rsidRPr="00B3739D">
          <w:rPr>
            <w:rStyle w:val="a4"/>
          </w:rPr>
          <w:t>https://www.kavkaz-uzel.eu/articles/392625</w:t>
        </w:r>
      </w:hyperlink>
      <w:r>
        <w:t>.</w:t>
      </w:r>
    </w:p>
  </w:footnote>
  <w:footnote w:id="151">
    <w:p w14:paraId="665B146B" w14:textId="77777777" w:rsidR="0010663A" w:rsidRDefault="0010663A" w:rsidP="0010663A">
      <w:pPr>
        <w:pStyle w:val="af1"/>
        <w:jc w:val="both"/>
      </w:pPr>
      <w:r>
        <w:rPr>
          <w:rStyle w:val="a8"/>
        </w:rPr>
        <w:footnoteRef/>
      </w:r>
      <w:r>
        <w:t xml:space="preserve"> Новая газета, 31.03.2023, </w:t>
      </w:r>
      <w:hyperlink r:id="rId183" w:history="1">
        <w:r w:rsidRPr="00BE4E77">
          <w:rPr>
            <w:rStyle w:val="a4"/>
          </w:rPr>
          <w:t>https://novayagazeta.ru/articles/2023/03/31/predstavim-kadyrova-net</w:t>
        </w:r>
      </w:hyperlink>
      <w:r>
        <w:t>.</w:t>
      </w:r>
    </w:p>
  </w:footnote>
  <w:footnote w:id="152">
    <w:p w14:paraId="4F2B30E6" w14:textId="77777777" w:rsidR="0010663A" w:rsidRDefault="0010663A" w:rsidP="0010663A">
      <w:pPr>
        <w:pStyle w:val="af1"/>
      </w:pPr>
      <w:r>
        <w:rPr>
          <w:rStyle w:val="a8"/>
        </w:rPr>
        <w:footnoteRef/>
      </w:r>
      <w:r>
        <w:t xml:space="preserve"> Обозреватель, 03.03.2023, </w:t>
      </w:r>
      <w:hyperlink r:id="rId184" w:history="1">
        <w:r w:rsidRPr="00D63292">
          <w:rPr>
            <w:rStyle w:val="a4"/>
          </w:rPr>
          <w:t>https://news.obozrevatel.com/russia/dvizhenie-soprotivleniya-nabiraet-oborotyi-v-rossii-snova-pyilala-zheleznaya-doroga-gur-raskryilo-detali-video.htm</w:t>
        </w:r>
      </w:hyperlink>
      <w:r>
        <w:t>.</w:t>
      </w:r>
    </w:p>
  </w:footnote>
  <w:footnote w:id="153">
    <w:p w14:paraId="46FFD433" w14:textId="77777777" w:rsidR="0010663A" w:rsidRPr="00941839" w:rsidRDefault="0010663A" w:rsidP="0010663A">
      <w:pPr>
        <w:pStyle w:val="af1"/>
      </w:pPr>
      <w:r>
        <w:rPr>
          <w:rStyle w:val="a8"/>
        </w:rPr>
        <w:footnoteRef/>
      </w:r>
      <w:r w:rsidRPr="00941839">
        <w:t xml:space="preserve"> </w:t>
      </w:r>
      <w:r>
        <w:t xml:space="preserve">Телеграм-канал Р.А. Кадырова, 04.03.2023, </w:t>
      </w:r>
      <w:hyperlink r:id="rId185" w:history="1">
        <w:r w:rsidRPr="00BE4E77">
          <w:rPr>
            <w:rStyle w:val="a4"/>
          </w:rPr>
          <w:t>https://t.me/RKadyrov_95/3412</w:t>
        </w:r>
      </w:hyperlink>
      <w:r>
        <w:t xml:space="preserve">, Русская служба ВВС, 18.09.2023, </w:t>
      </w:r>
      <w:hyperlink r:id="rId186" w:history="1">
        <w:r w:rsidRPr="00BE4E77">
          <w:rPr>
            <w:rStyle w:val="a4"/>
          </w:rPr>
          <w:t>https://www.bbc.com/russian/articles/clmv7r8neklo</w:t>
        </w:r>
      </w:hyperlink>
      <w:r>
        <w:t xml:space="preserve">, Новая газета, 31.03.2023, </w:t>
      </w:r>
      <w:hyperlink r:id="rId187" w:history="1">
        <w:r w:rsidRPr="00BE4E77">
          <w:rPr>
            <w:rStyle w:val="a4"/>
          </w:rPr>
          <w:t>https://novayagazeta.ru/articles/2023/03/31/predstavim-kadyrova-net</w:t>
        </w:r>
      </w:hyperlink>
      <w:r>
        <w:t>.</w:t>
      </w:r>
    </w:p>
  </w:footnote>
  <w:footnote w:id="154">
    <w:p w14:paraId="5F7C90E7" w14:textId="77777777" w:rsidR="0010663A" w:rsidRDefault="0010663A" w:rsidP="0010663A">
      <w:pPr>
        <w:pStyle w:val="af1"/>
      </w:pPr>
      <w:r>
        <w:rPr>
          <w:rStyle w:val="a8"/>
        </w:rPr>
        <w:footnoteRef/>
      </w:r>
      <w:r>
        <w:t xml:space="preserve"> </w:t>
      </w:r>
      <w:hyperlink r:id="rId188" w:history="1">
        <w:r w:rsidRPr="00BE4E77">
          <w:rPr>
            <w:rStyle w:val="a4"/>
          </w:rPr>
          <w:t>https://www.instagram.com/p/CuNDaMTI-Vo/?hl=en</w:t>
        </w:r>
      </w:hyperlink>
      <w:r>
        <w:t>.</w:t>
      </w:r>
    </w:p>
  </w:footnote>
  <w:footnote w:id="155">
    <w:p w14:paraId="48CFC8BB" w14:textId="77777777" w:rsidR="0010663A" w:rsidRDefault="0010663A" w:rsidP="0010663A">
      <w:pPr>
        <w:pStyle w:val="af1"/>
      </w:pPr>
      <w:r>
        <w:rPr>
          <w:rStyle w:val="a8"/>
        </w:rPr>
        <w:footnoteRef/>
      </w:r>
      <w:r>
        <w:t xml:space="preserve"> Русская служба ВВС, 18.09.2023, </w:t>
      </w:r>
      <w:hyperlink r:id="rId189" w:history="1">
        <w:r w:rsidRPr="00075676">
          <w:rPr>
            <w:rStyle w:val="a4"/>
          </w:rPr>
          <w:t>https://www.bbc.com/russian/articles/clmv7r8neklo</w:t>
        </w:r>
      </w:hyperlink>
      <w:r>
        <w:t>.</w:t>
      </w:r>
    </w:p>
  </w:footnote>
  <w:footnote w:id="156">
    <w:p w14:paraId="66548D77" w14:textId="77777777" w:rsidR="0010663A" w:rsidRPr="00971AE4" w:rsidRDefault="0010663A" w:rsidP="0010663A">
      <w:pPr>
        <w:pStyle w:val="af1"/>
        <w:rPr>
          <w:lang w:val="en-US"/>
        </w:rPr>
      </w:pPr>
      <w:r>
        <w:rPr>
          <w:rStyle w:val="a8"/>
        </w:rPr>
        <w:footnoteRef/>
      </w:r>
      <w:r w:rsidRPr="00971AE4">
        <w:rPr>
          <w:lang w:val="en-US"/>
        </w:rPr>
        <w:t xml:space="preserve"> </w:t>
      </w:r>
      <w:r>
        <w:rPr>
          <w:lang w:val="en-US"/>
        </w:rPr>
        <w:t xml:space="preserve">NIYSO, 18.09.2023, </w:t>
      </w:r>
      <w:hyperlink r:id="rId190" w:history="1">
        <w:r w:rsidRPr="00B3739D">
          <w:rPr>
            <w:rStyle w:val="a4"/>
            <w:lang w:val="en-US"/>
          </w:rPr>
          <w:t>https://t.me/niysoo/8453</w:t>
        </w:r>
      </w:hyperlink>
      <w:r w:rsidRPr="00971AE4">
        <w:rPr>
          <w:lang w:val="en-US"/>
        </w:rPr>
        <w:t>.</w:t>
      </w:r>
    </w:p>
  </w:footnote>
  <w:footnote w:id="157">
    <w:p w14:paraId="54C3FEC6" w14:textId="77777777" w:rsidR="0010663A" w:rsidRDefault="0010663A" w:rsidP="0010663A">
      <w:pPr>
        <w:pStyle w:val="af1"/>
      </w:pPr>
      <w:r>
        <w:rPr>
          <w:rStyle w:val="a8"/>
        </w:rPr>
        <w:footnoteRef/>
      </w:r>
      <w:r>
        <w:t xml:space="preserve"> Обозреватель, 16.09.2023, </w:t>
      </w:r>
      <w:hyperlink r:id="rId191" w:history="1">
        <w:r w:rsidRPr="00B3739D">
          <w:rPr>
            <w:rStyle w:val="a4"/>
          </w:rPr>
          <w:t>https://news.obozrevatel.com/ukr/russia/ochilnik-chechni-kadirov-perebuvae-v-komi-rosijski-likari-bezsili-schos-zrobiti-dzherelo.htm</w:t>
        </w:r>
      </w:hyperlink>
      <w:r>
        <w:t>.</w:t>
      </w:r>
    </w:p>
  </w:footnote>
  <w:footnote w:id="158">
    <w:p w14:paraId="7E11C506" w14:textId="77777777" w:rsidR="0010663A" w:rsidRDefault="0010663A" w:rsidP="0010663A">
      <w:pPr>
        <w:pStyle w:val="af1"/>
      </w:pPr>
      <w:r>
        <w:rPr>
          <w:rStyle w:val="a8"/>
        </w:rPr>
        <w:footnoteRef/>
      </w:r>
      <w:r>
        <w:t xml:space="preserve"> Верстка, 17.09.2023, </w:t>
      </w:r>
      <w:hyperlink r:id="rId192" w:history="1">
        <w:r w:rsidRPr="00B3739D">
          <w:rPr>
            <w:rStyle w:val="a4"/>
          </w:rPr>
          <w:t>https://t.me/svobodnieslova/2954</w:t>
        </w:r>
      </w:hyperlink>
      <w:r>
        <w:t>.</w:t>
      </w:r>
    </w:p>
  </w:footnote>
  <w:footnote w:id="159">
    <w:p w14:paraId="0AC061E2" w14:textId="77777777" w:rsidR="0010663A" w:rsidRDefault="0010663A" w:rsidP="0010663A">
      <w:pPr>
        <w:pStyle w:val="af1"/>
      </w:pPr>
      <w:r>
        <w:rPr>
          <w:rStyle w:val="a8"/>
        </w:rPr>
        <w:footnoteRef/>
      </w:r>
      <w:r>
        <w:t xml:space="preserve"> УНИАН, 15.09.2023, </w:t>
      </w:r>
      <w:hyperlink r:id="rId193" w:history="1">
        <w:r w:rsidRPr="00BE4E77">
          <w:rPr>
            <w:rStyle w:val="a4"/>
          </w:rPr>
          <w:t>https://www.unian.net/war/lider-chechni-kadyrov-nahoditsya-v-tyazhelom-sostoyanii-gur-12394806.html</w:t>
        </w:r>
      </w:hyperlink>
      <w:r>
        <w:t>.</w:t>
      </w:r>
    </w:p>
  </w:footnote>
  <w:footnote w:id="160">
    <w:p w14:paraId="1177C165" w14:textId="77777777" w:rsidR="0010663A" w:rsidRDefault="0010663A" w:rsidP="0010663A">
      <w:pPr>
        <w:pStyle w:val="af1"/>
      </w:pPr>
      <w:r>
        <w:rPr>
          <w:rStyle w:val="a8"/>
        </w:rPr>
        <w:footnoteRef/>
      </w:r>
      <w:r>
        <w:t xml:space="preserve"> Телеграм-канал ВЧК-ОГПУ,</w:t>
      </w:r>
      <w:r w:rsidRPr="00971AE4">
        <w:t xml:space="preserve"> </w:t>
      </w:r>
      <w:r>
        <w:t xml:space="preserve">17.09.2023, </w:t>
      </w:r>
      <w:hyperlink r:id="rId194" w:history="1">
        <w:r w:rsidRPr="00B3739D">
          <w:rPr>
            <w:rStyle w:val="a4"/>
          </w:rPr>
          <w:t>https://t.me/vchkogpu/41859</w:t>
        </w:r>
      </w:hyperlink>
      <w:r>
        <w:t>.</w:t>
      </w:r>
    </w:p>
  </w:footnote>
  <w:footnote w:id="161">
    <w:p w14:paraId="3A42EC33" w14:textId="77777777" w:rsidR="0010663A" w:rsidRDefault="0010663A" w:rsidP="0010663A">
      <w:pPr>
        <w:pStyle w:val="af1"/>
      </w:pPr>
      <w:r>
        <w:rPr>
          <w:rStyle w:val="a8"/>
        </w:rPr>
        <w:footnoteRef/>
      </w:r>
      <w:r>
        <w:t xml:space="preserve"> Телеграм-канал Р.А. Кадырова, 17.09.2023, </w:t>
      </w:r>
      <w:hyperlink r:id="rId195" w:history="1">
        <w:r w:rsidRPr="00B3739D">
          <w:rPr>
            <w:rStyle w:val="a4"/>
          </w:rPr>
          <w:t>https://t.me/RKadyrov_95/3901</w:t>
        </w:r>
      </w:hyperlink>
      <w:r>
        <w:t>.</w:t>
      </w:r>
    </w:p>
  </w:footnote>
  <w:footnote w:id="162">
    <w:p w14:paraId="346C3652" w14:textId="77777777" w:rsidR="0010663A" w:rsidRDefault="0010663A" w:rsidP="0010663A">
      <w:pPr>
        <w:pStyle w:val="af1"/>
      </w:pPr>
      <w:r>
        <w:rPr>
          <w:rStyle w:val="a8"/>
        </w:rPr>
        <w:footnoteRef/>
      </w:r>
      <w:r>
        <w:t xml:space="preserve"> Интерфакс, 18.09.2023, </w:t>
      </w:r>
      <w:hyperlink r:id="rId196" w:history="1">
        <w:r w:rsidRPr="0000104E">
          <w:rPr>
            <w:rStyle w:val="a4"/>
          </w:rPr>
          <w:t>https://www.interfax.ru/russia/921289</w:t>
        </w:r>
      </w:hyperlink>
      <w:r>
        <w:t>.</w:t>
      </w:r>
    </w:p>
  </w:footnote>
  <w:footnote w:id="163">
    <w:p w14:paraId="366CC0CE" w14:textId="77777777" w:rsidR="0010663A" w:rsidRDefault="0010663A" w:rsidP="0010663A">
      <w:pPr>
        <w:pStyle w:val="af1"/>
      </w:pPr>
      <w:r>
        <w:rPr>
          <w:rStyle w:val="a8"/>
        </w:rPr>
        <w:footnoteRef/>
      </w:r>
      <w:r>
        <w:t xml:space="preserve"> Кавказский Узел, 20.09.2023, </w:t>
      </w:r>
      <w:hyperlink r:id="rId197" w:history="1">
        <w:r w:rsidRPr="0000104E">
          <w:rPr>
            <w:rStyle w:val="a4"/>
          </w:rPr>
          <w:t>https://www.kavkaz-uzel.eu/articles/392672</w:t>
        </w:r>
      </w:hyperlink>
      <w:r>
        <w:t xml:space="preserve">, телеграм-канал Р.А. Кадырова, 20.09.2023, </w:t>
      </w:r>
      <w:hyperlink r:id="rId198" w:history="1">
        <w:r w:rsidRPr="004E5C75">
          <w:rPr>
            <w:rStyle w:val="a4"/>
          </w:rPr>
          <w:t>https://t.me/RKadyrov_95/3911</w:t>
        </w:r>
      </w:hyperlink>
      <w:r>
        <w:t>.</w:t>
      </w:r>
    </w:p>
  </w:footnote>
  <w:footnote w:id="164">
    <w:p w14:paraId="052D7096" w14:textId="77777777" w:rsidR="0010663A" w:rsidRDefault="0010663A" w:rsidP="0010663A">
      <w:pPr>
        <w:pStyle w:val="af1"/>
      </w:pPr>
      <w:r>
        <w:rPr>
          <w:rStyle w:val="a8"/>
        </w:rPr>
        <w:footnoteRef/>
      </w:r>
      <w:r>
        <w:t xml:space="preserve"> «</w:t>
      </w:r>
      <w:r w:rsidRPr="009D06F8">
        <w:t xml:space="preserve">24 </w:t>
      </w:r>
      <w:r>
        <w:t xml:space="preserve">канал», 12.10.2023, </w:t>
      </w:r>
      <w:hyperlink r:id="rId199" w:history="1">
        <w:r w:rsidRPr="00BE4E77">
          <w:rPr>
            <w:rStyle w:val="a4"/>
          </w:rPr>
          <w:t>https://24tv.ua/ru/zdorove-ramzana-kadyrova-budanov-rasskazal-o-sostojanii-glavy_n2410583</w:t>
        </w:r>
      </w:hyperlink>
      <w:r>
        <w:t>.</w:t>
      </w:r>
    </w:p>
  </w:footnote>
  <w:footnote w:id="165">
    <w:p w14:paraId="3B44E47D" w14:textId="77777777" w:rsidR="0010663A" w:rsidRDefault="0010663A" w:rsidP="0010663A">
      <w:pPr>
        <w:pStyle w:val="af1"/>
      </w:pPr>
      <w:r>
        <w:rPr>
          <w:rStyle w:val="a8"/>
        </w:rPr>
        <w:footnoteRef/>
      </w:r>
      <w:r>
        <w:t xml:space="preserve"> Новая газета, 31.03.2023, </w:t>
      </w:r>
      <w:hyperlink r:id="rId200" w:history="1">
        <w:r w:rsidRPr="00BE4E77">
          <w:rPr>
            <w:rStyle w:val="a4"/>
          </w:rPr>
          <w:t>https://novayagazeta.ru/articles/2023/03/31/predstavim-kadyrova-net</w:t>
        </w:r>
      </w:hyperlink>
      <w:r>
        <w:t>.</w:t>
      </w:r>
    </w:p>
  </w:footnote>
  <w:footnote w:id="166">
    <w:p w14:paraId="5CFE5983" w14:textId="77777777" w:rsidR="0010663A" w:rsidRDefault="0010663A" w:rsidP="0010663A">
      <w:pPr>
        <w:pStyle w:val="af1"/>
      </w:pPr>
      <w:r>
        <w:rPr>
          <w:rStyle w:val="a8"/>
        </w:rPr>
        <w:footnoteRef/>
      </w:r>
      <w:r>
        <w:t xml:space="preserve"> Русская служба ВВС, 18.09.2023, </w:t>
      </w:r>
      <w:hyperlink r:id="rId201" w:history="1">
        <w:r w:rsidRPr="00BE4E77">
          <w:rPr>
            <w:rStyle w:val="a4"/>
          </w:rPr>
          <w:t>https://www.bbc.com/russian/articles/clmv7r8neklo</w:t>
        </w:r>
      </w:hyperlink>
      <w:r>
        <w:t>.</w:t>
      </w:r>
    </w:p>
  </w:footnote>
  <w:footnote w:id="167">
    <w:p w14:paraId="24BCE915" w14:textId="77777777" w:rsidR="0010663A" w:rsidRDefault="0010663A" w:rsidP="0010663A">
      <w:pPr>
        <w:pStyle w:val="af1"/>
      </w:pPr>
      <w:r>
        <w:rPr>
          <w:rStyle w:val="a8"/>
        </w:rPr>
        <w:footnoteRef/>
      </w:r>
      <w:r>
        <w:t xml:space="preserve"> Новая газета, 31.03.2023, </w:t>
      </w:r>
      <w:hyperlink r:id="rId202" w:history="1">
        <w:r w:rsidRPr="00BE4E77">
          <w:rPr>
            <w:rStyle w:val="a4"/>
          </w:rPr>
          <w:t>https://novayagazeta.ru/articles/2023/03/31/predstavim-kadyrova-net</w:t>
        </w:r>
      </w:hyperlink>
      <w:r>
        <w:t>.</w:t>
      </w:r>
    </w:p>
  </w:footnote>
  <w:footnote w:id="168">
    <w:p w14:paraId="7E469315" w14:textId="77777777" w:rsidR="0010663A" w:rsidRDefault="0010663A" w:rsidP="0010663A">
      <w:pPr>
        <w:pStyle w:val="af1"/>
      </w:pPr>
      <w:r>
        <w:rPr>
          <w:rStyle w:val="a8"/>
        </w:rPr>
        <w:footnoteRef/>
      </w:r>
      <w:r>
        <w:t xml:space="preserve"> См. бюллетень ПЦ «Мемориал» о событиях лета 2018 года, </w:t>
      </w:r>
      <w:hyperlink r:id="rId203" w:history="1">
        <w:r w:rsidRPr="000256A8">
          <w:rPr>
            <w:rStyle w:val="a4"/>
          </w:rPr>
          <w:t>https://memohrc.org/ru/bulletins/situaciya-v-zone-konflikta-na-severnom-kavkaze-ocenka-pravozashchitnikov-leto-2018-g</w:t>
        </w:r>
      </w:hyperlink>
      <w:r>
        <w:t>.</w:t>
      </w:r>
    </w:p>
  </w:footnote>
  <w:footnote w:id="169">
    <w:p w14:paraId="74857F44" w14:textId="77777777" w:rsidR="0010663A" w:rsidRDefault="0010663A" w:rsidP="0010663A">
      <w:pPr>
        <w:pStyle w:val="af1"/>
      </w:pPr>
      <w:r>
        <w:rPr>
          <w:rStyle w:val="a8"/>
        </w:rPr>
        <w:footnoteRef/>
      </w:r>
      <w:r>
        <w:t xml:space="preserve"> Русская служба ВВС, 25.06.2018, </w:t>
      </w:r>
      <w:hyperlink r:id="rId204" w:history="1">
        <w:r w:rsidRPr="00815903">
          <w:rPr>
            <w:rStyle w:val="a4"/>
          </w:rPr>
          <w:t>https://www.bbc.com/russian/features-44576739</w:t>
        </w:r>
      </w:hyperlink>
      <w:r>
        <w:t>.</w:t>
      </w:r>
    </w:p>
  </w:footnote>
  <w:footnote w:id="170">
    <w:p w14:paraId="4070509C" w14:textId="140B8CDF" w:rsidR="0010663A" w:rsidRDefault="0010663A" w:rsidP="0010663A">
      <w:pPr>
        <w:pStyle w:val="af1"/>
      </w:pPr>
      <w:r>
        <w:rPr>
          <w:rStyle w:val="a8"/>
        </w:rPr>
        <w:footnoteRef/>
      </w:r>
      <w:r>
        <w:t xml:space="preserve"> См., например, Кавказ.Реалии</w:t>
      </w:r>
      <w:r w:rsidR="00424DE2">
        <w:t xml:space="preserve"> от</w:t>
      </w:r>
      <w:r>
        <w:t xml:space="preserve"> </w:t>
      </w:r>
      <w:r w:rsidRPr="00EB0CEE">
        <w:t>20.11.2023</w:t>
      </w:r>
      <w:r w:rsidR="00424DE2">
        <w:t xml:space="preserve"> и от</w:t>
      </w:r>
      <w:r>
        <w:t xml:space="preserve"> 12.01.2023.</w:t>
      </w:r>
    </w:p>
  </w:footnote>
  <w:footnote w:id="171">
    <w:p w14:paraId="2FD142B8" w14:textId="43A81C79" w:rsidR="0010663A" w:rsidRDefault="0010663A" w:rsidP="0010663A">
      <w:pPr>
        <w:pStyle w:val="af1"/>
      </w:pPr>
      <w:r>
        <w:rPr>
          <w:rStyle w:val="a8"/>
        </w:rPr>
        <w:footnoteRef/>
      </w:r>
      <w:r>
        <w:t xml:space="preserve"> Кавказ.Реалии</w:t>
      </w:r>
      <w:r w:rsidR="00424DE2">
        <w:t xml:space="preserve"> от</w:t>
      </w:r>
      <w:r>
        <w:t xml:space="preserve"> 12.01.2023</w:t>
      </w:r>
      <w:r w:rsidRPr="00A10103">
        <w:t>.</w:t>
      </w:r>
    </w:p>
  </w:footnote>
  <w:footnote w:id="172">
    <w:p w14:paraId="09F962B7" w14:textId="77777777" w:rsidR="0010663A" w:rsidRDefault="0010663A" w:rsidP="0010663A">
      <w:pPr>
        <w:pStyle w:val="af1"/>
      </w:pPr>
      <w:r>
        <w:rPr>
          <w:rStyle w:val="a8"/>
        </w:rPr>
        <w:footnoteRef/>
      </w:r>
      <w:r>
        <w:t xml:space="preserve"> Новая газета, 31.03.2023, </w:t>
      </w:r>
      <w:hyperlink r:id="rId205" w:history="1">
        <w:r w:rsidRPr="00BE4E77">
          <w:rPr>
            <w:rStyle w:val="a4"/>
          </w:rPr>
          <w:t>https://novayagazeta.ru/articles/2023/03/31/predstavim-kadyrova-net</w:t>
        </w:r>
      </w:hyperlink>
      <w:r>
        <w:t>.</w:t>
      </w:r>
    </w:p>
  </w:footnote>
  <w:footnote w:id="173">
    <w:p w14:paraId="3F4CC01A" w14:textId="0EC60466" w:rsidR="0010663A" w:rsidRDefault="0010663A" w:rsidP="0010663A">
      <w:pPr>
        <w:pStyle w:val="af1"/>
      </w:pPr>
      <w:r>
        <w:rPr>
          <w:rStyle w:val="a8"/>
        </w:rPr>
        <w:footnoteRef/>
      </w:r>
      <w:r>
        <w:t xml:space="preserve"> Новые Известия, 22.10.2022, </w:t>
      </w:r>
      <w:hyperlink r:id="rId206" w:history="1">
        <w:r w:rsidRPr="00815903">
          <w:rPr>
            <w:rStyle w:val="a4"/>
          </w:rPr>
          <w:t>https://newizv.ru/news/2022-10-22/deti-kadyrova-podarili-ottsu-treh-plennyh-372583</w:t>
        </w:r>
      </w:hyperlink>
      <w:r>
        <w:t>, Кавказ.Реалии</w:t>
      </w:r>
      <w:r w:rsidR="00424DE2">
        <w:t xml:space="preserve"> от</w:t>
      </w:r>
      <w:r>
        <w:t xml:space="preserve"> </w:t>
      </w:r>
      <w:r w:rsidRPr="00164FC5">
        <w:t>20.10.202</w:t>
      </w:r>
      <w:r>
        <w:t xml:space="preserve">2, Новая газета, 31.03.2023, </w:t>
      </w:r>
      <w:hyperlink r:id="rId207" w:history="1">
        <w:r w:rsidRPr="00BE4E77">
          <w:rPr>
            <w:rStyle w:val="a4"/>
          </w:rPr>
          <w:t>https://novayagazeta.ru/articles/2023/03/31/predstavim-kadyrova-net</w:t>
        </w:r>
      </w:hyperlink>
      <w:r>
        <w:t>.</w:t>
      </w:r>
    </w:p>
  </w:footnote>
  <w:footnote w:id="174">
    <w:p w14:paraId="7E727311" w14:textId="77777777" w:rsidR="0010663A" w:rsidRDefault="0010663A" w:rsidP="0010663A">
      <w:pPr>
        <w:pStyle w:val="af1"/>
      </w:pPr>
      <w:r>
        <w:rPr>
          <w:rStyle w:val="a8"/>
        </w:rPr>
        <w:footnoteRef/>
      </w:r>
      <w:r>
        <w:t xml:space="preserve"> Новая газета, 31.03.2023, </w:t>
      </w:r>
      <w:hyperlink r:id="rId208" w:history="1">
        <w:r w:rsidRPr="00BE4E77">
          <w:rPr>
            <w:rStyle w:val="a4"/>
          </w:rPr>
          <w:t>https://novayagazeta.ru/articles/2023/03/31/predstavim-kadyrova-net</w:t>
        </w:r>
      </w:hyperlink>
      <w:r>
        <w:t>.</w:t>
      </w:r>
    </w:p>
  </w:footnote>
  <w:footnote w:id="175">
    <w:p w14:paraId="07B55A46" w14:textId="3A519FF1" w:rsidR="0010663A" w:rsidRPr="00EC779A" w:rsidRDefault="0010663A" w:rsidP="0010663A">
      <w:pPr>
        <w:pStyle w:val="af1"/>
      </w:pPr>
      <w:r>
        <w:rPr>
          <w:rStyle w:val="a8"/>
        </w:rPr>
        <w:footnoteRef/>
      </w:r>
      <w:r w:rsidRPr="00EC779A">
        <w:t xml:space="preserve"> Кавказ.Реал</w:t>
      </w:r>
      <w:r>
        <w:t>ии</w:t>
      </w:r>
      <w:r w:rsidR="00424DE2">
        <w:t xml:space="preserve"> от</w:t>
      </w:r>
      <w:r>
        <w:t xml:space="preserve"> </w:t>
      </w:r>
      <w:r w:rsidRPr="00EC779A">
        <w:t>06.10.2023.</w:t>
      </w:r>
    </w:p>
  </w:footnote>
  <w:footnote w:id="176">
    <w:p w14:paraId="5354F616" w14:textId="77777777" w:rsidR="0010663A" w:rsidRDefault="0010663A" w:rsidP="0010663A">
      <w:pPr>
        <w:pStyle w:val="af1"/>
      </w:pPr>
      <w:r>
        <w:rPr>
          <w:rStyle w:val="a8"/>
        </w:rPr>
        <w:footnoteRef/>
      </w:r>
      <w:r>
        <w:t xml:space="preserve"> </w:t>
      </w:r>
      <w:r w:rsidRPr="00F73586">
        <w:t>https://rus.team/people/macuev-vishan-zelimhaevich</w:t>
      </w:r>
      <w:r>
        <w:t>.</w:t>
      </w:r>
    </w:p>
  </w:footnote>
  <w:footnote w:id="177">
    <w:p w14:paraId="7D718ED8" w14:textId="1B3054FB" w:rsidR="0010663A" w:rsidRPr="00302D54" w:rsidRDefault="0010663A" w:rsidP="0010663A">
      <w:pPr>
        <w:pStyle w:val="af1"/>
      </w:pPr>
      <w:r>
        <w:rPr>
          <w:rStyle w:val="a8"/>
        </w:rPr>
        <w:footnoteRef/>
      </w:r>
      <w:r w:rsidRPr="00302D54">
        <w:t xml:space="preserve"> Кавказ.Реалии</w:t>
      </w:r>
      <w:r w:rsidR="00424DE2">
        <w:t xml:space="preserve"> от</w:t>
      </w:r>
      <w:r w:rsidRPr="00302D54">
        <w:t xml:space="preserve"> </w:t>
      </w:r>
      <w:r>
        <w:t>20.11.2023</w:t>
      </w:r>
      <w:r w:rsidRPr="00302D54">
        <w:t>.</w:t>
      </w:r>
    </w:p>
  </w:footnote>
  <w:footnote w:id="178">
    <w:p w14:paraId="0881E10B" w14:textId="2B8F9F63" w:rsidR="0010663A" w:rsidRDefault="0010663A" w:rsidP="0010663A">
      <w:pPr>
        <w:pStyle w:val="af1"/>
      </w:pPr>
      <w:r>
        <w:rPr>
          <w:rStyle w:val="a8"/>
        </w:rPr>
        <w:footnoteRef/>
      </w:r>
      <w:r>
        <w:t xml:space="preserve"> Кавказ.Реалии</w:t>
      </w:r>
      <w:r w:rsidR="00424DE2">
        <w:t xml:space="preserve"> от</w:t>
      </w:r>
      <w:r>
        <w:t xml:space="preserve"> 15.03.2023.</w:t>
      </w:r>
    </w:p>
  </w:footnote>
  <w:footnote w:id="179">
    <w:p w14:paraId="79A31E1C" w14:textId="4112C694" w:rsidR="0010663A" w:rsidRDefault="0010663A" w:rsidP="0010663A">
      <w:pPr>
        <w:pStyle w:val="af1"/>
      </w:pPr>
      <w:r>
        <w:rPr>
          <w:rStyle w:val="a8"/>
        </w:rPr>
        <w:footnoteRef/>
      </w:r>
      <w:r>
        <w:t xml:space="preserve"> Кавказ.Реалии</w:t>
      </w:r>
      <w:r w:rsidR="00424DE2">
        <w:t xml:space="preserve"> от</w:t>
      </w:r>
      <w:r>
        <w:t xml:space="preserve"> 21.11.2023</w:t>
      </w:r>
      <w:r w:rsidR="00424DE2">
        <w:t xml:space="preserve"> и от</w:t>
      </w:r>
      <w:r>
        <w:t xml:space="preserve"> 22.05.2023.</w:t>
      </w:r>
    </w:p>
  </w:footnote>
  <w:footnote w:id="180">
    <w:p w14:paraId="01C72471" w14:textId="77777777" w:rsidR="0010663A" w:rsidRDefault="0010663A" w:rsidP="0010663A">
      <w:pPr>
        <w:pStyle w:val="af1"/>
      </w:pPr>
      <w:r>
        <w:rPr>
          <w:rStyle w:val="a8"/>
        </w:rPr>
        <w:footnoteRef/>
      </w:r>
      <w:r>
        <w:t xml:space="preserve"> </w:t>
      </w:r>
      <w:r>
        <w:rPr>
          <w:rStyle w:val="100"/>
        </w:rPr>
        <w:t xml:space="preserve">Телеграм-канал Р.А. Кадырова, 09.11.2023, </w:t>
      </w:r>
      <w:hyperlink r:id="rId209" w:history="1">
        <w:r w:rsidRPr="00815903">
          <w:rPr>
            <w:rStyle w:val="a4"/>
          </w:rPr>
          <w:t>https://t.me/RKadyrov_95/4117</w:t>
        </w:r>
      </w:hyperlink>
      <w:r>
        <w:rPr>
          <w:rStyle w:val="100"/>
        </w:rPr>
        <w:t xml:space="preserve">, Кавказ.Реалии, 10.11.2023, </w:t>
      </w:r>
      <w:hyperlink r:id="rId210" w:history="1">
        <w:r w:rsidRPr="00815903">
          <w:rPr>
            <w:rStyle w:val="a4"/>
          </w:rPr>
          <w:t>https://www.svoboda.org/a/32679612.html</w:t>
        </w:r>
      </w:hyperlink>
      <w:r>
        <w:rPr>
          <w:rStyle w:val="100"/>
        </w:rPr>
        <w:t>.</w:t>
      </w:r>
    </w:p>
  </w:footnote>
  <w:footnote w:id="181">
    <w:p w14:paraId="4FCDB7BA" w14:textId="77777777" w:rsidR="0010663A" w:rsidRDefault="0010663A" w:rsidP="0010663A">
      <w:pPr>
        <w:pStyle w:val="af1"/>
      </w:pPr>
      <w:r>
        <w:rPr>
          <w:rStyle w:val="a8"/>
        </w:rPr>
        <w:footnoteRef/>
      </w:r>
      <w:r>
        <w:t xml:space="preserve"> В настоящее время канал удален из-за подстрекательства к антисемитским акциям, см. подробнее в главе «</w:t>
      </w:r>
      <w:r w:rsidRPr="00A10103">
        <w:t>Кавказ: реакция на конфликт Израиля и ХАМАС</w:t>
      </w:r>
      <w:r>
        <w:t>» настоящего выпуска бюллетеня.</w:t>
      </w:r>
    </w:p>
  </w:footnote>
  <w:footnote w:id="182">
    <w:p w14:paraId="220E28A6" w14:textId="77777777" w:rsidR="0010663A" w:rsidRPr="000C50B2" w:rsidRDefault="0010663A" w:rsidP="0010663A">
      <w:pPr>
        <w:pStyle w:val="af1"/>
        <w:rPr>
          <w:lang w:val="en-US"/>
        </w:rPr>
      </w:pPr>
      <w:r>
        <w:rPr>
          <w:rStyle w:val="a8"/>
        </w:rPr>
        <w:footnoteRef/>
      </w:r>
      <w:r w:rsidRPr="000C50B2">
        <w:rPr>
          <w:lang w:val="en-US"/>
        </w:rPr>
        <w:t xml:space="preserve"> </w:t>
      </w:r>
      <w:r>
        <w:rPr>
          <w:lang w:val="en-US"/>
        </w:rPr>
        <w:t xml:space="preserve">SOTA, 20.05.2023, </w:t>
      </w:r>
      <w:hyperlink r:id="rId211" w:history="1">
        <w:r w:rsidRPr="000C50B2">
          <w:rPr>
            <w:rStyle w:val="a4"/>
            <w:lang w:val="en-US"/>
          </w:rPr>
          <w:t>https://t.me/sotaproject/59334</w:t>
        </w:r>
      </w:hyperlink>
      <w:r w:rsidRPr="000C50B2">
        <w:rPr>
          <w:lang w:val="en-US"/>
        </w:rPr>
        <w:t>.</w:t>
      </w:r>
    </w:p>
  </w:footnote>
  <w:footnote w:id="183">
    <w:p w14:paraId="143A3D20" w14:textId="77777777" w:rsidR="0010663A" w:rsidRDefault="0010663A" w:rsidP="0010663A">
      <w:pPr>
        <w:pStyle w:val="af1"/>
      </w:pPr>
      <w:r>
        <w:rPr>
          <w:rStyle w:val="a8"/>
        </w:rPr>
        <w:footnoteRef/>
      </w:r>
      <w:r>
        <w:t xml:space="preserve"> «Поддержка политзаключенных. Мемориал», справка о признании Н. Журавеля политзаключенным, </w:t>
      </w:r>
      <w:hyperlink r:id="rId212" w:history="1">
        <w:r w:rsidRPr="00A5593B">
          <w:rPr>
            <w:rStyle w:val="a4"/>
          </w:rPr>
          <w:t>https://memopzk.org/figurant/zhuravel-nikita-sergeevich/</w:t>
        </w:r>
      </w:hyperlink>
      <w:r>
        <w:t>.</w:t>
      </w:r>
    </w:p>
  </w:footnote>
  <w:footnote w:id="184">
    <w:p w14:paraId="1947BFC8" w14:textId="77777777" w:rsidR="0010663A" w:rsidRDefault="0010663A" w:rsidP="0010663A">
      <w:pPr>
        <w:pStyle w:val="af1"/>
      </w:pPr>
      <w:r>
        <w:rPr>
          <w:rStyle w:val="a8"/>
        </w:rPr>
        <w:footnoteRef/>
      </w:r>
      <w:r>
        <w:t xml:space="preserve"> Рамблер Ньюс, 20.05.2023, </w:t>
      </w:r>
      <w:hyperlink r:id="rId213" w:history="1">
        <w:r w:rsidRPr="00A5593B">
          <w:rPr>
            <w:rStyle w:val="a4"/>
          </w:rPr>
          <w:t>https://news.rambler.ru/community/50769867-muftiy-volgogradskoy-oblasti-nazval-provokatsiey-sozhzhenie-korana/</w:t>
        </w:r>
      </w:hyperlink>
      <w:r>
        <w:t>.</w:t>
      </w:r>
    </w:p>
  </w:footnote>
  <w:footnote w:id="185">
    <w:p w14:paraId="7095163F" w14:textId="77777777" w:rsidR="0010663A" w:rsidRDefault="0010663A" w:rsidP="0010663A">
      <w:pPr>
        <w:pStyle w:val="af1"/>
      </w:pPr>
      <w:r>
        <w:rPr>
          <w:rStyle w:val="a8"/>
        </w:rPr>
        <w:footnoteRef/>
      </w:r>
      <w:r>
        <w:t xml:space="preserve"> Сайт СК РФ, 20.05.2023, </w:t>
      </w:r>
      <w:hyperlink r:id="rId214" w:history="1">
        <w:r w:rsidRPr="00A5593B">
          <w:rPr>
            <w:rStyle w:val="a4"/>
          </w:rPr>
          <w:t>https://sledcom.ru/news/item/1793857</w:t>
        </w:r>
      </w:hyperlink>
      <w:r>
        <w:t xml:space="preserve">, видео ЦОС ФСБ, </w:t>
      </w:r>
      <w:hyperlink r:id="rId215" w:history="1">
        <w:r w:rsidRPr="00A5593B">
          <w:rPr>
            <w:rStyle w:val="a4"/>
          </w:rPr>
          <w:t>https://vk.com/video-48144384_456255138</w:t>
        </w:r>
      </w:hyperlink>
      <w:r>
        <w:t xml:space="preserve">, </w:t>
      </w:r>
      <w:hyperlink r:id="rId216" w:history="1">
        <w:r w:rsidRPr="00A5593B">
          <w:rPr>
            <w:rStyle w:val="a4"/>
          </w:rPr>
          <w:t>https://t.me/sledcom_press/6861</w:t>
        </w:r>
      </w:hyperlink>
      <w:r>
        <w:t>.</w:t>
      </w:r>
    </w:p>
  </w:footnote>
  <w:footnote w:id="186">
    <w:p w14:paraId="228370BD" w14:textId="77777777" w:rsidR="0010663A" w:rsidRDefault="0010663A" w:rsidP="0010663A">
      <w:pPr>
        <w:pStyle w:val="af1"/>
      </w:pPr>
      <w:r>
        <w:rPr>
          <w:rStyle w:val="a8"/>
        </w:rPr>
        <w:footnoteRef/>
      </w:r>
      <w:r>
        <w:t xml:space="preserve"> Сайт СК РФ, 21.05.2023, </w:t>
      </w:r>
      <w:hyperlink r:id="rId217" w:history="1">
        <w:r w:rsidRPr="008A5AE7">
          <w:rPr>
            <w:rStyle w:val="a4"/>
          </w:rPr>
          <w:t>https://sledcom.ru/news/item/1793913/</w:t>
        </w:r>
      </w:hyperlink>
      <w:r>
        <w:t>.</w:t>
      </w:r>
    </w:p>
  </w:footnote>
  <w:footnote w:id="187">
    <w:p w14:paraId="2788D442" w14:textId="77777777" w:rsidR="0010663A" w:rsidRDefault="0010663A" w:rsidP="0010663A">
      <w:pPr>
        <w:pStyle w:val="af1"/>
      </w:pPr>
      <w:r>
        <w:rPr>
          <w:rStyle w:val="a8"/>
        </w:rPr>
        <w:footnoteRef/>
      </w:r>
      <w:r>
        <w:t xml:space="preserve"> Кавказский Узел, 23.05.2023, </w:t>
      </w:r>
      <w:hyperlink r:id="rId218" w:history="1">
        <w:r w:rsidRPr="000256A8">
          <w:rPr>
            <w:rStyle w:val="a4"/>
          </w:rPr>
          <w:t>https://www.kavkaz-uzel.eu/articles/388940</w:t>
        </w:r>
      </w:hyperlink>
      <w:r>
        <w:t>.</w:t>
      </w:r>
    </w:p>
  </w:footnote>
  <w:footnote w:id="188">
    <w:p w14:paraId="4743BA66" w14:textId="1DD3DBC9" w:rsidR="0010663A" w:rsidRDefault="0010663A" w:rsidP="0010663A">
      <w:pPr>
        <w:pStyle w:val="af1"/>
      </w:pPr>
      <w:r>
        <w:rPr>
          <w:rStyle w:val="a8"/>
        </w:rPr>
        <w:footnoteRef/>
      </w:r>
      <w:r>
        <w:t xml:space="preserve"> </w:t>
      </w:r>
      <w:r w:rsidRPr="00CC3904">
        <w:t>Кавказ.Реалии</w:t>
      </w:r>
      <w:r w:rsidR="00424DE2">
        <w:t xml:space="preserve"> от</w:t>
      </w:r>
      <w:r w:rsidRPr="00CC3904">
        <w:t xml:space="preserve"> </w:t>
      </w:r>
      <w:r>
        <w:t>22.05.2023</w:t>
      </w:r>
      <w:r w:rsidR="00424DE2">
        <w:t xml:space="preserve"> и от </w:t>
      </w:r>
      <w:r>
        <w:t>13.06.2023</w:t>
      </w:r>
      <w:r w:rsidRPr="00CC3904">
        <w:t>.</w:t>
      </w:r>
    </w:p>
  </w:footnote>
  <w:footnote w:id="189">
    <w:p w14:paraId="0C52AD68" w14:textId="4A7FBF2A" w:rsidR="0010663A" w:rsidRDefault="0010663A" w:rsidP="0010663A">
      <w:pPr>
        <w:pStyle w:val="af1"/>
      </w:pPr>
      <w:r>
        <w:rPr>
          <w:rStyle w:val="a8"/>
        </w:rPr>
        <w:footnoteRef/>
      </w:r>
      <w:r>
        <w:t xml:space="preserve"> Кавказ.Реалии</w:t>
      </w:r>
      <w:r w:rsidR="00424DE2">
        <w:t xml:space="preserve"> от</w:t>
      </w:r>
      <w:r>
        <w:t xml:space="preserve"> 23.05.2023.</w:t>
      </w:r>
    </w:p>
  </w:footnote>
  <w:footnote w:id="190">
    <w:p w14:paraId="5AD313CB" w14:textId="77777777" w:rsidR="0010663A" w:rsidRDefault="0010663A" w:rsidP="0010663A">
      <w:pPr>
        <w:pStyle w:val="af1"/>
      </w:pPr>
      <w:r>
        <w:rPr>
          <w:rStyle w:val="a8"/>
        </w:rPr>
        <w:footnoteRef/>
      </w:r>
      <w:r>
        <w:t xml:space="preserve"> О практике централизованных кампаний в ЧР см. подробнее бюллетень ПЦ «Мемориал» о событиях лета 2020 года, </w:t>
      </w:r>
      <w:hyperlink r:id="rId219" w:history="1">
        <w:r w:rsidRPr="000256A8">
          <w:rPr>
            <w:rStyle w:val="a4"/>
          </w:rPr>
          <w:t>https://memohrc.org/ru/bulletins/byulleten-situaciya-v-zone-konflikta-na-severnom-kavkaze-ocenka-pravozashchitnikov-leto</w:t>
        </w:r>
      </w:hyperlink>
      <w:r>
        <w:t>.</w:t>
      </w:r>
    </w:p>
  </w:footnote>
  <w:footnote w:id="191">
    <w:p w14:paraId="6EAB489B" w14:textId="1DDB5D72" w:rsidR="0010663A" w:rsidRDefault="0010663A" w:rsidP="0010663A">
      <w:pPr>
        <w:pStyle w:val="af1"/>
      </w:pPr>
      <w:r>
        <w:rPr>
          <w:rStyle w:val="a8"/>
        </w:rPr>
        <w:footnoteRef/>
      </w:r>
      <w:r>
        <w:t xml:space="preserve"> </w:t>
      </w:r>
      <w:r>
        <w:rPr>
          <w:rStyle w:val="100"/>
        </w:rPr>
        <w:t>Кавказ.Реалии</w:t>
      </w:r>
      <w:r w:rsidR="00424DE2">
        <w:rPr>
          <w:rStyle w:val="100"/>
        </w:rPr>
        <w:t xml:space="preserve"> от</w:t>
      </w:r>
      <w:r>
        <w:rPr>
          <w:rStyle w:val="100"/>
        </w:rPr>
        <w:t xml:space="preserve"> 18.08.2023.</w:t>
      </w:r>
    </w:p>
  </w:footnote>
  <w:footnote w:id="192">
    <w:p w14:paraId="3C0D57CC" w14:textId="77777777" w:rsidR="0010663A" w:rsidRDefault="0010663A" w:rsidP="0010663A">
      <w:pPr>
        <w:pStyle w:val="af1"/>
      </w:pPr>
      <w:r>
        <w:rPr>
          <w:rStyle w:val="a8"/>
        </w:rPr>
        <w:footnoteRef/>
      </w:r>
      <w:r>
        <w:t xml:space="preserve"> Телеграм-канал «База», 04.10.2023, </w:t>
      </w:r>
      <w:hyperlink r:id="rId220" w:history="1">
        <w:r w:rsidRPr="00A5593B">
          <w:rPr>
            <w:rStyle w:val="a4"/>
          </w:rPr>
          <w:t>https://t.me/bazabazon/21911</w:t>
        </w:r>
      </w:hyperlink>
      <w:r>
        <w:t>.</w:t>
      </w:r>
    </w:p>
  </w:footnote>
  <w:footnote w:id="193">
    <w:p w14:paraId="66EDFFC1" w14:textId="77777777" w:rsidR="0010663A" w:rsidRDefault="0010663A" w:rsidP="0010663A">
      <w:pPr>
        <w:pStyle w:val="af1"/>
      </w:pPr>
      <w:r>
        <w:rPr>
          <w:rStyle w:val="a8"/>
        </w:rPr>
        <w:footnoteRef/>
      </w:r>
      <w:r>
        <w:t xml:space="preserve"> </w:t>
      </w:r>
      <w:r w:rsidRPr="00421004">
        <w:t xml:space="preserve">Кавказский Узел, 04.10.2023, </w:t>
      </w:r>
      <w:hyperlink r:id="rId221" w:history="1">
        <w:r w:rsidRPr="00421004">
          <w:rPr>
            <w:rStyle w:val="a4"/>
          </w:rPr>
          <w:t>https://www.kavkaz-uzel.eu/articles/393122</w:t>
        </w:r>
      </w:hyperlink>
      <w:r>
        <w:t>.</w:t>
      </w:r>
    </w:p>
  </w:footnote>
  <w:footnote w:id="194">
    <w:p w14:paraId="5379765D" w14:textId="77777777" w:rsidR="0010663A" w:rsidRDefault="0010663A" w:rsidP="0010663A">
      <w:pPr>
        <w:pStyle w:val="af1"/>
      </w:pPr>
      <w:r>
        <w:rPr>
          <w:rStyle w:val="a8"/>
        </w:rPr>
        <w:footnoteRef/>
      </w:r>
      <w:r>
        <w:t xml:space="preserve"> Телеграм-канал Р.А. Кадырова, 25.09.2023, </w:t>
      </w:r>
      <w:hyperlink r:id="rId222" w:history="1">
        <w:r w:rsidRPr="00A5593B">
          <w:rPr>
            <w:rStyle w:val="a4"/>
          </w:rPr>
          <w:t>https://t.me/RKadyrov_95/3924</w:t>
        </w:r>
      </w:hyperlink>
      <w:r>
        <w:t>.</w:t>
      </w:r>
    </w:p>
  </w:footnote>
  <w:footnote w:id="195">
    <w:p w14:paraId="75BEB329" w14:textId="77777777" w:rsidR="0010663A" w:rsidRDefault="0010663A" w:rsidP="0010663A">
      <w:pPr>
        <w:pStyle w:val="af1"/>
      </w:pPr>
      <w:r>
        <w:rPr>
          <w:rStyle w:val="a8"/>
        </w:rPr>
        <w:footnoteRef/>
      </w:r>
      <w:r>
        <w:t xml:space="preserve"> </w:t>
      </w:r>
      <w:r w:rsidRPr="008A5AE7">
        <w:rPr>
          <w:sz w:val="24"/>
          <w:szCs w:val="22"/>
        </w:rPr>
        <w:t xml:space="preserve"> </w:t>
      </w:r>
      <w:r w:rsidRPr="008A5AE7">
        <w:t>Телеграм-канал В.А.</w:t>
      </w:r>
      <w:r>
        <w:t xml:space="preserve"> </w:t>
      </w:r>
      <w:r w:rsidRPr="008A5AE7">
        <w:t xml:space="preserve">Даванкова, 25.09.2023, </w:t>
      </w:r>
      <w:hyperlink r:id="rId223" w:history="1">
        <w:r w:rsidRPr="00695F7A">
          <w:rPr>
            <w:rStyle w:val="a4"/>
            <w:lang w:val="en-US"/>
          </w:rPr>
          <w:t>h</w:t>
        </w:r>
        <w:r w:rsidRPr="00695F7A">
          <w:rPr>
            <w:rStyle w:val="a4"/>
          </w:rPr>
          <w:t>ttps://t.me/davankov/622</w:t>
        </w:r>
      </w:hyperlink>
      <w:r>
        <w:t xml:space="preserve">, </w:t>
      </w:r>
      <w:r>
        <w:rPr>
          <w:lang w:val="en-US"/>
        </w:rPr>
        <w:t>RTVI</w:t>
      </w:r>
      <w:r>
        <w:t>,</w:t>
      </w:r>
      <w:r w:rsidRPr="00311848">
        <w:t xml:space="preserve"> 26</w:t>
      </w:r>
      <w:r>
        <w:t>.</w:t>
      </w:r>
      <w:r w:rsidRPr="00311848">
        <w:t>09</w:t>
      </w:r>
      <w:r>
        <w:t>.</w:t>
      </w:r>
      <w:r w:rsidRPr="00311848">
        <w:t>2023</w:t>
      </w:r>
      <w:r>
        <w:t>,</w:t>
      </w:r>
      <w:r w:rsidRPr="00311848">
        <w:t xml:space="preserve"> </w:t>
      </w:r>
      <w:hyperlink r:id="rId224" w:history="1">
        <w:r w:rsidRPr="00695F7A">
          <w:rPr>
            <w:rStyle w:val="a4"/>
          </w:rPr>
          <w:t>https://rtvi.com/news/politolog-obyasnil-pochemu-deputaty-i-politiki-molchat-po-povodu-video-s-adamom-kadyrovym</w:t>
        </w:r>
      </w:hyperlink>
      <w:r>
        <w:t>.</w:t>
      </w:r>
    </w:p>
  </w:footnote>
  <w:footnote w:id="196">
    <w:p w14:paraId="2FEC22E2" w14:textId="77777777" w:rsidR="0010663A" w:rsidRPr="008A5AE7" w:rsidRDefault="0010663A" w:rsidP="0010663A">
      <w:pPr>
        <w:pStyle w:val="af1"/>
      </w:pPr>
      <w:r>
        <w:rPr>
          <w:rStyle w:val="a8"/>
        </w:rPr>
        <w:footnoteRef/>
      </w:r>
      <w:r>
        <w:t xml:space="preserve"> </w:t>
      </w:r>
      <w:hyperlink r:id="rId225" w:history="1">
        <w:r w:rsidRPr="004F4D50">
          <w:rPr>
            <w:rStyle w:val="a4"/>
            <w:lang w:val="en-US"/>
          </w:rPr>
          <w:t>https</w:t>
        </w:r>
        <w:r w:rsidRPr="004F4D50">
          <w:rPr>
            <w:rStyle w:val="a4"/>
          </w:rPr>
          <w:t>://</w:t>
        </w:r>
        <w:r w:rsidRPr="004F4D50">
          <w:rPr>
            <w:rStyle w:val="a4"/>
            <w:lang w:val="en-US"/>
          </w:rPr>
          <w:t>www</w:t>
        </w:r>
        <w:r w:rsidRPr="004F4D50">
          <w:rPr>
            <w:rStyle w:val="a4"/>
          </w:rPr>
          <w:t>.</w:t>
        </w:r>
        <w:r w:rsidRPr="004F4D50">
          <w:rPr>
            <w:rStyle w:val="a4"/>
            <w:lang w:val="en-US"/>
          </w:rPr>
          <w:t>change</w:t>
        </w:r>
        <w:r w:rsidRPr="004F4D50">
          <w:rPr>
            <w:rStyle w:val="a4"/>
          </w:rPr>
          <w:t>.</w:t>
        </w:r>
        <w:r w:rsidRPr="004F4D50">
          <w:rPr>
            <w:rStyle w:val="a4"/>
            <w:lang w:val="en-US"/>
          </w:rPr>
          <w:t>org</w:t>
        </w:r>
        <w:r w:rsidRPr="004F4D50">
          <w:rPr>
            <w:rStyle w:val="a4"/>
          </w:rPr>
          <w:t>/</w:t>
        </w:r>
        <w:r w:rsidRPr="004F4D50">
          <w:rPr>
            <w:rStyle w:val="a4"/>
            <w:lang w:val="en-US"/>
          </w:rPr>
          <w:t>p</w:t>
        </w:r>
        <w:r w:rsidRPr="004F4D50">
          <w:rPr>
            <w:rStyle w:val="a4"/>
          </w:rPr>
          <w:t>/</w:t>
        </w:r>
        <w:r w:rsidRPr="008A5AE7">
          <w:rPr>
            <w:rStyle w:val="a4"/>
          </w:rPr>
          <w:t>требуем-суда-над-адамом-кадыровым</w:t>
        </w:r>
      </w:hyperlink>
      <w:r w:rsidRPr="008A5AE7">
        <w:t>.</w:t>
      </w:r>
    </w:p>
  </w:footnote>
  <w:footnote w:id="197">
    <w:p w14:paraId="1102FCAA" w14:textId="77777777" w:rsidR="0010663A" w:rsidRDefault="0010663A" w:rsidP="0010663A">
      <w:pPr>
        <w:pStyle w:val="af1"/>
      </w:pPr>
      <w:r>
        <w:rPr>
          <w:rStyle w:val="a8"/>
        </w:rPr>
        <w:footnoteRef/>
      </w:r>
      <w:r>
        <w:t xml:space="preserve"> </w:t>
      </w:r>
      <w:hyperlink r:id="rId226" w:history="1">
        <w:r w:rsidRPr="00816409">
          <w:rPr>
            <w:rStyle w:val="a4"/>
          </w:rPr>
          <w:t>https://www.youtube.com/watch?v=3GhKgRQmTbU</w:t>
        </w:r>
      </w:hyperlink>
    </w:p>
  </w:footnote>
  <w:footnote w:id="198">
    <w:p w14:paraId="3AA3C0F4" w14:textId="77777777" w:rsidR="0010663A" w:rsidRDefault="0010663A" w:rsidP="0010663A">
      <w:pPr>
        <w:pStyle w:val="af1"/>
      </w:pPr>
      <w:r>
        <w:rPr>
          <w:rStyle w:val="a8"/>
        </w:rPr>
        <w:footnoteRef/>
      </w:r>
      <w:r>
        <w:t xml:space="preserve"> ЧГТРК «Грозный», 25.09.2023, </w:t>
      </w:r>
      <w:hyperlink r:id="rId227" w:history="1">
        <w:r w:rsidRPr="00A5593B">
          <w:rPr>
            <w:rStyle w:val="a4"/>
          </w:rPr>
          <w:t>https://t.me/groznytv/18946</w:t>
        </w:r>
      </w:hyperlink>
      <w:r>
        <w:t>.</w:t>
      </w:r>
    </w:p>
  </w:footnote>
  <w:footnote w:id="199">
    <w:p w14:paraId="372E1726" w14:textId="77777777" w:rsidR="0010663A" w:rsidRDefault="0010663A" w:rsidP="0010663A">
      <w:pPr>
        <w:pStyle w:val="af1"/>
      </w:pPr>
      <w:r>
        <w:rPr>
          <w:rStyle w:val="a8"/>
        </w:rPr>
        <w:footnoteRef/>
      </w:r>
      <w:r>
        <w:t xml:space="preserve"> Главный региональный, 25.09.2023, </w:t>
      </w:r>
      <w:hyperlink r:id="rId228" w:history="1">
        <w:r w:rsidRPr="00A5593B">
          <w:rPr>
            <w:rStyle w:val="a4"/>
          </w:rPr>
          <w:t>https://glavny.tv/last-news/society-news/71-oproshennyh-ne-podderzhali-izbienie-synom-kadyrovym-nikity-zhuravelya/</w:t>
        </w:r>
      </w:hyperlink>
      <w:r>
        <w:t>.</w:t>
      </w:r>
    </w:p>
  </w:footnote>
  <w:footnote w:id="200">
    <w:p w14:paraId="7E3AE3B8" w14:textId="77777777" w:rsidR="0010663A" w:rsidRDefault="0010663A" w:rsidP="0010663A">
      <w:pPr>
        <w:pStyle w:val="af1"/>
      </w:pPr>
      <w:r>
        <w:rPr>
          <w:rStyle w:val="a8"/>
        </w:rPr>
        <w:footnoteRef/>
      </w:r>
      <w:r>
        <w:t xml:space="preserve"> Кавказский Узел, 26.09.2023, </w:t>
      </w:r>
      <w:hyperlink r:id="rId229" w:history="1">
        <w:r w:rsidRPr="009E095F">
          <w:rPr>
            <w:rStyle w:val="a4"/>
          </w:rPr>
          <w:t>https://www.kavkaz-uzel.eu/articles/392854</w:t>
        </w:r>
      </w:hyperlink>
      <w:r>
        <w:t>.</w:t>
      </w:r>
    </w:p>
  </w:footnote>
  <w:footnote w:id="201">
    <w:p w14:paraId="343EFEA8" w14:textId="77777777" w:rsidR="0010663A" w:rsidRDefault="0010663A" w:rsidP="0010663A">
      <w:pPr>
        <w:pStyle w:val="af1"/>
      </w:pPr>
      <w:r>
        <w:rPr>
          <w:rStyle w:val="a8"/>
        </w:rPr>
        <w:footnoteRef/>
      </w:r>
      <w:r>
        <w:t xml:space="preserve"> ТАСС, 26.09.2023, </w:t>
      </w:r>
      <w:hyperlink r:id="rId230" w:history="1">
        <w:r w:rsidRPr="000256A8">
          <w:rPr>
            <w:rStyle w:val="a4"/>
          </w:rPr>
          <w:t>https://tass.ru/obschestvo/18843389</w:t>
        </w:r>
      </w:hyperlink>
      <w:r>
        <w:t>.</w:t>
      </w:r>
    </w:p>
  </w:footnote>
  <w:footnote w:id="202">
    <w:p w14:paraId="6FBC53C3" w14:textId="77777777" w:rsidR="0010663A" w:rsidRDefault="0010663A" w:rsidP="0010663A">
      <w:pPr>
        <w:pStyle w:val="af1"/>
      </w:pPr>
      <w:r>
        <w:rPr>
          <w:rStyle w:val="a8"/>
        </w:rPr>
        <w:footnoteRef/>
      </w:r>
      <w:r>
        <w:t xml:space="preserve"> Кавказский Узел, 28.09.2023, </w:t>
      </w:r>
      <w:hyperlink r:id="rId231" w:history="1">
        <w:r w:rsidRPr="00075676">
          <w:rPr>
            <w:rStyle w:val="a4"/>
          </w:rPr>
          <w:t>https://www.kavkaz-uzel.eu/articles/392945</w:t>
        </w:r>
      </w:hyperlink>
      <w:r>
        <w:t>.</w:t>
      </w:r>
    </w:p>
  </w:footnote>
  <w:footnote w:id="203">
    <w:p w14:paraId="26E64CCA" w14:textId="77777777" w:rsidR="0010663A" w:rsidRDefault="0010663A" w:rsidP="0010663A">
      <w:pPr>
        <w:pStyle w:val="af1"/>
      </w:pPr>
      <w:r>
        <w:rPr>
          <w:rStyle w:val="a8"/>
        </w:rPr>
        <w:footnoteRef/>
      </w:r>
      <w:r>
        <w:t xml:space="preserve"> </w:t>
      </w:r>
      <w:r w:rsidRPr="00195029">
        <w:rPr>
          <w:rStyle w:val="citation"/>
        </w:rPr>
        <w:t>РИА Новости</w:t>
      </w:r>
      <w:r>
        <w:rPr>
          <w:rStyle w:val="citation"/>
        </w:rPr>
        <w:t xml:space="preserve">, 06.10.2023, </w:t>
      </w:r>
      <w:hyperlink r:id="rId232" w:history="1">
        <w:r w:rsidRPr="00524BBA">
          <w:rPr>
            <w:rStyle w:val="a4"/>
          </w:rPr>
          <w:t>https://ria.ru/20231006/kadyrov-1901077211.html</w:t>
        </w:r>
      </w:hyperlink>
      <w:r>
        <w:rPr>
          <w:rStyle w:val="citation"/>
        </w:rPr>
        <w:t>.</w:t>
      </w:r>
    </w:p>
  </w:footnote>
  <w:footnote w:id="204">
    <w:p w14:paraId="6C1C990D" w14:textId="4C8ADCDD" w:rsidR="0010663A" w:rsidRDefault="0010663A" w:rsidP="0010663A">
      <w:pPr>
        <w:pStyle w:val="af1"/>
      </w:pPr>
      <w:r>
        <w:rPr>
          <w:rStyle w:val="a8"/>
        </w:rPr>
        <w:footnoteRef/>
      </w:r>
      <w:r>
        <w:t xml:space="preserve"> ТАСС, 24.10.2023, </w:t>
      </w:r>
      <w:hyperlink r:id="rId233" w:history="1">
        <w:r w:rsidRPr="00815903">
          <w:rPr>
            <w:rStyle w:val="a4"/>
          </w:rPr>
          <w:t>https://tass.ru/obschestvo/19104969</w:t>
        </w:r>
      </w:hyperlink>
      <w:r>
        <w:t xml:space="preserve">, </w:t>
      </w:r>
      <w:r w:rsidRPr="009A1FB4">
        <w:rPr>
          <w:rStyle w:val="HTML4"/>
          <w:i w:val="0"/>
          <w:iCs w:val="0"/>
        </w:rPr>
        <w:t>Агентство</w:t>
      </w:r>
      <w:r w:rsidR="009A1FB4">
        <w:rPr>
          <w:rStyle w:val="HTML4"/>
          <w:i w:val="0"/>
          <w:iCs w:val="0"/>
        </w:rPr>
        <w:t xml:space="preserve"> от</w:t>
      </w:r>
      <w:r w:rsidRPr="009A1FB4">
        <w:rPr>
          <w:rStyle w:val="HTML4"/>
          <w:i w:val="0"/>
          <w:iCs w:val="0"/>
        </w:rPr>
        <w:t xml:space="preserve"> 24.10.2023</w:t>
      </w:r>
      <w:r>
        <w:rPr>
          <w:rStyle w:val="HTML4"/>
        </w:rPr>
        <w:t>.</w:t>
      </w:r>
    </w:p>
  </w:footnote>
  <w:footnote w:id="205">
    <w:p w14:paraId="2028865B" w14:textId="77777777" w:rsidR="0010663A" w:rsidRDefault="0010663A" w:rsidP="0010663A">
      <w:pPr>
        <w:pStyle w:val="af1"/>
      </w:pPr>
      <w:r>
        <w:rPr>
          <w:rStyle w:val="a8"/>
        </w:rPr>
        <w:footnoteRef/>
      </w:r>
      <w:r>
        <w:t xml:space="preserve"> Телеграм-канал Р. Темрезова, 25.10.2023, </w:t>
      </w:r>
      <w:hyperlink r:id="rId234" w:history="1">
        <w:r w:rsidRPr="00815903">
          <w:rPr>
            <w:rStyle w:val="a4"/>
          </w:rPr>
          <w:t>https://t.me/rashid_temrezov/4060</w:t>
        </w:r>
      </w:hyperlink>
      <w:r>
        <w:t xml:space="preserve">, </w:t>
      </w:r>
      <w:r w:rsidRPr="00275AF3">
        <w:rPr>
          <w:rStyle w:val="HTML4"/>
        </w:rPr>
        <w:t>РБК, 25.10.2023</w:t>
      </w:r>
      <w:r w:rsidRPr="0098684A">
        <w:rPr>
          <w:rStyle w:val="HTML4"/>
        </w:rPr>
        <w:t xml:space="preserve">, </w:t>
      </w:r>
      <w:hyperlink r:id="rId235" w:history="1">
        <w:r w:rsidRPr="00524BBA">
          <w:rPr>
            <w:rStyle w:val="a4"/>
          </w:rPr>
          <w:t>https://www.rbc.ru/rbcfreenews/6538ed1f9a7947e2df197a96</w:t>
        </w:r>
      </w:hyperlink>
      <w:r w:rsidRPr="0098684A">
        <w:rPr>
          <w:rStyle w:val="HTML4"/>
        </w:rPr>
        <w:t>.</w:t>
      </w:r>
    </w:p>
  </w:footnote>
  <w:footnote w:id="206">
    <w:p w14:paraId="4DB703A2" w14:textId="77777777" w:rsidR="0010663A" w:rsidRDefault="0010663A" w:rsidP="0010663A">
      <w:pPr>
        <w:pStyle w:val="af1"/>
      </w:pPr>
      <w:r>
        <w:rPr>
          <w:rStyle w:val="a8"/>
        </w:rPr>
        <w:footnoteRef/>
      </w:r>
      <w:r>
        <w:t xml:space="preserve"> Верстка, 30.10.2023, </w:t>
      </w:r>
      <w:hyperlink r:id="rId236" w:history="1">
        <w:r w:rsidRPr="00075676">
          <w:rPr>
            <w:rStyle w:val="a4"/>
          </w:rPr>
          <w:t>https://verstka.media/kak-minimum-2-rossiyskih-regiona-otkazalas-nagradit-syna-ramzana-kadyrova</w:t>
        </w:r>
      </w:hyperlink>
      <w:r>
        <w:t>.</w:t>
      </w:r>
    </w:p>
  </w:footnote>
  <w:footnote w:id="207">
    <w:p w14:paraId="01134EFF" w14:textId="77777777" w:rsidR="0010663A" w:rsidRDefault="0010663A" w:rsidP="0010663A">
      <w:pPr>
        <w:pStyle w:val="af1"/>
      </w:pPr>
      <w:r>
        <w:rPr>
          <w:rStyle w:val="a8"/>
        </w:rPr>
        <w:footnoteRef/>
      </w:r>
      <w:r>
        <w:t xml:space="preserve"> </w:t>
      </w:r>
      <w:r w:rsidRPr="00DA13C0">
        <w:rPr>
          <w:rStyle w:val="citation"/>
        </w:rPr>
        <w:t>ТАСС</w:t>
      </w:r>
      <w:r>
        <w:rPr>
          <w:rStyle w:val="citation"/>
        </w:rPr>
        <w:t xml:space="preserve">, 07.11.2023, </w:t>
      </w:r>
      <w:hyperlink r:id="rId237" w:history="1">
        <w:r w:rsidRPr="00524BBA">
          <w:rPr>
            <w:rStyle w:val="a4"/>
          </w:rPr>
          <w:t>https://tass.ru/obschestvo/19224431</w:t>
        </w:r>
      </w:hyperlink>
      <w:r>
        <w:rPr>
          <w:rStyle w:val="citation"/>
        </w:rPr>
        <w:t>.</w:t>
      </w:r>
    </w:p>
  </w:footnote>
  <w:footnote w:id="208">
    <w:p w14:paraId="5CCA4AC0" w14:textId="77777777" w:rsidR="0010663A" w:rsidRDefault="0010663A" w:rsidP="0010663A">
      <w:pPr>
        <w:pStyle w:val="af1"/>
      </w:pPr>
      <w:r>
        <w:rPr>
          <w:rStyle w:val="a8"/>
        </w:rPr>
        <w:footnoteRef/>
      </w:r>
      <w:r>
        <w:t xml:space="preserve"> </w:t>
      </w:r>
      <w:r w:rsidRPr="00195029">
        <w:rPr>
          <w:rStyle w:val="reference-text"/>
        </w:rPr>
        <w:t>Коммерсантъ</w:t>
      </w:r>
      <w:r>
        <w:rPr>
          <w:rStyle w:val="reference-text"/>
        </w:rPr>
        <w:t xml:space="preserve">, 09.11.2023, </w:t>
      </w:r>
      <w:hyperlink r:id="rId238" w:history="1">
        <w:r w:rsidRPr="00524BBA">
          <w:rPr>
            <w:rStyle w:val="a4"/>
          </w:rPr>
          <w:t>https://www.kommersant.ru/doc/6323386</w:t>
        </w:r>
      </w:hyperlink>
      <w:r>
        <w:rPr>
          <w:rStyle w:val="reference-text"/>
        </w:rPr>
        <w:t>.</w:t>
      </w:r>
    </w:p>
  </w:footnote>
  <w:footnote w:id="209">
    <w:p w14:paraId="57A297D8" w14:textId="77777777" w:rsidR="0010663A" w:rsidRDefault="0010663A" w:rsidP="0010663A">
      <w:pPr>
        <w:pStyle w:val="af1"/>
      </w:pPr>
      <w:r>
        <w:rPr>
          <w:rStyle w:val="a8"/>
        </w:rPr>
        <w:footnoteRef/>
      </w:r>
      <w:r>
        <w:t xml:space="preserve"> Новая газета, 07.11.2023, </w:t>
      </w:r>
      <w:hyperlink r:id="rId239" w:history="1">
        <w:r w:rsidRPr="00524BBA">
          <w:rPr>
            <w:rStyle w:val="a4"/>
          </w:rPr>
          <w:t>https://novayagazeta.eu/articles/2023/11/07/syn-kadyrova-poluchil-orden-za-zaslugi-pered-kabardino-balkarskoi-respublikoi-news</w:t>
        </w:r>
      </w:hyperlink>
      <w:r>
        <w:t xml:space="preserve">, </w:t>
      </w:r>
      <w:r w:rsidRPr="00813499">
        <w:rPr>
          <w:rStyle w:val="reference-text"/>
        </w:rPr>
        <w:t>Газета.Ru</w:t>
      </w:r>
      <w:r>
        <w:t xml:space="preserve">, 15.11.2023, </w:t>
      </w:r>
      <w:hyperlink r:id="rId240" w:history="1">
        <w:r w:rsidRPr="00524BBA">
          <w:rPr>
            <w:rStyle w:val="a4"/>
          </w:rPr>
          <w:t>https://www.gazeta.ru/social/2023/11/15/17872357.shtml</w:t>
        </w:r>
      </w:hyperlink>
      <w:r>
        <w:t>.</w:t>
      </w:r>
    </w:p>
  </w:footnote>
  <w:footnote w:id="210">
    <w:p w14:paraId="13A81496" w14:textId="77777777" w:rsidR="0010663A" w:rsidRDefault="0010663A" w:rsidP="0010663A">
      <w:pPr>
        <w:pStyle w:val="af1"/>
      </w:pPr>
      <w:r>
        <w:rPr>
          <w:rStyle w:val="a8"/>
        </w:rPr>
        <w:footnoteRef/>
      </w:r>
      <w:r>
        <w:t xml:space="preserve"> </w:t>
      </w:r>
      <w:r w:rsidRPr="00813499">
        <w:rPr>
          <w:rStyle w:val="citation"/>
        </w:rPr>
        <w:t>РИА Новости</w:t>
      </w:r>
      <w:r>
        <w:rPr>
          <w:rStyle w:val="citation"/>
        </w:rPr>
        <w:t xml:space="preserve">, 17.11.2023, </w:t>
      </w:r>
      <w:hyperlink r:id="rId241" w:history="1">
        <w:r w:rsidRPr="00524BBA">
          <w:rPr>
            <w:rStyle w:val="a4"/>
          </w:rPr>
          <w:t>https://ria.ru/20231117/kadyrov-1910026998.html</w:t>
        </w:r>
      </w:hyperlink>
      <w:r>
        <w:rPr>
          <w:rStyle w:val="citation"/>
        </w:rPr>
        <w:t>.</w:t>
      </w:r>
    </w:p>
  </w:footnote>
  <w:footnote w:id="211">
    <w:p w14:paraId="322A6D2C" w14:textId="77777777" w:rsidR="0010663A" w:rsidRDefault="0010663A" w:rsidP="0010663A">
      <w:pPr>
        <w:pStyle w:val="af1"/>
      </w:pPr>
      <w:r>
        <w:rPr>
          <w:rStyle w:val="a8"/>
        </w:rPr>
        <w:footnoteRef/>
      </w:r>
      <w:r>
        <w:t xml:space="preserve"> ИА «Чечня Сегодня», 05.11.2023, </w:t>
      </w:r>
      <w:hyperlink r:id="rId242" w:history="1">
        <w:r w:rsidRPr="000256A8">
          <w:rPr>
            <w:rStyle w:val="a4"/>
          </w:rPr>
          <w:t>https://chechnyatoday.com/news/370052</w:t>
        </w:r>
      </w:hyperlink>
      <w:r>
        <w:t xml:space="preserve">, Кавказский Узел, 05.11.2023, </w:t>
      </w:r>
      <w:hyperlink r:id="rId243" w:history="1">
        <w:r w:rsidRPr="00815903">
          <w:rPr>
            <w:rStyle w:val="a4"/>
          </w:rPr>
          <w:t>https://www.kavkaz-uzel.eu/articles/394092</w:t>
        </w:r>
      </w:hyperlink>
      <w:r>
        <w:t>.</w:t>
      </w:r>
    </w:p>
  </w:footnote>
  <w:footnote w:id="212">
    <w:p w14:paraId="20AB110B" w14:textId="77777777" w:rsidR="0010663A" w:rsidRPr="00F466A7" w:rsidRDefault="0010663A" w:rsidP="0010663A">
      <w:pPr>
        <w:pStyle w:val="af1"/>
      </w:pPr>
      <w:r>
        <w:rPr>
          <w:rStyle w:val="a8"/>
        </w:rPr>
        <w:footnoteRef/>
      </w:r>
      <w:r>
        <w:t xml:space="preserve"> О батальоне им. шейха Мансура см. в главе «Участие выходцев с Северного Кавказа в войне в Украине» настоящего выпуска бюллетеня.</w:t>
      </w:r>
    </w:p>
  </w:footnote>
  <w:footnote w:id="213">
    <w:p w14:paraId="5DB9A797" w14:textId="21DA7A10" w:rsidR="0010663A" w:rsidRDefault="0010663A" w:rsidP="0010663A">
      <w:pPr>
        <w:pStyle w:val="af1"/>
      </w:pPr>
      <w:r>
        <w:rPr>
          <w:rStyle w:val="a8"/>
        </w:rPr>
        <w:footnoteRef/>
      </w:r>
      <w:r>
        <w:t xml:space="preserve"> </w:t>
      </w:r>
      <w:r w:rsidRPr="000761B1">
        <w:t>Ка</w:t>
      </w:r>
      <w:r>
        <w:t>вказ.Реалии</w:t>
      </w:r>
      <w:r w:rsidR="00424DE2">
        <w:t xml:space="preserve"> от</w:t>
      </w:r>
      <w:r>
        <w:t xml:space="preserve"> 29.11.2023</w:t>
      </w:r>
      <w:r w:rsidRPr="000761B1">
        <w:t>.</w:t>
      </w:r>
    </w:p>
  </w:footnote>
  <w:footnote w:id="214">
    <w:p w14:paraId="365F2878" w14:textId="77777777" w:rsidR="0010663A" w:rsidRDefault="0010663A" w:rsidP="0010663A">
      <w:pPr>
        <w:pStyle w:val="af1"/>
      </w:pPr>
      <w:r>
        <w:rPr>
          <w:rStyle w:val="a8"/>
        </w:rPr>
        <w:footnoteRef/>
      </w:r>
      <w:r>
        <w:t xml:space="preserve"> Телеграм-канал М. Даудова, 29.11.2023, </w:t>
      </w:r>
      <w:hyperlink r:id="rId244" w:history="1">
        <w:r w:rsidRPr="00FF41B1">
          <w:rPr>
            <w:rStyle w:val="a4"/>
          </w:rPr>
          <w:t>https://t.me/MDaudov_95/1797</w:t>
        </w:r>
      </w:hyperlink>
      <w:r>
        <w:t xml:space="preserve">, телеграм-канал А. Делимханова, 29.11.2023, </w:t>
      </w:r>
      <w:hyperlink r:id="rId245" w:history="1">
        <w:r w:rsidRPr="00FF41B1">
          <w:rPr>
            <w:rStyle w:val="a4"/>
          </w:rPr>
          <w:t>https://t.me/adelimkhanov_95/2515</w:t>
        </w:r>
      </w:hyperlink>
      <w:r>
        <w:t>.</w:t>
      </w:r>
    </w:p>
  </w:footnote>
  <w:footnote w:id="215">
    <w:p w14:paraId="7BA04A8C" w14:textId="7689A1DA" w:rsidR="0010663A" w:rsidRDefault="0010663A" w:rsidP="0010663A">
      <w:pPr>
        <w:pStyle w:val="af1"/>
      </w:pPr>
      <w:r>
        <w:rPr>
          <w:rStyle w:val="a8"/>
        </w:rPr>
        <w:footnoteRef/>
      </w:r>
      <w:r>
        <w:t xml:space="preserve"> </w:t>
      </w:r>
      <w:r w:rsidRPr="00935737">
        <w:t>Кавказ.Реалии</w:t>
      </w:r>
      <w:r w:rsidR="00424DE2">
        <w:t xml:space="preserve"> от</w:t>
      </w:r>
      <w:r w:rsidRPr="00935737">
        <w:t xml:space="preserve"> 26.09</w:t>
      </w:r>
      <w:r w:rsidR="00424DE2">
        <w:t>.</w:t>
      </w:r>
      <w:r w:rsidRPr="00935737">
        <w:t>2023</w:t>
      </w:r>
      <w:r>
        <w:t xml:space="preserve">, </w:t>
      </w:r>
      <w:r>
        <w:rPr>
          <w:lang w:val="en-US"/>
        </w:rPr>
        <w:t>RTVI</w:t>
      </w:r>
      <w:r>
        <w:t xml:space="preserve">, 04.10.2023, </w:t>
      </w:r>
      <w:hyperlink r:id="rId246" w:history="1">
        <w:r w:rsidRPr="004D573B">
          <w:rPr>
            <w:rStyle w:val="a4"/>
          </w:rPr>
          <w:t>https://rtvi.com/opinions/vot-vse-i-zabyli-spletni-o-zdorove-ramzana-ahmatovicha-zachem-kadyrov-vylozhil-video-s-izbieniem-zaklyuchennogo</w:t>
        </w:r>
      </w:hyperlink>
      <w:r>
        <w:t xml:space="preserve">, 24 канал, 04.10.2023,  </w:t>
      </w:r>
      <w:hyperlink r:id="rId247" w:history="1">
        <w:r w:rsidRPr="004F4D50">
          <w:rPr>
            <w:rStyle w:val="a4"/>
          </w:rPr>
          <w:t>https://24tv.ua/ru/syn-kadyrova-izbil-zakljuchennogo-zachem-glava-chechni-opublikoval_n2405241</w:t>
        </w:r>
      </w:hyperlink>
      <w:r>
        <w:t>.</w:t>
      </w:r>
    </w:p>
  </w:footnote>
  <w:footnote w:id="216">
    <w:p w14:paraId="4F58DD96" w14:textId="77777777" w:rsidR="0010663A" w:rsidRPr="00046539" w:rsidRDefault="0010663A" w:rsidP="0010663A">
      <w:pPr>
        <w:pStyle w:val="af1"/>
      </w:pPr>
      <w:r>
        <w:rPr>
          <w:rStyle w:val="a8"/>
        </w:rPr>
        <w:footnoteRef/>
      </w:r>
      <w:r>
        <w:t xml:space="preserve"> См., например, Кавказский Узел, 08.11.2023, </w:t>
      </w:r>
      <w:hyperlink r:id="rId248" w:history="1">
        <w:r w:rsidRPr="00E43B6A">
          <w:rPr>
            <w:rStyle w:val="a4"/>
          </w:rPr>
          <w:t>https://www.kavkaz-uzel.eu/articles/394199</w:t>
        </w:r>
      </w:hyperlink>
      <w:r>
        <w:t xml:space="preserve">, </w:t>
      </w:r>
      <w:r>
        <w:rPr>
          <w:rFonts w:eastAsia="Times New Roman" w:cs="Times New Roman"/>
          <w:szCs w:val="24"/>
          <w:lang w:eastAsia="ru-RU"/>
        </w:rPr>
        <w:t xml:space="preserve">интервью социолога Г. Юдина каналу «И грянул Грэм», </w:t>
      </w:r>
      <w:hyperlink r:id="rId249" w:history="1">
        <w:r w:rsidRPr="0001040B">
          <w:rPr>
            <w:rStyle w:val="a4"/>
            <w:szCs w:val="24"/>
          </w:rPr>
          <w:t>https://www.youtube.com/watch?v=ocs8NhTCTUA</w:t>
        </w:r>
      </w:hyperlink>
      <w:r>
        <w:t xml:space="preserve">, </w:t>
      </w:r>
      <w:r>
        <w:rPr>
          <w:rStyle w:val="100"/>
          <w:lang w:val="en-US"/>
        </w:rPr>
        <w:t>Deutsche</w:t>
      </w:r>
      <w:r w:rsidRPr="00046539">
        <w:rPr>
          <w:rStyle w:val="100"/>
        </w:rPr>
        <w:t xml:space="preserve"> </w:t>
      </w:r>
      <w:r>
        <w:rPr>
          <w:rStyle w:val="100"/>
          <w:lang w:val="en-US"/>
        </w:rPr>
        <w:t>Welle</w:t>
      </w:r>
      <w:r w:rsidRPr="00046539">
        <w:rPr>
          <w:rStyle w:val="100"/>
        </w:rPr>
        <w:t xml:space="preserve">, 16.11.2023, </w:t>
      </w:r>
      <w:hyperlink r:id="rId250" w:history="1">
        <w:r w:rsidRPr="00E43B6A">
          <w:rPr>
            <w:rStyle w:val="a4"/>
            <w:lang w:val="en-US"/>
          </w:rPr>
          <w:t>https</w:t>
        </w:r>
        <w:r w:rsidRPr="00046539">
          <w:rPr>
            <w:rStyle w:val="a4"/>
          </w:rPr>
          <w:t>://</w:t>
        </w:r>
        <w:r w:rsidRPr="00E43B6A">
          <w:rPr>
            <w:rStyle w:val="a4"/>
            <w:lang w:val="en-US"/>
          </w:rPr>
          <w:t>www</w:t>
        </w:r>
        <w:r w:rsidRPr="00046539">
          <w:rPr>
            <w:rStyle w:val="a4"/>
          </w:rPr>
          <w:t>.</w:t>
        </w:r>
        <w:r w:rsidRPr="00E43B6A">
          <w:rPr>
            <w:rStyle w:val="a4"/>
            <w:lang w:val="en-US"/>
          </w:rPr>
          <w:t>dw</w:t>
        </w:r>
        <w:r w:rsidRPr="00046539">
          <w:rPr>
            <w:rStyle w:val="a4"/>
          </w:rPr>
          <w:t>.</w:t>
        </w:r>
        <w:r w:rsidRPr="00E43B6A">
          <w:rPr>
            <w:rStyle w:val="a4"/>
            <w:lang w:val="en-US"/>
          </w:rPr>
          <w:t>com</w:t>
        </w:r>
        <w:r w:rsidRPr="00046539">
          <w:rPr>
            <w:rStyle w:val="a4"/>
          </w:rPr>
          <w:t>/</w:t>
        </w:r>
        <w:r w:rsidRPr="00E43B6A">
          <w:rPr>
            <w:rStyle w:val="a4"/>
            <w:lang w:val="en-US"/>
          </w:rPr>
          <w:t>ru</w:t>
        </w:r>
        <w:r w:rsidRPr="00046539">
          <w:rPr>
            <w:rStyle w:val="a4"/>
          </w:rPr>
          <w:t>/</w:t>
        </w:r>
        <w:r w:rsidRPr="00E43B6A">
          <w:rPr>
            <w:rStyle w:val="a4"/>
            <w:lang w:val="en-US"/>
          </w:rPr>
          <w:t>a</w:t>
        </w:r>
        <w:r w:rsidRPr="00046539">
          <w:rPr>
            <w:rStyle w:val="a4"/>
          </w:rPr>
          <w:t>-67436080</w:t>
        </w:r>
      </w:hyperlink>
      <w:r w:rsidRPr="00046539">
        <w:rPr>
          <w:rStyle w:val="100"/>
        </w:rPr>
        <w:t>.</w:t>
      </w:r>
    </w:p>
  </w:footnote>
  <w:footnote w:id="217">
    <w:p w14:paraId="1F399FBB" w14:textId="77777777" w:rsidR="0010663A" w:rsidRPr="00311848" w:rsidRDefault="0010663A" w:rsidP="0010663A">
      <w:pPr>
        <w:pStyle w:val="af1"/>
        <w:rPr>
          <w:lang w:val="en-US"/>
        </w:rPr>
      </w:pPr>
      <w:r>
        <w:rPr>
          <w:rStyle w:val="a8"/>
        </w:rPr>
        <w:footnoteRef/>
      </w:r>
      <w:r w:rsidRPr="00311848">
        <w:rPr>
          <w:lang w:val="en-US"/>
        </w:rPr>
        <w:t xml:space="preserve"> </w:t>
      </w:r>
      <w:r>
        <w:rPr>
          <w:lang w:val="en-US"/>
        </w:rPr>
        <w:t>RTVI</w:t>
      </w:r>
      <w:r w:rsidRPr="00311848">
        <w:rPr>
          <w:lang w:val="en-US"/>
        </w:rPr>
        <w:t xml:space="preserve">, </w:t>
      </w:r>
      <w:r>
        <w:rPr>
          <w:lang w:val="en-US"/>
        </w:rPr>
        <w:t xml:space="preserve">14.10.2023, </w:t>
      </w:r>
      <w:hyperlink r:id="rId251" w:history="1">
        <w:r w:rsidRPr="00311848">
          <w:rPr>
            <w:rStyle w:val="a4"/>
            <w:lang w:val="en-US"/>
          </w:rPr>
          <w:t>https://rtvi.com/news/igra-koshki-s-myshkoj-chto-govoryat-o-video-s-uchastiem-kadyrova-i-zhuravelya</w:t>
        </w:r>
      </w:hyperlink>
      <w:r>
        <w:rPr>
          <w:lang w:val="en-US"/>
        </w:rPr>
        <w:t>.</w:t>
      </w:r>
    </w:p>
  </w:footnote>
  <w:footnote w:id="218">
    <w:p w14:paraId="00B1936B" w14:textId="1A96EDC8" w:rsidR="0010663A" w:rsidRPr="008A5AE7" w:rsidRDefault="0010663A" w:rsidP="0010663A">
      <w:pPr>
        <w:pStyle w:val="af1"/>
      </w:pPr>
      <w:r>
        <w:rPr>
          <w:rStyle w:val="a8"/>
        </w:rPr>
        <w:footnoteRef/>
      </w:r>
      <w:r w:rsidRPr="002D06C1">
        <w:t xml:space="preserve"> </w:t>
      </w:r>
      <w:r w:rsidRPr="00311848">
        <w:t>Кавказ.Реалии</w:t>
      </w:r>
      <w:r w:rsidR="00424DE2">
        <w:t xml:space="preserve"> от</w:t>
      </w:r>
      <w:r w:rsidRPr="00311848">
        <w:t xml:space="preserve"> </w:t>
      </w:r>
      <w:r>
        <w:t>26.09.2023</w:t>
      </w:r>
      <w:r w:rsidRPr="008A5AE7">
        <w:t>.</w:t>
      </w:r>
    </w:p>
  </w:footnote>
  <w:footnote w:id="219">
    <w:p w14:paraId="3771121D" w14:textId="77777777" w:rsidR="0010663A" w:rsidRDefault="0010663A" w:rsidP="0010663A">
      <w:pPr>
        <w:pStyle w:val="af1"/>
      </w:pPr>
      <w:r>
        <w:rPr>
          <w:rStyle w:val="a8"/>
        </w:rPr>
        <w:footnoteRef/>
      </w:r>
      <w:r>
        <w:t xml:space="preserve"> Ахмеднабиев объявлен в розыск, с 2014 г. скрывается за пределами РФ. Он категорически отвергает </w:t>
      </w:r>
      <w:r w:rsidRPr="00DD37C3">
        <w:t>свою причастность</w:t>
      </w:r>
      <w:r>
        <w:t xml:space="preserve"> к преступлению: </w:t>
      </w:r>
      <w:hyperlink r:id="rId252" w:history="1">
        <w:r w:rsidRPr="00F00B8B">
          <w:rPr>
            <w:rStyle w:val="a4"/>
          </w:rPr>
          <w:t>https://www.kavkaz-uzel.eu/articles/329275/</w:t>
        </w:r>
      </w:hyperlink>
      <w:r>
        <w:t>.</w:t>
      </w:r>
    </w:p>
  </w:footnote>
  <w:footnote w:id="220">
    <w:p w14:paraId="07D0BCC1" w14:textId="77777777" w:rsidR="0010663A" w:rsidRDefault="0010663A" w:rsidP="0010663A">
      <w:pPr>
        <w:pStyle w:val="af1"/>
      </w:pPr>
      <w:r>
        <w:rPr>
          <w:rStyle w:val="a8"/>
        </w:rPr>
        <w:footnoteRef/>
      </w:r>
      <w:r>
        <w:t xml:space="preserve"> ЦЗПЧ «Мемориал», 21.04.2023, </w:t>
      </w:r>
      <w:hyperlink r:id="rId253" w:history="1">
        <w:r w:rsidRPr="00F00B8B">
          <w:rPr>
            <w:rStyle w:val="a4"/>
          </w:rPr>
          <w:t>https://memorialcenter.org/news/interpol-isklyuchil-propovednika-sasitlinskogo-iz-mezhdunarodnogo-rozyska</w:t>
        </w:r>
      </w:hyperlink>
      <w:r>
        <w:t>.</w:t>
      </w:r>
    </w:p>
  </w:footnote>
  <w:footnote w:id="221">
    <w:p w14:paraId="6DE5EB5D" w14:textId="77777777" w:rsidR="0010663A" w:rsidRDefault="0010663A" w:rsidP="0010663A">
      <w:pPr>
        <w:pStyle w:val="af1"/>
      </w:pPr>
      <w:r>
        <w:rPr>
          <w:rStyle w:val="a8"/>
        </w:rPr>
        <w:footnoteRef/>
      </w:r>
      <w:r>
        <w:t xml:space="preserve"> О задержании и предъявленном обвинении подробно написано в бюллетене ПЦ «Мемориал» о событиях лета 2019 года, </w:t>
      </w:r>
      <w:hyperlink r:id="rId254" w:history="1">
        <w:r w:rsidRPr="008B4D8A">
          <w:rPr>
            <w:rStyle w:val="a4"/>
          </w:rPr>
          <w:t>https://memohrc.org/ru/bulletins/situaciya-v-zone-konflikta-na-severnom-kavkaze-ocenka-pravozashchitnikov-leto-2019-god</w:t>
        </w:r>
      </w:hyperlink>
      <w:r>
        <w:t>.</w:t>
      </w:r>
    </w:p>
  </w:footnote>
  <w:footnote w:id="222">
    <w:p w14:paraId="288331EB" w14:textId="77777777" w:rsidR="0010663A" w:rsidRDefault="0010663A" w:rsidP="0010663A">
      <w:pPr>
        <w:pStyle w:val="af1"/>
        <w:jc w:val="both"/>
      </w:pPr>
      <w:r>
        <w:rPr>
          <w:rStyle w:val="a8"/>
        </w:rPr>
        <w:footnoteRef/>
      </w:r>
      <w:r>
        <w:t xml:space="preserve"> Медиазона, 16.06.2019, </w:t>
      </w:r>
      <w:hyperlink r:id="rId255" w:history="1">
        <w:r w:rsidRPr="00F00B8B">
          <w:rPr>
            <w:rStyle w:val="a4"/>
          </w:rPr>
          <w:t>https://zona.media/news/2019/06/16/dagestan</w:t>
        </w:r>
      </w:hyperlink>
      <w:r>
        <w:t xml:space="preserve">, ЦЗПЧ «Мемориал», 25.03.2023, </w:t>
      </w:r>
      <w:hyperlink r:id="rId256" w:history="1">
        <w:r w:rsidRPr="00F00B8B">
          <w:rPr>
            <w:rStyle w:val="a4"/>
          </w:rPr>
          <w:t>https://memorialcenter.org/news/Delo-Gadzhieva-pokazaniya-pod-pytkamy</w:t>
        </w:r>
      </w:hyperlink>
      <w:r>
        <w:t>.</w:t>
      </w:r>
    </w:p>
  </w:footnote>
  <w:footnote w:id="223">
    <w:p w14:paraId="4C1EC3D6" w14:textId="77777777" w:rsidR="0010663A" w:rsidRDefault="0010663A" w:rsidP="0010663A">
      <w:pPr>
        <w:pStyle w:val="af1"/>
        <w:jc w:val="both"/>
      </w:pPr>
      <w:r>
        <w:rPr>
          <w:rStyle w:val="a8"/>
        </w:rPr>
        <w:footnoteRef/>
      </w:r>
      <w:r>
        <w:t xml:space="preserve"> ПЦ «Мемориал», 02.10.2019, </w:t>
      </w:r>
      <w:hyperlink r:id="rId257" w:history="1">
        <w:r w:rsidRPr="003F3533">
          <w:rPr>
            <w:rStyle w:val="a4"/>
          </w:rPr>
          <w:t>https://memohrc.org/ru/news_old/v-redakcii-oppozicionnoy-dagestanskoy-gazety-chernovik-gde-do-aresta-rabotal-abdulmumin</w:t>
        </w:r>
      </w:hyperlink>
      <w:r w:rsidRPr="003F3533">
        <w:t>.</w:t>
      </w:r>
    </w:p>
  </w:footnote>
  <w:footnote w:id="224">
    <w:p w14:paraId="534BBCD0" w14:textId="77777777" w:rsidR="0010663A" w:rsidRDefault="0010663A" w:rsidP="0010663A">
      <w:pPr>
        <w:pStyle w:val="af1"/>
        <w:jc w:val="both"/>
      </w:pPr>
      <w:r>
        <w:rPr>
          <w:rStyle w:val="a8"/>
        </w:rPr>
        <w:footnoteRef/>
      </w:r>
      <w:r>
        <w:t xml:space="preserve"> Обвинение в своей совокупности абсурдное. Первые две террористические организации уже давно прекратили существование. Более того, по своим идеологическим установкам возникшая значительно позднее террористическая организация «Исламское государство» враждебна им.</w:t>
      </w:r>
    </w:p>
  </w:footnote>
  <w:footnote w:id="225">
    <w:p w14:paraId="1B9749C3" w14:textId="77777777" w:rsidR="0010663A" w:rsidRDefault="0010663A" w:rsidP="0010663A">
      <w:pPr>
        <w:pStyle w:val="af1"/>
      </w:pPr>
      <w:r>
        <w:rPr>
          <w:rStyle w:val="a8"/>
        </w:rPr>
        <w:footnoteRef/>
      </w:r>
      <w:r>
        <w:t xml:space="preserve"> Справка о признании А. Гаджиева политзаключенным, Проект «Поддержка политзаключенных. Мемориал», </w:t>
      </w:r>
      <w:hyperlink r:id="rId258" w:history="1">
        <w:r w:rsidRPr="00695F7A">
          <w:rPr>
            <w:rStyle w:val="a4"/>
          </w:rPr>
          <w:t>https://memopzk.org/figurant/gadzhiev-abdulmumin-habibovich/</w:t>
        </w:r>
      </w:hyperlink>
      <w:r>
        <w:t>.</w:t>
      </w:r>
    </w:p>
  </w:footnote>
  <w:footnote w:id="226">
    <w:p w14:paraId="15F57B49" w14:textId="77777777" w:rsidR="0010663A" w:rsidRDefault="0010663A" w:rsidP="0010663A">
      <w:pPr>
        <w:pStyle w:val="af1"/>
      </w:pPr>
      <w:r>
        <w:rPr>
          <w:rStyle w:val="a8"/>
        </w:rPr>
        <w:footnoteRef/>
      </w:r>
      <w:r>
        <w:t xml:space="preserve"> ПЦ «Мемориал», 10.09.2020, </w:t>
      </w:r>
      <w:hyperlink r:id="rId259" w:history="1">
        <w:r w:rsidRPr="00D91EB5">
          <w:rPr>
            <w:rStyle w:val="a4"/>
            <w:sz w:val="22"/>
            <w:szCs w:val="22"/>
          </w:rPr>
          <w:t>https://memohrc.org/ru/news_old/sud-v-dagestane-prodlil-arest-zhurnalistu-chernovika-abdulmuminu-gadzhievu</w:t>
        </w:r>
      </w:hyperlink>
      <w:r>
        <w:t>.</w:t>
      </w:r>
    </w:p>
  </w:footnote>
  <w:footnote w:id="227">
    <w:p w14:paraId="058750E7" w14:textId="77777777" w:rsidR="0010663A" w:rsidRDefault="0010663A" w:rsidP="0010663A">
      <w:pPr>
        <w:pStyle w:val="af1"/>
      </w:pPr>
      <w:r>
        <w:rPr>
          <w:rStyle w:val="a8"/>
        </w:rPr>
        <w:footnoteRef/>
      </w:r>
      <w:r>
        <w:t xml:space="preserve"> ПЦ «Мемориал», 22.01.2021, </w:t>
      </w:r>
      <w:hyperlink r:id="rId260" w:history="1">
        <w:r w:rsidRPr="00D91EB5">
          <w:rPr>
            <w:rStyle w:val="a4"/>
            <w:sz w:val="22"/>
          </w:rPr>
          <w:t>https://memohrc.org/ru/news_old/v-rostove-nachalsya-process-po-delu-zhurnalista-abdulmumina-gadzhieva</w:t>
        </w:r>
      </w:hyperlink>
      <w:r>
        <w:rPr>
          <w:sz w:val="22"/>
        </w:rPr>
        <w:t>.</w:t>
      </w:r>
    </w:p>
  </w:footnote>
  <w:footnote w:id="228">
    <w:p w14:paraId="333755EE" w14:textId="77777777" w:rsidR="0010663A" w:rsidRDefault="0010663A" w:rsidP="0010663A">
      <w:pPr>
        <w:pStyle w:val="af1"/>
      </w:pPr>
      <w:r>
        <w:rPr>
          <w:rStyle w:val="a8"/>
        </w:rPr>
        <w:footnoteRef/>
      </w:r>
      <w:r>
        <w:t xml:space="preserve"> Новое дело, 27.01.2021, </w:t>
      </w:r>
      <w:hyperlink r:id="rId261" w:history="1">
        <w:r w:rsidRPr="00D91EB5">
          <w:rPr>
            <w:rStyle w:val="a4"/>
            <w:sz w:val="22"/>
          </w:rPr>
          <w:t>https://ndelo.ru/abdulmumin-gadzhiev/vtoroe-zasedanie-suda-po-delu-gadzhieva-rizvanova-i-tambieva</w:t>
        </w:r>
      </w:hyperlink>
      <w:r>
        <w:rPr>
          <w:sz w:val="22"/>
        </w:rPr>
        <w:t>.</w:t>
      </w:r>
    </w:p>
  </w:footnote>
  <w:footnote w:id="229">
    <w:p w14:paraId="6CE86526" w14:textId="77777777" w:rsidR="0010663A" w:rsidRDefault="0010663A" w:rsidP="0010663A">
      <w:pPr>
        <w:pStyle w:val="af1"/>
      </w:pPr>
      <w:r>
        <w:rPr>
          <w:rStyle w:val="a8"/>
        </w:rPr>
        <w:footnoteRef/>
      </w:r>
      <w:r>
        <w:t xml:space="preserve"> ПЦ «Мемориал», 24.05.2021, </w:t>
      </w:r>
      <w:hyperlink r:id="rId262" w:history="1">
        <w:r w:rsidRPr="00CB2B32">
          <w:rPr>
            <w:rStyle w:val="a4"/>
          </w:rPr>
          <w:t>https://memohrc.org/ru/news_old/sud-po-delu-abdulmumina-gadzhieva-pristupil-k-doprosu-svideteley-obvineniya</w:t>
        </w:r>
      </w:hyperlink>
      <w:r>
        <w:t xml:space="preserve">, 13.09.2021, </w:t>
      </w:r>
      <w:hyperlink r:id="rId263" w:history="1">
        <w:r w:rsidRPr="008B4D8A">
          <w:rPr>
            <w:rStyle w:val="a4"/>
          </w:rPr>
          <w:t>https://memohrc.org/ru/news_old/sud-prodolzhaet-doprashivat-svideteley-obvineniya-po-delu-abdulmumina-gadzhieva</w:t>
        </w:r>
      </w:hyperlink>
      <w:r>
        <w:t>.</w:t>
      </w:r>
    </w:p>
  </w:footnote>
  <w:footnote w:id="230">
    <w:p w14:paraId="2A7D4CE8" w14:textId="77777777" w:rsidR="0010663A" w:rsidRDefault="0010663A" w:rsidP="0010663A">
      <w:pPr>
        <w:pStyle w:val="af1"/>
      </w:pPr>
      <w:r>
        <w:rPr>
          <w:rStyle w:val="a8"/>
        </w:rPr>
        <w:footnoteRef/>
      </w:r>
      <w:r>
        <w:t xml:space="preserve"> ЦЗПЧ «Мемориал», 26.08.2022, </w:t>
      </w:r>
      <w:hyperlink r:id="rId264" w:history="1">
        <w:r w:rsidRPr="00610134">
          <w:rPr>
            <w:rStyle w:val="a4"/>
          </w:rPr>
          <w:t>https://memorialcenter.org/news/gadgiev_svidetel_otkaz</w:t>
        </w:r>
      </w:hyperlink>
      <w:r>
        <w:t xml:space="preserve">, 20.09.2022, </w:t>
      </w:r>
      <w:hyperlink r:id="rId265" w:history="1">
        <w:r w:rsidRPr="008B4D8A">
          <w:rPr>
            <w:rStyle w:val="a4"/>
          </w:rPr>
          <w:t>https://memorialcenter.org/news/gadzhiev_dopros</w:t>
        </w:r>
      </w:hyperlink>
      <w:r>
        <w:t xml:space="preserve">, ПЦ «Мемориал», 17.12.2021, </w:t>
      </w:r>
      <w:hyperlink r:id="rId266" w:history="1">
        <w:r w:rsidRPr="00610134">
          <w:rPr>
            <w:rStyle w:val="a4"/>
          </w:rPr>
          <w:t>https://memohrc.org/ru/news_old/svidetel-po-delu-gadzhieva-v-protokol-doprosa-sledovatel-zapisyval-sluhi-i-informaciyu-iz</w:t>
        </w:r>
      </w:hyperlink>
      <w:r>
        <w:t xml:space="preserve">, 11.02.2022, </w:t>
      </w:r>
      <w:hyperlink r:id="rId267" w:history="1">
        <w:r w:rsidRPr="00610134">
          <w:rPr>
            <w:rStyle w:val="a4"/>
          </w:rPr>
          <w:t>https://memohrc.org/ru/news_old/ocherednye-svideteli-obvineniya-po-delu-zhurnalista-gadzhieva-chastichno-otkazalis-ot-ranee</w:t>
        </w:r>
      </w:hyperlink>
      <w:r>
        <w:t xml:space="preserve">, </w:t>
      </w:r>
      <w:r>
        <w:rPr>
          <w:color w:val="000000"/>
          <w:szCs w:val="24"/>
        </w:rPr>
        <w:t xml:space="preserve">31.08.2021, </w:t>
      </w:r>
      <w:hyperlink r:id="rId268" w:history="1">
        <w:r w:rsidRPr="00CB2B32">
          <w:rPr>
            <w:rStyle w:val="a4"/>
            <w:szCs w:val="24"/>
          </w:rPr>
          <w:t>https://memohrc.org/ru/news_old/sledovatel-pripisal-emu-pokazaniya-zayavil-svidetel-po-delu-abdulmumina-gadzhieva</w:t>
        </w:r>
      </w:hyperlink>
      <w:r>
        <w:rPr>
          <w:color w:val="000000"/>
          <w:szCs w:val="24"/>
        </w:rPr>
        <w:t xml:space="preserve">, 15.10.2021, </w:t>
      </w:r>
      <w:hyperlink r:id="rId269" w:history="1">
        <w:r w:rsidRPr="00CB2B32">
          <w:rPr>
            <w:rStyle w:val="a4"/>
            <w:szCs w:val="24"/>
          </w:rPr>
          <w:t>https://memohrc.org/ru/news_old/sud-doprosil-ocherednogo-svidetelya-obvineniya-po-delu-zhurnalista-abdulmumina-gadzhieva</w:t>
        </w:r>
      </w:hyperlink>
      <w:r>
        <w:rPr>
          <w:color w:val="000000"/>
          <w:szCs w:val="24"/>
        </w:rPr>
        <w:t>.</w:t>
      </w:r>
    </w:p>
  </w:footnote>
  <w:footnote w:id="231">
    <w:p w14:paraId="23FC1B8D" w14:textId="77777777" w:rsidR="0010663A" w:rsidRDefault="0010663A" w:rsidP="0010663A">
      <w:pPr>
        <w:pStyle w:val="af1"/>
      </w:pPr>
      <w:r>
        <w:rPr>
          <w:rStyle w:val="a8"/>
        </w:rPr>
        <w:footnoteRef/>
      </w:r>
      <w:r>
        <w:t xml:space="preserve"> ЦЗПЧ «Мемориал», 09.09.2022, </w:t>
      </w:r>
      <w:hyperlink r:id="rId270" w:history="1">
        <w:r w:rsidRPr="00610134">
          <w:rPr>
            <w:rStyle w:val="a4"/>
          </w:rPr>
          <w:t>https://memorialcenter.org/news/gadzhiev_svidetel</w:t>
        </w:r>
      </w:hyperlink>
      <w:r>
        <w:t xml:space="preserve">, ПЦ «Мемориал», 08.10.2021, </w:t>
      </w:r>
      <w:hyperlink r:id="rId271" w:history="1">
        <w:r w:rsidRPr="00610134">
          <w:rPr>
            <w:rStyle w:val="a4"/>
          </w:rPr>
          <w:t>https://memohrc.org/ru/news_old/svidetel-po-delu-abdulmumina-gadzhieva-zayavil-chto-ne-daval-protiv-nego-pokazaniy</w:t>
        </w:r>
      </w:hyperlink>
      <w:r>
        <w:t xml:space="preserve">, 08.10.2021, </w:t>
      </w:r>
      <w:hyperlink r:id="rId272" w:history="1">
        <w:r w:rsidRPr="00CB2B32">
          <w:rPr>
            <w:rStyle w:val="a4"/>
          </w:rPr>
          <w:t>https://memohrc.org/ru/news_old/svidetel-po-delu-abdulmumina-gadzhieva-zayavil-chto-ne-daval-protiv-nego-pokazaniy</w:t>
        </w:r>
      </w:hyperlink>
      <w:r>
        <w:t>.</w:t>
      </w:r>
    </w:p>
  </w:footnote>
  <w:footnote w:id="232">
    <w:p w14:paraId="19B9BDB4" w14:textId="77777777" w:rsidR="0010663A" w:rsidRDefault="0010663A" w:rsidP="0010663A">
      <w:pPr>
        <w:pStyle w:val="af1"/>
      </w:pPr>
      <w:r>
        <w:rPr>
          <w:rStyle w:val="a8"/>
        </w:rPr>
        <w:footnoteRef/>
      </w:r>
      <w:r>
        <w:t xml:space="preserve"> ЦЗПЧ «Мемориал», 20.06.2022, </w:t>
      </w:r>
      <w:hyperlink r:id="rId273" w:history="1">
        <w:r w:rsidRPr="008B4D8A">
          <w:rPr>
            <w:rStyle w:val="a4"/>
          </w:rPr>
          <w:t>https://memorialcenter.org/news/gadgiev_expertiza</w:t>
        </w:r>
      </w:hyperlink>
      <w:r>
        <w:t>,</w:t>
      </w:r>
      <w:r w:rsidRPr="000909EB">
        <w:t xml:space="preserve"> </w:t>
      </w:r>
      <w:r>
        <w:t xml:space="preserve">21.10.2022, </w:t>
      </w:r>
      <w:hyperlink r:id="rId274" w:history="1">
        <w:r w:rsidRPr="008B4D8A">
          <w:rPr>
            <w:rStyle w:val="a4"/>
          </w:rPr>
          <w:t>https://memorialcenter.org/news/gadzhiev_gigurda</w:t>
        </w:r>
      </w:hyperlink>
      <w:r>
        <w:t>.</w:t>
      </w:r>
    </w:p>
  </w:footnote>
  <w:footnote w:id="233">
    <w:p w14:paraId="05AF4ED4" w14:textId="77777777" w:rsidR="0010663A" w:rsidRDefault="0010663A" w:rsidP="0010663A">
      <w:pPr>
        <w:pStyle w:val="af1"/>
      </w:pPr>
      <w:r>
        <w:rPr>
          <w:rStyle w:val="a8"/>
        </w:rPr>
        <w:footnoteRef/>
      </w:r>
      <w:r>
        <w:t xml:space="preserve"> </w:t>
      </w:r>
      <w:r w:rsidRPr="00BA2DEE">
        <w:rPr>
          <w:szCs w:val="18"/>
        </w:rPr>
        <w:t>Ц</w:t>
      </w:r>
      <w:r>
        <w:rPr>
          <w:szCs w:val="18"/>
        </w:rPr>
        <w:t>ЗПЧ</w:t>
      </w:r>
      <w:r w:rsidRPr="00BA2DEE">
        <w:rPr>
          <w:szCs w:val="18"/>
        </w:rPr>
        <w:t xml:space="preserve"> «Мемориал», </w:t>
      </w:r>
      <w:r>
        <w:rPr>
          <w:szCs w:val="18"/>
        </w:rPr>
        <w:t xml:space="preserve">13.06.2022, </w:t>
      </w:r>
      <w:hyperlink r:id="rId275" w:history="1">
        <w:r w:rsidRPr="008B4D8A">
          <w:rPr>
            <w:rStyle w:val="a4"/>
          </w:rPr>
          <w:t>https://t.me/polniypc/2399</w:t>
        </w:r>
      </w:hyperlink>
      <w:r>
        <w:t>.</w:t>
      </w:r>
    </w:p>
  </w:footnote>
  <w:footnote w:id="234">
    <w:p w14:paraId="316FC37A" w14:textId="77777777" w:rsidR="0010663A" w:rsidRDefault="0010663A" w:rsidP="0010663A">
      <w:r w:rsidRPr="00BA2DEE">
        <w:rPr>
          <w:rStyle w:val="a8"/>
          <w:sz w:val="20"/>
          <w:szCs w:val="18"/>
        </w:rPr>
        <w:footnoteRef/>
      </w:r>
      <w:r w:rsidRPr="00BA2DEE">
        <w:rPr>
          <w:sz w:val="20"/>
          <w:szCs w:val="18"/>
        </w:rPr>
        <w:t xml:space="preserve"> ПЦ «Мемориал», 06.12.2021, </w:t>
      </w:r>
      <w:hyperlink r:id="rId276" w:history="1">
        <w:r w:rsidRPr="00BA2DEE">
          <w:rPr>
            <w:rStyle w:val="a4"/>
            <w:sz w:val="20"/>
            <w:szCs w:val="18"/>
          </w:rPr>
          <w:t>https://memohrc.org/ru/news_old/delo-gadzhieva-zasekrechennyy-svidetel-ne-smog-nichego-ne-vspomnit-na-sude</w:t>
        </w:r>
      </w:hyperlink>
      <w:r w:rsidRPr="00BA2DEE">
        <w:rPr>
          <w:sz w:val="20"/>
          <w:szCs w:val="18"/>
        </w:rPr>
        <w:t xml:space="preserve">, 24.12.2021, </w:t>
      </w:r>
      <w:hyperlink r:id="rId277" w:history="1">
        <w:r w:rsidRPr="00BA2DEE">
          <w:rPr>
            <w:rStyle w:val="a4"/>
            <w:sz w:val="20"/>
            <w:szCs w:val="18"/>
          </w:rPr>
          <w:t>https://memohrc.org/ru/news_old/delo-abulmumina-gadzhieva-sekretnyy-svidetel-mnogoe-zabyl-iz-za-travmy-golovy</w:t>
        </w:r>
      </w:hyperlink>
      <w:r w:rsidRPr="00BA2DEE">
        <w:rPr>
          <w:sz w:val="20"/>
          <w:szCs w:val="18"/>
        </w:rPr>
        <w:t>.</w:t>
      </w:r>
    </w:p>
  </w:footnote>
  <w:footnote w:id="235">
    <w:p w14:paraId="27AAFC75" w14:textId="77777777" w:rsidR="0010663A" w:rsidRDefault="0010663A" w:rsidP="0010663A">
      <w:pPr>
        <w:pStyle w:val="af1"/>
      </w:pPr>
      <w:r>
        <w:rPr>
          <w:rStyle w:val="a8"/>
        </w:rPr>
        <w:footnoteRef/>
      </w:r>
      <w:r>
        <w:t xml:space="preserve"> ЦЗПЧ «Мемориал», 13.06.2022, </w:t>
      </w:r>
      <w:hyperlink r:id="rId278" w:history="1">
        <w:r w:rsidRPr="00610134">
          <w:rPr>
            <w:rStyle w:val="a4"/>
          </w:rPr>
          <w:t>https://telegra.ph/Delo-zhurnalista-Abdulmumina-Gadzhieva-sud-doprosil-sledovatelya-kotoryj-vel-ego-delo-06-13</w:t>
        </w:r>
      </w:hyperlink>
      <w:r>
        <w:t>.</w:t>
      </w:r>
    </w:p>
  </w:footnote>
  <w:footnote w:id="236">
    <w:p w14:paraId="65A3E5E0" w14:textId="77777777" w:rsidR="0010663A" w:rsidRDefault="0010663A" w:rsidP="0010663A">
      <w:r>
        <w:rPr>
          <w:rStyle w:val="a8"/>
        </w:rPr>
        <w:footnoteRef/>
      </w:r>
      <w:r>
        <w:t xml:space="preserve"> </w:t>
      </w:r>
      <w:r w:rsidRPr="001647C4">
        <w:rPr>
          <w:sz w:val="20"/>
          <w:szCs w:val="18"/>
        </w:rPr>
        <w:t>П</w:t>
      </w:r>
      <w:r>
        <w:rPr>
          <w:sz w:val="20"/>
          <w:szCs w:val="18"/>
        </w:rPr>
        <w:t>Ц</w:t>
      </w:r>
      <w:r w:rsidRPr="001647C4">
        <w:rPr>
          <w:sz w:val="20"/>
          <w:szCs w:val="18"/>
        </w:rPr>
        <w:t xml:space="preserve"> «Мемориал», </w:t>
      </w:r>
      <w:r>
        <w:rPr>
          <w:sz w:val="20"/>
          <w:szCs w:val="18"/>
        </w:rPr>
        <w:t>04.04.2022</w:t>
      </w:r>
      <w:r w:rsidRPr="001647C4">
        <w:rPr>
          <w:sz w:val="20"/>
          <w:szCs w:val="18"/>
        </w:rPr>
        <w:t xml:space="preserve">, </w:t>
      </w:r>
      <w:hyperlink r:id="rId279" w:history="1">
        <w:r w:rsidRPr="001647C4">
          <w:rPr>
            <w:rStyle w:val="a4"/>
            <w:sz w:val="20"/>
            <w:szCs w:val="18"/>
          </w:rPr>
          <w:t>https://memohrc.org/ru/news_old/po-delu-gadzhieva-issledovali-zaklyuchenie-specialistov-na-publikacii-stavshie-osnovoy-dlya</w:t>
        </w:r>
      </w:hyperlink>
      <w:r w:rsidRPr="001647C4">
        <w:rPr>
          <w:sz w:val="20"/>
          <w:szCs w:val="18"/>
        </w:rPr>
        <w:t xml:space="preserve">, ЦЗПЧ «Мемориал», </w:t>
      </w:r>
      <w:r>
        <w:rPr>
          <w:sz w:val="20"/>
          <w:szCs w:val="18"/>
        </w:rPr>
        <w:t>11.01.2023</w:t>
      </w:r>
      <w:r w:rsidRPr="001647C4">
        <w:rPr>
          <w:sz w:val="20"/>
          <w:szCs w:val="18"/>
        </w:rPr>
        <w:t xml:space="preserve">, </w:t>
      </w:r>
      <w:hyperlink r:id="rId280" w:history="1">
        <w:r w:rsidRPr="001647C4">
          <w:rPr>
            <w:rStyle w:val="a4"/>
            <w:sz w:val="20"/>
            <w:szCs w:val="18"/>
          </w:rPr>
          <w:t>https://memorialcenter.org/news/gadzhiev_expertiza</w:t>
        </w:r>
      </w:hyperlink>
      <w:r w:rsidRPr="001647C4">
        <w:rPr>
          <w:sz w:val="20"/>
          <w:szCs w:val="18"/>
        </w:rPr>
        <w:t>.</w:t>
      </w:r>
    </w:p>
  </w:footnote>
  <w:footnote w:id="237">
    <w:p w14:paraId="5BB6A641" w14:textId="77777777" w:rsidR="0010663A" w:rsidRDefault="0010663A" w:rsidP="0010663A">
      <w:pPr>
        <w:pStyle w:val="af1"/>
      </w:pPr>
      <w:r>
        <w:rPr>
          <w:rStyle w:val="a8"/>
        </w:rPr>
        <w:footnoteRef/>
      </w:r>
      <w:r>
        <w:t xml:space="preserve"> </w:t>
      </w:r>
      <w:r w:rsidRPr="001647C4">
        <w:rPr>
          <w:szCs w:val="18"/>
        </w:rPr>
        <w:t xml:space="preserve">ЦЗПЧ «Мемориал», </w:t>
      </w:r>
      <w:r>
        <w:rPr>
          <w:szCs w:val="18"/>
        </w:rPr>
        <w:t>19.05.2023</w:t>
      </w:r>
      <w:r w:rsidRPr="001647C4">
        <w:rPr>
          <w:szCs w:val="18"/>
        </w:rPr>
        <w:t xml:space="preserve">, </w:t>
      </w:r>
      <w:hyperlink r:id="rId281" w:history="1">
        <w:r w:rsidRPr="00610134">
          <w:rPr>
            <w:rStyle w:val="a4"/>
          </w:rPr>
          <w:t>https://memorialcenter.org/news/Delo-Gadzhieva-dopolnitelnaya-expertiza</w:t>
        </w:r>
      </w:hyperlink>
      <w:r>
        <w:t>.</w:t>
      </w:r>
    </w:p>
  </w:footnote>
  <w:footnote w:id="238">
    <w:p w14:paraId="0914EA54" w14:textId="77777777" w:rsidR="0010663A" w:rsidRDefault="0010663A" w:rsidP="0010663A">
      <w:pPr>
        <w:pStyle w:val="af1"/>
      </w:pPr>
      <w:r>
        <w:rPr>
          <w:rStyle w:val="a8"/>
        </w:rPr>
        <w:footnoteRef/>
      </w:r>
      <w:r>
        <w:t xml:space="preserve"> ЦЗПЧ «Мемориал», 22.06.2023, </w:t>
      </w:r>
      <w:hyperlink r:id="rId282" w:history="1">
        <w:r w:rsidRPr="00F00B8B">
          <w:rPr>
            <w:rStyle w:val="a4"/>
          </w:rPr>
          <w:t>https://memorialcenter.org/news/slovno-i-ne-bylo-nikakih-tryoh-ekspertiz</w:t>
        </w:r>
      </w:hyperlink>
      <w:r>
        <w:t>.</w:t>
      </w:r>
    </w:p>
  </w:footnote>
  <w:footnote w:id="239">
    <w:p w14:paraId="026E3C69" w14:textId="77777777" w:rsidR="0010663A" w:rsidRDefault="0010663A" w:rsidP="0010663A">
      <w:pPr>
        <w:pStyle w:val="af1"/>
      </w:pPr>
      <w:r>
        <w:rPr>
          <w:rStyle w:val="a8"/>
        </w:rPr>
        <w:footnoteRef/>
      </w:r>
      <w:r>
        <w:t xml:space="preserve"> ЦЗПЧ «Мемориал», 10.07.2023, </w:t>
      </w:r>
      <w:hyperlink r:id="rId283" w:history="1">
        <w:r w:rsidRPr="008B4D8A">
          <w:rPr>
            <w:rStyle w:val="a4"/>
          </w:rPr>
          <w:t>https://memorialcenter.org/news/propaganda-obrazovaniya-razvitiya-i-sovremennyh-tehnologij</w:t>
        </w:r>
      </w:hyperlink>
      <w:r>
        <w:t xml:space="preserve">, 03.06.2023, </w:t>
      </w:r>
      <w:hyperlink r:id="rId284" w:history="1">
        <w:r w:rsidRPr="008B4D8A">
          <w:rPr>
            <w:rStyle w:val="a4"/>
          </w:rPr>
          <w:t>https://memorialcenter.org/news/delo-gadzhieva-vystupleniya-v-preniyah-nachali-podsudimye</w:t>
        </w:r>
      </w:hyperlink>
      <w:r>
        <w:t xml:space="preserve">, 14.08.2023, </w:t>
      </w:r>
      <w:hyperlink r:id="rId285" w:history="1">
        <w:r w:rsidRPr="008B4D8A">
          <w:rPr>
            <w:rStyle w:val="a4"/>
          </w:rPr>
          <w:t>https://memorialcenter.org/news/fantazii-sledstviya-nelepy-i-lisheny-logiki</w:t>
        </w:r>
      </w:hyperlink>
      <w:r>
        <w:t>.</w:t>
      </w:r>
    </w:p>
  </w:footnote>
  <w:footnote w:id="240">
    <w:p w14:paraId="5A103BD8" w14:textId="77777777" w:rsidR="0010663A" w:rsidRDefault="0010663A" w:rsidP="0010663A">
      <w:pPr>
        <w:pStyle w:val="af1"/>
      </w:pPr>
      <w:r>
        <w:rPr>
          <w:rStyle w:val="a8"/>
        </w:rPr>
        <w:footnoteRef/>
      </w:r>
      <w:r>
        <w:t xml:space="preserve"> ЦЗПЧ «Мемориал», 08.09.2023, </w:t>
      </w:r>
      <w:hyperlink r:id="rId286" w:history="1">
        <w:r w:rsidRPr="008B4D8A">
          <w:rPr>
            <w:rStyle w:val="a4"/>
          </w:rPr>
          <w:t>https://memorialcenter.org/news/podsudimye-po-delu-zhurnalista-abdulmumina-gadzhieva-vystupili</w:t>
        </w:r>
      </w:hyperlink>
      <w:r>
        <w:t xml:space="preserve">, полный текст выступления Абдулмумина Гаджиева см.: </w:t>
      </w:r>
      <w:hyperlink r:id="rId287" w:history="1">
        <w:r w:rsidRPr="00610134">
          <w:rPr>
            <w:rStyle w:val="a4"/>
          </w:rPr>
          <w:t>https://memorialcenter.org/news/eto-delo-bylo-fejkom-ot-nachala-do-koncza</w:t>
        </w:r>
      </w:hyperlink>
      <w:r>
        <w:t>.</w:t>
      </w:r>
    </w:p>
  </w:footnote>
  <w:footnote w:id="241">
    <w:p w14:paraId="3BD4B40C" w14:textId="77777777" w:rsidR="0010663A" w:rsidRDefault="0010663A" w:rsidP="0010663A">
      <w:pPr>
        <w:pStyle w:val="af1"/>
      </w:pPr>
      <w:r>
        <w:rPr>
          <w:rStyle w:val="a8"/>
        </w:rPr>
        <w:footnoteRef/>
      </w:r>
      <w:r>
        <w:t xml:space="preserve"> </w:t>
      </w:r>
      <w:r w:rsidRPr="00310122">
        <w:rPr>
          <w:szCs w:val="18"/>
        </w:rPr>
        <w:t xml:space="preserve">ЦЗПЧ «Мемориал», 12.09.2023, </w:t>
      </w:r>
      <w:hyperlink r:id="rId288" w:history="1">
        <w:r w:rsidRPr="00CB2B32">
          <w:rPr>
            <w:rStyle w:val="a4"/>
            <w:sz w:val="22"/>
          </w:rPr>
          <w:t>https://memorialcenter.org/news/zhurnalista-gadzhieva-prigovorili-k-17-godam-kolonii</w:t>
        </w:r>
      </w:hyperlink>
      <w:r>
        <w:rPr>
          <w:sz w:val="22"/>
        </w:rPr>
        <w:t>.</w:t>
      </w:r>
    </w:p>
  </w:footnote>
  <w:footnote w:id="242">
    <w:p w14:paraId="6A0C1463" w14:textId="77777777" w:rsidR="0010663A" w:rsidRDefault="0010663A" w:rsidP="0010663A">
      <w:pPr>
        <w:pStyle w:val="af1"/>
      </w:pPr>
      <w:r>
        <w:rPr>
          <w:rStyle w:val="a8"/>
        </w:rPr>
        <w:footnoteRef/>
      </w:r>
      <w:r>
        <w:t xml:space="preserve"> ЦЗПЧ «Мемориал», 21.09.2023, </w:t>
      </w:r>
      <w:hyperlink r:id="rId289" w:history="1">
        <w:r w:rsidRPr="008B4D8A">
          <w:rPr>
            <w:rStyle w:val="a4"/>
          </w:rPr>
          <w:t>https://memorialcenter.org/news/odin-iz-sudej-po-delu-zhurnalista-gadzhieva-ne-soglasilsya-s-ryadom-vyvodov</w:t>
        </w:r>
      </w:hyperlink>
      <w:r>
        <w:t xml:space="preserve">. Полностью с особым мнением судьи Ризвана Зубаирова можно ознакомиться здесь: </w:t>
      </w:r>
      <w:hyperlink r:id="rId290" w:history="1">
        <w:r w:rsidRPr="00610134">
          <w:rPr>
            <w:rStyle w:val="a4"/>
          </w:rPr>
          <w:t>https://memorialcenter.org/uploads/mnenie_20_sent_2023_g_compressed_5ac7702987.pdf</w:t>
        </w:r>
      </w:hyperlink>
      <w:r>
        <w:t>.</w:t>
      </w:r>
    </w:p>
  </w:footnote>
  <w:footnote w:id="243">
    <w:p w14:paraId="6C77069C" w14:textId="77777777" w:rsidR="0010663A" w:rsidRDefault="0010663A" w:rsidP="0010663A">
      <w:pPr>
        <w:pStyle w:val="af1"/>
      </w:pPr>
      <w:r>
        <w:rPr>
          <w:rStyle w:val="a8"/>
        </w:rPr>
        <w:footnoteRef/>
      </w:r>
      <w:r>
        <w:t xml:space="preserve"> О ее начале см. в выпуске бюллетеня ПЦ «Мемориал» о событиях лета 2019 года, </w:t>
      </w:r>
      <w:hyperlink r:id="rId291" w:history="1">
        <w:r w:rsidRPr="008B4D8A">
          <w:rPr>
            <w:rStyle w:val="a4"/>
          </w:rPr>
          <w:t>https://memohrc.org/ru/bulletins/situaciya-v-zone-konflikta-na-severnom-kavkaze-ocenka-pravozashchitnikov-leto-2019-god</w:t>
        </w:r>
      </w:hyperlink>
      <w:r>
        <w:t>.</w:t>
      </w:r>
    </w:p>
  </w:footnote>
  <w:footnote w:id="244">
    <w:p w14:paraId="2D45770C" w14:textId="77777777" w:rsidR="0010663A" w:rsidRDefault="0010663A" w:rsidP="0010663A">
      <w:pPr>
        <w:pStyle w:val="af1"/>
      </w:pPr>
      <w:r>
        <w:rPr>
          <w:rStyle w:val="a8"/>
        </w:rPr>
        <w:footnoteRef/>
      </w:r>
      <w:r>
        <w:t xml:space="preserve"> См. </w:t>
      </w:r>
      <w:hyperlink r:id="rId292" w:history="1">
        <w:r w:rsidRPr="008B4D8A">
          <w:rPr>
            <w:rStyle w:val="a4"/>
            <w:szCs w:val="24"/>
          </w:rPr>
          <w:t>https://www.change.org/p/президент-россии-свободу-журналисту-абдулмумину-гаджиеву-многодетному-отцу</w:t>
        </w:r>
      </w:hyperlink>
      <w:r>
        <w:rPr>
          <w:szCs w:val="24"/>
        </w:rPr>
        <w:t>.</w:t>
      </w:r>
    </w:p>
  </w:footnote>
  <w:footnote w:id="245">
    <w:p w14:paraId="5CF4E23F" w14:textId="77777777" w:rsidR="0010663A" w:rsidRDefault="0010663A" w:rsidP="0010663A">
      <w:pPr>
        <w:pStyle w:val="af1"/>
      </w:pPr>
      <w:r>
        <w:rPr>
          <w:rStyle w:val="a8"/>
        </w:rPr>
        <w:footnoteRef/>
      </w:r>
      <w:r>
        <w:t xml:space="preserve"> Новое дело, 04.11.2029, </w:t>
      </w:r>
      <w:hyperlink r:id="rId293" w:history="1">
        <w:r w:rsidRPr="008B4D8A">
          <w:rPr>
            <w:rStyle w:val="a4"/>
            <w:szCs w:val="24"/>
          </w:rPr>
          <w:t>https://ndelo.ru/abdulmumin-gadzhiev/mahachkala-moskva-pikety-v-podderzhku-abdulmumina-gadzhieva</w:t>
        </w:r>
      </w:hyperlink>
      <w:r>
        <w:rPr>
          <w:szCs w:val="24"/>
        </w:rPr>
        <w:t>.</w:t>
      </w:r>
    </w:p>
  </w:footnote>
  <w:footnote w:id="246">
    <w:p w14:paraId="39987164" w14:textId="77777777" w:rsidR="0010663A" w:rsidRDefault="0010663A" w:rsidP="0010663A">
      <w:pPr>
        <w:pStyle w:val="af1"/>
      </w:pPr>
      <w:r>
        <w:rPr>
          <w:rStyle w:val="a8"/>
        </w:rPr>
        <w:footnoteRef/>
      </w:r>
      <w:r>
        <w:t xml:space="preserve"> ЦЗПЧ «Мемориал», 14.06.2023, </w:t>
      </w:r>
      <w:hyperlink r:id="rId294" w:history="1">
        <w:r w:rsidRPr="003A46B2">
          <w:rPr>
            <w:rStyle w:val="a4"/>
          </w:rPr>
          <w:t>https://memorialcenter.org/news/delo-gadzhieva-chetyre-goda-v-zaklyuchenii</w:t>
        </w:r>
      </w:hyperlink>
      <w:r>
        <w:t>.</w:t>
      </w:r>
    </w:p>
  </w:footnote>
  <w:footnote w:id="247">
    <w:p w14:paraId="2842CF63" w14:textId="77777777" w:rsidR="0010663A" w:rsidRDefault="0010663A" w:rsidP="0010663A">
      <w:pPr>
        <w:pStyle w:val="af1"/>
      </w:pPr>
      <w:r>
        <w:rPr>
          <w:rStyle w:val="a8"/>
        </w:rPr>
        <w:footnoteRef/>
      </w:r>
      <w:r>
        <w:t xml:space="preserve"> ПЦ «Мемориал», 29.06.2020, </w:t>
      </w:r>
      <w:hyperlink r:id="rId295" w:history="1">
        <w:r w:rsidRPr="008B4D8A">
          <w:rPr>
            <w:rStyle w:val="a4"/>
            <w:szCs w:val="24"/>
          </w:rPr>
          <w:t>https://memohrc.org/ru/reports/soblyudenie-rossiyskoy-federaciey-mezhdunarodnogo-pakta-o-grazhdanskih-i-politicheskih</w:t>
        </w:r>
      </w:hyperlink>
      <w:r>
        <w:rPr>
          <w:szCs w:val="24"/>
        </w:rPr>
        <w:t>.</w:t>
      </w:r>
    </w:p>
  </w:footnote>
  <w:footnote w:id="248">
    <w:p w14:paraId="261ADC70" w14:textId="77777777" w:rsidR="0010663A" w:rsidRDefault="0010663A" w:rsidP="0010663A">
      <w:pPr>
        <w:pStyle w:val="af1"/>
      </w:pPr>
      <w:r>
        <w:rPr>
          <w:rStyle w:val="a8"/>
        </w:rPr>
        <w:footnoteRef/>
      </w:r>
      <w:r>
        <w:t xml:space="preserve"> </w:t>
      </w:r>
      <w:hyperlink r:id="rId296" w:history="1">
        <w:r w:rsidRPr="00D91EB5">
          <w:rPr>
            <w:rStyle w:val="a4"/>
            <w:szCs w:val="24"/>
          </w:rPr>
          <w:t>https://www.youtube.com/watch?v=0jex6a8-VIg</w:t>
        </w:r>
      </w:hyperlink>
    </w:p>
  </w:footnote>
  <w:footnote w:id="249">
    <w:p w14:paraId="6F87757F" w14:textId="77777777" w:rsidR="0010663A" w:rsidRDefault="0010663A" w:rsidP="0010663A">
      <w:pPr>
        <w:pStyle w:val="af1"/>
      </w:pPr>
      <w:r>
        <w:rPr>
          <w:rStyle w:val="a8"/>
        </w:rPr>
        <w:footnoteRef/>
      </w:r>
      <w:r>
        <w:t xml:space="preserve"> </w:t>
      </w:r>
      <w:hyperlink r:id="rId297" w:history="1">
        <w:r w:rsidRPr="00D91EB5">
          <w:rPr>
            <w:rStyle w:val="a4"/>
            <w:szCs w:val="24"/>
          </w:rPr>
          <w:t>https://www.youtube.com/watch?v=c0rEheKpR-E</w:t>
        </w:r>
      </w:hyperlink>
    </w:p>
  </w:footnote>
  <w:footnote w:id="250">
    <w:p w14:paraId="3AB38DE9" w14:textId="77777777" w:rsidR="0010663A" w:rsidRPr="00A50C24" w:rsidRDefault="0010663A" w:rsidP="0010663A">
      <w:pPr>
        <w:pStyle w:val="af1"/>
      </w:pPr>
      <w:r>
        <w:rPr>
          <w:rStyle w:val="a8"/>
        </w:rPr>
        <w:footnoteRef/>
      </w:r>
      <w:r>
        <w:t xml:space="preserve"> </w:t>
      </w:r>
      <w:r w:rsidRPr="00A50C24">
        <w:t xml:space="preserve">См., </w:t>
      </w:r>
      <w:hyperlink r:id="rId298" w:history="1">
        <w:r w:rsidRPr="00A50C24">
          <w:rPr>
            <w:rStyle w:val="a4"/>
          </w:rPr>
          <w:t>https://chernovik.net/user-202</w:t>
        </w:r>
      </w:hyperlink>
      <w:r w:rsidRPr="00A50C24">
        <w:t xml:space="preserve">, </w:t>
      </w:r>
      <w:hyperlink r:id="rId299" w:history="1">
        <w:r w:rsidRPr="00A50C24">
          <w:rPr>
            <w:rStyle w:val="a4"/>
          </w:rPr>
          <w:t>https://www.facebook.com/ibn.dakik</w:t>
        </w:r>
      </w:hyperlink>
      <w:r w:rsidRPr="00A50C24">
        <w:t xml:space="preserve">, </w:t>
      </w:r>
      <w:hyperlink r:id="rId300" w:history="1">
        <w:r w:rsidRPr="00A50C24">
          <w:rPr>
            <w:rStyle w:val="a4"/>
          </w:rPr>
          <w:t>https://www.instagram.com/ibndakik/</w:t>
        </w:r>
      </w:hyperlink>
      <w:r w:rsidRPr="00A50C24">
        <w:t xml:space="preserve">, </w:t>
      </w:r>
      <w:hyperlink r:id="rId301" w:history="1">
        <w:r w:rsidRPr="00A50C24">
          <w:rPr>
            <w:rStyle w:val="a4"/>
          </w:rPr>
          <w:t>https://t.me/abdmumin</w:t>
        </w:r>
      </w:hyperlink>
      <w:r w:rsidRPr="00A50C24">
        <w:t>.</w:t>
      </w:r>
    </w:p>
  </w:footnote>
  <w:footnote w:id="251">
    <w:p w14:paraId="1557F864" w14:textId="5877E78B" w:rsidR="0010663A" w:rsidRDefault="0010663A" w:rsidP="0010663A">
      <w:r w:rsidRPr="00A50C24">
        <w:rPr>
          <w:rStyle w:val="a8"/>
          <w:sz w:val="20"/>
          <w:szCs w:val="18"/>
        </w:rPr>
        <w:footnoteRef/>
      </w:r>
      <w:r w:rsidRPr="00A50C24">
        <w:rPr>
          <w:sz w:val="20"/>
          <w:szCs w:val="18"/>
        </w:rPr>
        <w:t xml:space="preserve"> </w:t>
      </w:r>
      <w:r w:rsidRPr="00A50C24">
        <w:rPr>
          <w:sz w:val="20"/>
          <w:szCs w:val="20"/>
        </w:rPr>
        <w:t>См.</w:t>
      </w:r>
      <w:r w:rsidR="00424DE2">
        <w:rPr>
          <w:sz w:val="20"/>
          <w:szCs w:val="20"/>
        </w:rPr>
        <w:t xml:space="preserve"> Черновик,</w:t>
      </w:r>
      <w:r w:rsidRPr="00A50C24">
        <w:rPr>
          <w:sz w:val="20"/>
          <w:szCs w:val="20"/>
        </w:rPr>
        <w:t xml:space="preserve"> </w:t>
      </w:r>
      <w:hyperlink r:id="rId302" w:history="1">
        <w:r w:rsidRPr="00A50C24">
          <w:rPr>
            <w:rStyle w:val="a4"/>
            <w:sz w:val="20"/>
            <w:szCs w:val="20"/>
          </w:rPr>
          <w:t>https://chernovik.net/content/inye-smi/intervyu-abdulmumina-gadzhieva</w:t>
        </w:r>
      </w:hyperlink>
      <w:r w:rsidRPr="00A50C24">
        <w:rPr>
          <w:sz w:val="20"/>
          <w:szCs w:val="20"/>
        </w:rPr>
        <w:t xml:space="preserve">, </w:t>
      </w:r>
      <w:r w:rsidR="00424DE2">
        <w:rPr>
          <w:sz w:val="20"/>
          <w:szCs w:val="20"/>
        </w:rPr>
        <w:t>Кавказ.Реалии от</w:t>
      </w:r>
      <w:r w:rsidR="007D58DF">
        <w:t xml:space="preserve"> </w:t>
      </w:r>
      <w:r w:rsidR="007D58DF" w:rsidRPr="007D58DF">
        <w:rPr>
          <w:sz w:val="20"/>
          <w:szCs w:val="18"/>
        </w:rPr>
        <w:t>15.02.2022</w:t>
      </w:r>
      <w:r w:rsidRPr="00A50C24">
        <w:rPr>
          <w:sz w:val="20"/>
          <w:szCs w:val="20"/>
        </w:rPr>
        <w:t xml:space="preserve">, </w:t>
      </w:r>
      <w:r w:rsidR="007D58DF">
        <w:rPr>
          <w:sz w:val="20"/>
          <w:szCs w:val="20"/>
        </w:rPr>
        <w:t xml:space="preserve">Новая газета, </w:t>
      </w:r>
      <w:hyperlink r:id="rId303" w:history="1">
        <w:r w:rsidR="007D58DF" w:rsidRPr="0050607B">
          <w:rPr>
            <w:rStyle w:val="a4"/>
            <w:sz w:val="20"/>
            <w:szCs w:val="20"/>
          </w:rPr>
          <w:t>https://novayagazeta.ru/articles/2020/04/04/84680-v-obschestve-otnositelno-nashey-nevinovnosti-slozhilsya-polnyy-konsensus</w:t>
        </w:r>
      </w:hyperlink>
      <w:r w:rsidRPr="00A50C24">
        <w:rPr>
          <w:sz w:val="20"/>
          <w:szCs w:val="20"/>
        </w:rPr>
        <w:t>.</w:t>
      </w:r>
    </w:p>
  </w:footnote>
  <w:footnote w:id="252">
    <w:p w14:paraId="6AE0D883" w14:textId="77777777" w:rsidR="0010663A" w:rsidRDefault="0010663A" w:rsidP="0010663A">
      <w:pPr>
        <w:pStyle w:val="af1"/>
      </w:pPr>
      <w:r>
        <w:rPr>
          <w:rStyle w:val="a8"/>
        </w:rPr>
        <w:footnoteRef/>
      </w:r>
      <w:r>
        <w:t xml:space="preserve"> ЦЗПЧ «Мемориал», 20.12.2023, </w:t>
      </w:r>
      <w:hyperlink r:id="rId304" w:history="1">
        <w:r w:rsidRPr="008B4D8A">
          <w:rPr>
            <w:rStyle w:val="a4"/>
            <w:sz w:val="22"/>
          </w:rPr>
          <w:t>https://memorialcenter.org/news/soobshhenie-oon-po-delu-abdulmumina-gadzhieva</w:t>
        </w:r>
      </w:hyperlink>
      <w:r>
        <w:rPr>
          <w:sz w:val="22"/>
        </w:rPr>
        <w:t>.</w:t>
      </w:r>
    </w:p>
  </w:footnote>
  <w:footnote w:id="253">
    <w:p w14:paraId="4EDEFEAB" w14:textId="77777777" w:rsidR="0010663A" w:rsidRPr="00CC4808" w:rsidRDefault="0010663A" w:rsidP="0010663A">
      <w:pPr>
        <w:pStyle w:val="af1"/>
      </w:pPr>
      <w:r>
        <w:rPr>
          <w:rStyle w:val="a8"/>
        </w:rPr>
        <w:footnoteRef/>
      </w:r>
      <w:r>
        <w:t xml:space="preserve"> См. </w:t>
      </w:r>
      <w:hyperlink r:id="rId305" w:history="1">
        <w:r w:rsidRPr="008B4D8A">
          <w:rPr>
            <w:rStyle w:val="a4"/>
          </w:rPr>
          <w:t>https://memorialcenter.org/analytics/bulleten-2023</w:t>
        </w:r>
      </w:hyperlink>
      <w:r>
        <w:t>.</w:t>
      </w:r>
    </w:p>
  </w:footnote>
  <w:footnote w:id="254">
    <w:p w14:paraId="5BDCC14F" w14:textId="77777777" w:rsidR="0010663A" w:rsidRDefault="0010663A" w:rsidP="0010663A">
      <w:pPr>
        <w:pStyle w:val="af1"/>
      </w:pPr>
      <w:r>
        <w:rPr>
          <w:rStyle w:val="a8"/>
        </w:rPr>
        <w:footnoteRef/>
      </w:r>
      <w:r>
        <w:t xml:space="preserve"> Кавказский Узел, 30.10.2023, </w:t>
      </w:r>
      <w:hyperlink r:id="rId306" w:history="1">
        <w:r w:rsidRPr="008B4D8A">
          <w:rPr>
            <w:rStyle w:val="a4"/>
          </w:rPr>
          <w:t>https://www.kavkaz-uzel.eu/articles/393898</w:t>
        </w:r>
      </w:hyperlink>
      <w:r>
        <w:t xml:space="preserve">, </w:t>
      </w:r>
      <w:hyperlink r:id="rId307" w:history="1">
        <w:r w:rsidRPr="008B4D8A">
          <w:rPr>
            <w:rStyle w:val="a4"/>
          </w:rPr>
          <w:t>https://www.kavkaz-uzel.eu/articles/393911</w:t>
        </w:r>
      </w:hyperlink>
      <w:r>
        <w:t xml:space="preserve">, </w:t>
      </w:r>
      <w:hyperlink r:id="rId308" w:history="1">
        <w:r w:rsidRPr="008B4D8A">
          <w:rPr>
            <w:rStyle w:val="a4"/>
          </w:rPr>
          <w:t>https://www.kavkaz-uzel.eu/articles/393915</w:t>
        </w:r>
      </w:hyperlink>
      <w:r>
        <w:t xml:space="preserve">, </w:t>
      </w:r>
      <w:hyperlink r:id="rId309" w:history="1">
        <w:r w:rsidRPr="008B4D8A">
          <w:rPr>
            <w:rStyle w:val="a4"/>
          </w:rPr>
          <w:t>https://www.kavkaz-uzel.eu/articles/393924</w:t>
        </w:r>
      </w:hyperlink>
      <w:r>
        <w:t>.</w:t>
      </w:r>
    </w:p>
  </w:footnote>
  <w:footnote w:id="255">
    <w:p w14:paraId="3EF0CFB6" w14:textId="77777777" w:rsidR="0010663A" w:rsidRDefault="0010663A" w:rsidP="0010663A">
      <w:pPr>
        <w:pStyle w:val="af1"/>
      </w:pPr>
      <w:r>
        <w:rPr>
          <w:rStyle w:val="a8"/>
        </w:rPr>
        <w:footnoteRef/>
      </w:r>
      <w:r>
        <w:t xml:space="preserve"> Новое дело, 24.11.2023, </w:t>
      </w:r>
      <w:r w:rsidRPr="006035C1">
        <w:t>https://ndelo.ru/novosti/vtoroj-dagestanskij-zhurnalist-vnesyon-v-spisok-inostrannyh-agentov</w:t>
      </w:r>
      <w:r>
        <w:t>.</w:t>
      </w:r>
    </w:p>
  </w:footnote>
  <w:footnote w:id="256">
    <w:p w14:paraId="375D550E" w14:textId="77777777" w:rsidR="0010663A" w:rsidRDefault="0010663A" w:rsidP="0010663A">
      <w:pPr>
        <w:pStyle w:val="af1"/>
      </w:pPr>
      <w:r>
        <w:rPr>
          <w:rStyle w:val="a8"/>
        </w:rPr>
        <w:footnoteRef/>
      </w:r>
      <w:r>
        <w:t xml:space="preserve"> Подробно об Ингушском деле и приговоре суда первой инстанции см. ПЦ «Мемориал», </w:t>
      </w:r>
      <w:hyperlink r:id="rId310" w:history="1">
        <w:r w:rsidRPr="008B4D8A">
          <w:rPr>
            <w:rStyle w:val="a4"/>
          </w:rPr>
          <w:t>https://memohrc.org/ru/special-projects/delo-ingushskoy-oppozicii</w:t>
        </w:r>
      </w:hyperlink>
      <w:r>
        <w:t xml:space="preserve">, ЦЗПЧ «Мемориал», </w:t>
      </w:r>
      <w:hyperlink r:id="rId311" w:history="1">
        <w:r w:rsidRPr="008B4D8A">
          <w:rPr>
            <w:rStyle w:val="a4"/>
          </w:rPr>
          <w:t>https://memorialcenter.org/stories/delo-ingushskoj-oppoziczii</w:t>
        </w:r>
      </w:hyperlink>
      <w:r>
        <w:t>.</w:t>
      </w:r>
    </w:p>
  </w:footnote>
  <w:footnote w:id="257">
    <w:p w14:paraId="1294CF0F" w14:textId="77777777" w:rsidR="0010663A" w:rsidRDefault="0010663A" w:rsidP="0010663A">
      <w:pPr>
        <w:pStyle w:val="af1"/>
      </w:pPr>
      <w:r>
        <w:rPr>
          <w:rStyle w:val="a8"/>
        </w:rPr>
        <w:footnoteRef/>
      </w:r>
      <w:r>
        <w:t xml:space="preserve"> ЦЗПЧ «Мемориал», 19.07.2023, </w:t>
      </w:r>
      <w:hyperlink r:id="rId312" w:history="1">
        <w:r w:rsidRPr="00176775">
          <w:rPr>
            <w:rStyle w:val="a4"/>
          </w:rPr>
          <w:t>https://memorialcenter.org/news/vot-gde-diskreditacziya-vlasti</w:t>
        </w:r>
      </w:hyperlink>
      <w:r>
        <w:t>.</w:t>
      </w:r>
    </w:p>
  </w:footnote>
  <w:footnote w:id="258">
    <w:p w14:paraId="71D8252C" w14:textId="77777777" w:rsidR="0010663A" w:rsidRDefault="0010663A" w:rsidP="0010663A">
      <w:pPr>
        <w:pStyle w:val="af1"/>
      </w:pPr>
      <w:r>
        <w:rPr>
          <w:rStyle w:val="a8"/>
        </w:rPr>
        <w:footnoteRef/>
      </w:r>
      <w:r>
        <w:t xml:space="preserve"> ЦЗПЧ «Мемориал», «Дело ингушской оппозиции», </w:t>
      </w:r>
      <w:hyperlink r:id="rId313" w:history="1">
        <w:r>
          <w:rPr>
            <w:rStyle w:val="a4"/>
          </w:rPr>
          <w:t>https://memorialcenter.org/stories/delo-ingushskoj-oppoziczii</w:t>
        </w:r>
      </w:hyperlink>
      <w:r>
        <w:t>.</w:t>
      </w:r>
    </w:p>
  </w:footnote>
  <w:footnote w:id="259">
    <w:p w14:paraId="0C170811" w14:textId="77777777" w:rsidR="0010663A" w:rsidRDefault="0010663A" w:rsidP="0010663A">
      <w:pPr>
        <w:pStyle w:val="af1"/>
      </w:pPr>
      <w:r>
        <w:rPr>
          <w:rStyle w:val="a8"/>
        </w:rPr>
        <w:footnoteRef/>
      </w:r>
      <w:r>
        <w:t xml:space="preserve"> ЦЗПЧ «Мемориал», 06.09.2023,</w:t>
      </w:r>
      <w:r w:rsidRPr="00613B7C">
        <w:t xml:space="preserve"> </w:t>
      </w:r>
      <w:hyperlink r:id="rId314" w:history="1">
        <w:r w:rsidRPr="00176775">
          <w:rPr>
            <w:rStyle w:val="a4"/>
          </w:rPr>
          <w:t>https://memorialcenter.org/news/nepravosudnyj-nespravedlivyj-zhestokij-obvinitelnyj-prigovor</w:t>
        </w:r>
      </w:hyperlink>
      <w:r>
        <w:t>.</w:t>
      </w:r>
    </w:p>
  </w:footnote>
  <w:footnote w:id="260">
    <w:p w14:paraId="7CA35894" w14:textId="77777777" w:rsidR="00486DF1" w:rsidRDefault="00486DF1" w:rsidP="00486DF1">
      <w:pPr>
        <w:pStyle w:val="af1"/>
      </w:pPr>
      <w:r>
        <w:rPr>
          <w:rStyle w:val="a8"/>
        </w:rPr>
        <w:footnoteRef/>
      </w:r>
      <w:r>
        <w:t xml:space="preserve"> См. выпуски о событиях первой и второй половины 2022 года, </w:t>
      </w:r>
      <w:hyperlink r:id="rId315" w:history="1">
        <w:r>
          <w:rPr>
            <w:rStyle w:val="a4"/>
            <w:rFonts w:cs="Calibri"/>
          </w:rPr>
          <w:t>https://novayagazeta.eu/articles/2022/08/04/kadyrovtsy-na-voine</w:t>
        </w:r>
      </w:hyperlink>
      <w:r>
        <w:t xml:space="preserve">, </w:t>
      </w:r>
      <w:hyperlink r:id="rId316" w:history="1">
        <w:r>
          <w:rPr>
            <w:rStyle w:val="a4"/>
          </w:rPr>
          <w:t>https://memorialcenter.org/analytics/bulleten-2023</w:t>
        </w:r>
      </w:hyperlink>
      <w:r>
        <w:t>.</w:t>
      </w:r>
    </w:p>
  </w:footnote>
  <w:footnote w:id="261">
    <w:p w14:paraId="218A22D3" w14:textId="77777777" w:rsidR="00486DF1" w:rsidRDefault="00486DF1" w:rsidP="00486DF1">
      <w:pPr>
        <w:pStyle w:val="af1"/>
      </w:pPr>
      <w:r>
        <w:rPr>
          <w:rStyle w:val="a8"/>
        </w:rPr>
        <w:footnoteRef/>
      </w:r>
      <w:r>
        <w:t xml:space="preserve"> См. </w:t>
      </w:r>
      <w:hyperlink r:id="rId317" w:history="1">
        <w:r w:rsidRPr="00C4175E">
          <w:rPr>
            <w:rStyle w:val="a4"/>
          </w:rPr>
          <w:t>https://memorialcenter.org/analytics/bulleten-2023</w:t>
        </w:r>
      </w:hyperlink>
      <w:r>
        <w:t>.</w:t>
      </w:r>
    </w:p>
  </w:footnote>
  <w:footnote w:id="262">
    <w:p w14:paraId="4B66B246" w14:textId="77777777" w:rsidR="00486DF1" w:rsidRDefault="00486DF1" w:rsidP="00486DF1">
      <w:pPr>
        <w:pStyle w:val="af1"/>
      </w:pPr>
      <w:r>
        <w:rPr>
          <w:rStyle w:val="a8"/>
        </w:rPr>
        <w:footnoteRef/>
      </w:r>
      <w:r>
        <w:t xml:space="preserve"> </w:t>
      </w:r>
      <w:r w:rsidRPr="00393D0A">
        <w:rPr>
          <w:rFonts w:cs="Times New Roman"/>
        </w:rPr>
        <w:t xml:space="preserve">См. </w:t>
      </w:r>
      <w:hyperlink r:id="rId318" w:history="1">
        <w:r w:rsidRPr="00393D0A">
          <w:rPr>
            <w:rStyle w:val="a4"/>
          </w:rPr>
          <w:t>https://www.youtube.com/watch?v=TH5p-28Qnro</w:t>
        </w:r>
      </w:hyperlink>
      <w:r w:rsidRPr="00393D0A">
        <w:rPr>
          <w:rFonts w:cs="Times New Roman"/>
        </w:rPr>
        <w:t xml:space="preserve">, </w:t>
      </w:r>
      <w:hyperlink r:id="rId319" w:history="1">
        <w:r w:rsidRPr="00393D0A">
          <w:rPr>
            <w:rStyle w:val="a4"/>
            <w:color w:val="1155CC"/>
          </w:rPr>
          <w:t>https://www.youtube.com/watch?v=A54lYKoWyZw</w:t>
        </w:r>
      </w:hyperlink>
      <w:r w:rsidRPr="00393D0A">
        <w:rPr>
          <w:rFonts w:cs="Times New Roman"/>
        </w:rPr>
        <w:t xml:space="preserve">, </w:t>
      </w:r>
      <w:hyperlink r:id="rId320" w:history="1">
        <w:r w:rsidRPr="00393D0A">
          <w:rPr>
            <w:rStyle w:val="a4"/>
          </w:rPr>
          <w:t>https://www.youtube.com/watch?v=ZFW19nh0-jg</w:t>
        </w:r>
      </w:hyperlink>
      <w:r w:rsidRPr="00393D0A">
        <w:rPr>
          <w:rFonts w:cs="Times New Roman"/>
        </w:rPr>
        <w:t>.</w:t>
      </w:r>
    </w:p>
  </w:footnote>
  <w:footnote w:id="263">
    <w:p w14:paraId="3DD1F50E" w14:textId="77777777" w:rsidR="00486DF1" w:rsidRDefault="00486DF1" w:rsidP="00486DF1">
      <w:pPr>
        <w:pStyle w:val="af1"/>
      </w:pPr>
      <w:r>
        <w:rPr>
          <w:rStyle w:val="a8"/>
        </w:rPr>
        <w:footnoteRef/>
      </w:r>
      <w:r>
        <w:t xml:space="preserve"> </w:t>
      </w:r>
      <w:hyperlink r:id="rId321" w:history="1">
        <w:r>
          <w:rPr>
            <w:rStyle w:val="a4"/>
          </w:rPr>
          <w:t>https://youtu.be/6GTdJXGtmOs?feature=shared</w:t>
        </w:r>
      </w:hyperlink>
      <w:r>
        <w:t>.</w:t>
      </w:r>
    </w:p>
  </w:footnote>
  <w:footnote w:id="264">
    <w:p w14:paraId="3AB2FAD2" w14:textId="77777777" w:rsidR="00486DF1" w:rsidRDefault="00486DF1" w:rsidP="00486DF1">
      <w:pPr>
        <w:pStyle w:val="af1"/>
      </w:pPr>
      <w:r>
        <w:rPr>
          <w:rStyle w:val="a8"/>
        </w:rPr>
        <w:footnoteRef/>
      </w:r>
      <w:r>
        <w:t xml:space="preserve"> Ибрагим Яганов — конезаводчик и адыгский (черкесский) общественный деятель из Кабардино-Балкарии, лидер общественного движения «Хасэ». В 1992–93 годах участвовал в войне в Абхазии.</w:t>
      </w:r>
    </w:p>
  </w:footnote>
  <w:footnote w:id="265">
    <w:p w14:paraId="7F4D10DE" w14:textId="77777777" w:rsidR="00486DF1" w:rsidRDefault="00486DF1" w:rsidP="00486DF1">
      <w:pPr>
        <w:pStyle w:val="af1"/>
      </w:pPr>
      <w:r>
        <w:rPr>
          <w:rStyle w:val="a8"/>
        </w:rPr>
        <w:footnoteRef/>
      </w:r>
      <w:r>
        <w:t xml:space="preserve"> https://www.youtube.com/watch?v=fIB0CDfE79o.</w:t>
      </w:r>
    </w:p>
  </w:footnote>
  <w:footnote w:id="266">
    <w:p w14:paraId="4A8D18E6" w14:textId="77777777" w:rsidR="00486DF1" w:rsidRDefault="00486DF1" w:rsidP="00486DF1">
      <w:pPr>
        <w:pStyle w:val="af1"/>
      </w:pPr>
      <w:r>
        <w:rPr>
          <w:rStyle w:val="a8"/>
        </w:rPr>
        <w:footnoteRef/>
      </w:r>
      <w:r>
        <w:t xml:space="preserve"> </w:t>
      </w:r>
      <w:r>
        <w:rPr>
          <w:rFonts w:cs="Times New Roman"/>
          <w:szCs w:val="24"/>
        </w:rPr>
        <w:t xml:space="preserve">Кавказский Узел, 28.11.2022, </w:t>
      </w:r>
      <w:hyperlink r:id="rId322" w:history="1">
        <w:r>
          <w:rPr>
            <w:rStyle w:val="a4"/>
            <w:szCs w:val="24"/>
          </w:rPr>
          <w:t>https://www.kavkaz-uzel.eu/articles/383487</w:t>
        </w:r>
      </w:hyperlink>
      <w:r>
        <w:rPr>
          <w:rFonts w:cs="Times New Roman"/>
          <w:szCs w:val="24"/>
        </w:rPr>
        <w:t>.</w:t>
      </w:r>
    </w:p>
  </w:footnote>
  <w:footnote w:id="267">
    <w:p w14:paraId="2200F9F6" w14:textId="1B0B48AB" w:rsidR="00486DF1" w:rsidRDefault="00486DF1" w:rsidP="00486DF1">
      <w:pPr>
        <w:pStyle w:val="af1"/>
      </w:pPr>
      <w:r>
        <w:rPr>
          <w:rStyle w:val="a8"/>
        </w:rPr>
        <w:footnoteRef/>
      </w:r>
      <w:r>
        <w:t xml:space="preserve"> </w:t>
      </w:r>
      <w:r>
        <w:rPr>
          <w:rFonts w:cs="Times New Roman"/>
          <w:szCs w:val="24"/>
        </w:rPr>
        <w:t>Кавказ.Реалии</w:t>
      </w:r>
      <w:r w:rsidR="007D58DF">
        <w:rPr>
          <w:rFonts w:cs="Times New Roman"/>
          <w:szCs w:val="24"/>
        </w:rPr>
        <w:t xml:space="preserve"> от</w:t>
      </w:r>
      <w:r>
        <w:rPr>
          <w:rFonts w:cs="Times New Roman"/>
          <w:szCs w:val="24"/>
        </w:rPr>
        <w:t xml:space="preserve"> 19.11.2022.</w:t>
      </w:r>
    </w:p>
  </w:footnote>
  <w:footnote w:id="268">
    <w:p w14:paraId="1A821402" w14:textId="77777777" w:rsidR="00486DF1" w:rsidRDefault="00486DF1" w:rsidP="00486DF1">
      <w:pPr>
        <w:pStyle w:val="af1"/>
      </w:pPr>
      <w:r>
        <w:rPr>
          <w:rStyle w:val="a8"/>
        </w:rPr>
        <w:footnoteRef/>
      </w:r>
      <w:r>
        <w:t xml:space="preserve"> </w:t>
      </w:r>
      <w:r>
        <w:rPr>
          <w:rFonts w:cs="Times New Roman"/>
          <w:szCs w:val="24"/>
        </w:rPr>
        <w:t xml:space="preserve">ОВД-Инфо, 16.06.2022, </w:t>
      </w:r>
      <w:hyperlink r:id="rId323" w:history="1">
        <w:r>
          <w:rPr>
            <w:rStyle w:val="a4"/>
            <w:szCs w:val="24"/>
          </w:rPr>
          <w:t>https://ovd.info/express-news/2022/06/16/na-aktivista-iz-kabardino-balkarii-zaveli-delo-ob-opravdanii-terrorizma-iz</w:t>
        </w:r>
      </w:hyperlink>
      <w:r>
        <w:rPr>
          <w:rFonts w:cs="Times New Roman"/>
          <w:szCs w:val="24"/>
        </w:rPr>
        <w:t xml:space="preserve">, 20.01.2023, </w:t>
      </w:r>
      <w:hyperlink r:id="rId324" w:history="1">
        <w:r>
          <w:rPr>
            <w:rStyle w:val="a4"/>
            <w:szCs w:val="24"/>
          </w:rPr>
          <w:t>https://ovd.info/express-news/2023/01/20/novye-inoagenty-monetochka-vladimir-osechkin-proekt-dlya-trans-lyudey-i</w:t>
        </w:r>
      </w:hyperlink>
      <w:r>
        <w:rPr>
          <w:rFonts w:cs="Times New Roman"/>
          <w:szCs w:val="24"/>
        </w:rPr>
        <w:t>.</w:t>
      </w:r>
    </w:p>
  </w:footnote>
  <w:footnote w:id="269">
    <w:p w14:paraId="0B4648B4" w14:textId="545C122E" w:rsidR="00486DF1" w:rsidRDefault="00486DF1" w:rsidP="00486DF1">
      <w:pPr>
        <w:pStyle w:val="af1"/>
      </w:pPr>
      <w:r>
        <w:rPr>
          <w:rStyle w:val="a8"/>
        </w:rPr>
        <w:footnoteRef/>
      </w:r>
      <w:r>
        <w:t xml:space="preserve"> </w:t>
      </w:r>
      <w:r>
        <w:rPr>
          <w:rFonts w:cs="Times New Roman"/>
          <w:szCs w:val="24"/>
        </w:rPr>
        <w:t>Кавказ.Реалии</w:t>
      </w:r>
      <w:r w:rsidR="00C9077D">
        <w:rPr>
          <w:rFonts w:cs="Times New Roman"/>
          <w:szCs w:val="24"/>
        </w:rPr>
        <w:t xml:space="preserve"> от</w:t>
      </w:r>
      <w:r>
        <w:rPr>
          <w:rFonts w:cs="Times New Roman"/>
          <w:szCs w:val="24"/>
        </w:rPr>
        <w:t xml:space="preserve"> 15.05.2023.</w:t>
      </w:r>
    </w:p>
  </w:footnote>
  <w:footnote w:id="270">
    <w:p w14:paraId="225FC8CE" w14:textId="77777777" w:rsidR="00486DF1" w:rsidRDefault="00486DF1" w:rsidP="00486DF1">
      <w:pPr>
        <w:pStyle w:val="af1"/>
      </w:pPr>
      <w:r>
        <w:rPr>
          <w:rStyle w:val="a8"/>
        </w:rPr>
        <w:footnoteRef/>
      </w:r>
      <w:r>
        <w:t xml:space="preserve"> Телеграм-канал КИН, 02.01.2023, </w:t>
      </w:r>
      <w:hyperlink r:id="rId325" w:history="1">
        <w:r>
          <w:rPr>
            <w:rStyle w:val="a4"/>
          </w:rPr>
          <w:t>https://t.me/ingcommittee/17</w:t>
        </w:r>
      </w:hyperlink>
      <w:r>
        <w:t>.</w:t>
      </w:r>
    </w:p>
  </w:footnote>
  <w:footnote w:id="271">
    <w:p w14:paraId="4FA74F24" w14:textId="77777777" w:rsidR="00486DF1" w:rsidRDefault="00486DF1" w:rsidP="00486DF1">
      <w:pPr>
        <w:pStyle w:val="af1"/>
      </w:pPr>
      <w:r>
        <w:rPr>
          <w:rStyle w:val="a8"/>
        </w:rPr>
        <w:footnoteRef/>
      </w:r>
      <w:r>
        <w:t xml:space="preserve"> Телеграм-канал КИН, 09.01.2023, </w:t>
      </w:r>
      <w:hyperlink r:id="rId326" w:history="1">
        <w:r>
          <w:rPr>
            <w:rStyle w:val="a4"/>
          </w:rPr>
          <w:t>https://t.me/ingcommittee/29</w:t>
        </w:r>
      </w:hyperlink>
      <w:r>
        <w:t>.</w:t>
      </w:r>
    </w:p>
  </w:footnote>
  <w:footnote w:id="272">
    <w:p w14:paraId="6093FCC8" w14:textId="77777777" w:rsidR="00486DF1" w:rsidRDefault="00486DF1" w:rsidP="00486DF1">
      <w:pPr>
        <w:pStyle w:val="af1"/>
      </w:pPr>
      <w:r>
        <w:rPr>
          <w:rStyle w:val="a8"/>
        </w:rPr>
        <w:footnoteRef/>
      </w:r>
      <w:r>
        <w:t xml:space="preserve"> Фортанга.</w:t>
      </w:r>
      <w:r>
        <w:rPr>
          <w:lang w:val="en-US"/>
        </w:rPr>
        <w:t>Org</w:t>
      </w:r>
      <w:r>
        <w:t xml:space="preserve">, 09.01.2023, </w:t>
      </w:r>
      <w:hyperlink r:id="rId327" w:history="1">
        <w:r>
          <w:rPr>
            <w:rStyle w:val="a4"/>
          </w:rPr>
          <w:t>https://fortanga.org/2023/01/deokkupacziya-i-polnaya-nezavisimost-chto-izvestno-o-sozdanii-komiteta-ingushskoj-nezavisimosti-za-rubezhom/</w:t>
        </w:r>
      </w:hyperlink>
      <w:r>
        <w:t>.</w:t>
      </w:r>
    </w:p>
  </w:footnote>
  <w:footnote w:id="273">
    <w:p w14:paraId="2855634B" w14:textId="77777777" w:rsidR="00486DF1" w:rsidRDefault="00486DF1" w:rsidP="00486DF1">
      <w:pPr>
        <w:pStyle w:val="af1"/>
      </w:pPr>
      <w:r>
        <w:rPr>
          <w:rStyle w:val="a8"/>
        </w:rPr>
        <w:footnoteRef/>
      </w:r>
      <w:r>
        <w:t xml:space="preserve"> Фортанга.</w:t>
      </w:r>
      <w:r>
        <w:rPr>
          <w:lang w:val="en-US"/>
        </w:rPr>
        <w:t>Org</w:t>
      </w:r>
      <w:r>
        <w:t xml:space="preserve">, 09.01.2023, </w:t>
      </w:r>
      <w:hyperlink r:id="rId328" w:history="1">
        <w:r>
          <w:rPr>
            <w:rStyle w:val="a4"/>
          </w:rPr>
          <w:t>https://fortanga.org/2023/01/deokkupacziya-i-polnaya-nezavisimost-chto-izvestno-o-sozdanii-komiteta-ingushskoj-nezavisimosti-za-rubezhom/</w:t>
        </w:r>
      </w:hyperlink>
      <w:r>
        <w:t>.</w:t>
      </w:r>
    </w:p>
  </w:footnote>
  <w:footnote w:id="274">
    <w:p w14:paraId="6ECEF787" w14:textId="77777777" w:rsidR="00486DF1" w:rsidRDefault="00486DF1" w:rsidP="00486DF1">
      <w:pPr>
        <w:pStyle w:val="af1"/>
      </w:pPr>
      <w:r>
        <w:rPr>
          <w:rStyle w:val="a8"/>
        </w:rPr>
        <w:footnoteRef/>
      </w:r>
      <w:r>
        <w:t xml:space="preserve"> Фортанга.</w:t>
      </w:r>
      <w:r>
        <w:rPr>
          <w:lang w:val="en-US"/>
        </w:rPr>
        <w:t>Org</w:t>
      </w:r>
      <w:r>
        <w:t xml:space="preserve">, 14.09.2023, </w:t>
      </w:r>
      <w:hyperlink r:id="rId329" w:history="1">
        <w:r>
          <w:rPr>
            <w:rStyle w:val="a4"/>
          </w:rPr>
          <w:t>https://t.me/fortangaorg/16407</w:t>
        </w:r>
      </w:hyperlink>
      <w:r>
        <w:t xml:space="preserve">, Телеграм-канал КИН, 11.09.2023, </w:t>
      </w:r>
      <w:hyperlink r:id="rId330" w:history="1">
        <w:r>
          <w:rPr>
            <w:rStyle w:val="a4"/>
          </w:rPr>
          <w:t>https://t.me/ingcommittee/234</w:t>
        </w:r>
      </w:hyperlink>
      <w:r>
        <w:t>.</w:t>
      </w:r>
    </w:p>
  </w:footnote>
  <w:footnote w:id="275">
    <w:p w14:paraId="14FAFA98" w14:textId="77777777" w:rsidR="00486DF1" w:rsidRDefault="00486DF1" w:rsidP="00486DF1">
      <w:pPr>
        <w:pStyle w:val="af1"/>
      </w:pPr>
      <w:r>
        <w:rPr>
          <w:rStyle w:val="a8"/>
        </w:rPr>
        <w:footnoteRef/>
      </w:r>
      <w:r>
        <w:t xml:space="preserve"> Телеграм-канал «Розыск Ингушетии», 29.09.2023, </w:t>
      </w:r>
      <w:hyperlink r:id="rId331" w:history="1">
        <w:r>
          <w:rPr>
            <w:rStyle w:val="a4"/>
          </w:rPr>
          <w:t>https://t.me/rozyskRI/14358</w:t>
        </w:r>
      </w:hyperlink>
      <w:r>
        <w:t>.</w:t>
      </w:r>
    </w:p>
  </w:footnote>
  <w:footnote w:id="276">
    <w:p w14:paraId="7B6C5921" w14:textId="77777777" w:rsidR="00486DF1" w:rsidRDefault="00486DF1" w:rsidP="00486DF1">
      <w:pPr>
        <w:pStyle w:val="af1"/>
      </w:pPr>
      <w:r>
        <w:rPr>
          <w:rStyle w:val="a8"/>
        </w:rPr>
        <w:footnoteRef/>
      </w:r>
      <w:r>
        <w:t xml:space="preserve"> Кавказский Узел, 15.02.2023, </w:t>
      </w:r>
      <w:hyperlink r:id="rId332" w:history="1">
        <w:r>
          <w:rPr>
            <w:rStyle w:val="a4"/>
          </w:rPr>
          <w:t>https://www.kavkaz-uzel.eu/articles/385929/</w:t>
        </w:r>
      </w:hyperlink>
      <w:r>
        <w:t>.</w:t>
      </w:r>
    </w:p>
  </w:footnote>
  <w:footnote w:id="277">
    <w:p w14:paraId="06A444DF" w14:textId="77777777" w:rsidR="00486DF1" w:rsidRDefault="00486DF1" w:rsidP="00486DF1">
      <w:pPr>
        <w:pStyle w:val="af1"/>
      </w:pPr>
      <w:r>
        <w:rPr>
          <w:rStyle w:val="a8"/>
        </w:rPr>
        <w:footnoteRef/>
      </w:r>
      <w:r>
        <w:t xml:space="preserve"> Телеграм-канал КИН, 12.04.2023, </w:t>
      </w:r>
      <w:hyperlink r:id="rId333" w:history="1">
        <w:r>
          <w:rPr>
            <w:rStyle w:val="a4"/>
            <w:shd w:val="clear" w:color="auto" w:fill="E9F5E9"/>
          </w:rPr>
          <w:t>https://t.me/ingcommittee/124</w:t>
        </w:r>
      </w:hyperlink>
      <w:r>
        <w:t>.</w:t>
      </w:r>
    </w:p>
  </w:footnote>
  <w:footnote w:id="278">
    <w:p w14:paraId="66F2D87B" w14:textId="77777777" w:rsidR="00486DF1" w:rsidRDefault="00486DF1" w:rsidP="00486DF1">
      <w:pPr>
        <w:pStyle w:val="af1"/>
      </w:pPr>
      <w:r>
        <w:rPr>
          <w:rStyle w:val="a8"/>
        </w:rPr>
        <w:footnoteRef/>
      </w:r>
      <w:r>
        <w:t xml:space="preserve"> Телеграм-канал КИН, 21.08.2023, </w:t>
      </w:r>
      <w:hyperlink r:id="rId334" w:history="1">
        <w:r>
          <w:rPr>
            <w:rStyle w:val="a4"/>
          </w:rPr>
          <w:t>https://t.me/ingcommittee/221</w:t>
        </w:r>
      </w:hyperlink>
      <w:r>
        <w:t>.</w:t>
      </w:r>
    </w:p>
  </w:footnote>
  <w:footnote w:id="279">
    <w:p w14:paraId="0D67CCBD" w14:textId="77777777" w:rsidR="00486DF1" w:rsidRDefault="00486DF1" w:rsidP="00486DF1">
      <w:pPr>
        <w:pStyle w:val="af1"/>
      </w:pPr>
      <w:r>
        <w:rPr>
          <w:rStyle w:val="a8"/>
        </w:rPr>
        <w:footnoteRef/>
      </w:r>
      <w:r>
        <w:t xml:space="preserve"> Телеграм-канал «Розыск Ингушетии», 28.04.2023, </w:t>
      </w:r>
      <w:hyperlink r:id="rId335" w:history="1">
        <w:r>
          <w:rPr>
            <w:rStyle w:val="a4"/>
          </w:rPr>
          <w:t>https://t.me/rozyskRI/13424</w:t>
        </w:r>
      </w:hyperlink>
      <w:r>
        <w:t>.</w:t>
      </w:r>
    </w:p>
  </w:footnote>
  <w:footnote w:id="280">
    <w:p w14:paraId="62263145" w14:textId="77777777" w:rsidR="00486DF1" w:rsidRDefault="00486DF1" w:rsidP="00486DF1">
      <w:pPr>
        <w:pStyle w:val="af1"/>
      </w:pPr>
      <w:r>
        <w:rPr>
          <w:rStyle w:val="a8"/>
        </w:rPr>
        <w:footnoteRef/>
      </w:r>
      <w:r>
        <w:t xml:space="preserve"> Телеграм-канал КИН, 21.08.2023, </w:t>
      </w:r>
      <w:hyperlink r:id="rId336" w:history="1">
        <w:r>
          <w:rPr>
            <w:rStyle w:val="a4"/>
          </w:rPr>
          <w:t>https://t.me/ingcommittee/219</w:t>
        </w:r>
      </w:hyperlink>
      <w:r>
        <w:t>.</w:t>
      </w:r>
    </w:p>
  </w:footnote>
  <w:footnote w:id="281">
    <w:p w14:paraId="69A18944" w14:textId="53DCC4F4" w:rsidR="0035769B" w:rsidRPr="0035769B" w:rsidRDefault="0035769B">
      <w:pPr>
        <w:pStyle w:val="af1"/>
        <w:rPr>
          <w:b/>
          <w:bCs/>
        </w:rPr>
      </w:pPr>
      <w:r>
        <w:rPr>
          <w:rStyle w:val="a8"/>
        </w:rPr>
        <w:footnoteRef/>
      </w:r>
      <w:r>
        <w:t xml:space="preserve"> Телеграм-канал «Розыск Ингушетия», 08.02.2024, </w:t>
      </w:r>
      <w:hyperlink r:id="rId337" w:history="1">
        <w:r w:rsidRPr="003F7A99">
          <w:rPr>
            <w:rStyle w:val="a4"/>
          </w:rPr>
          <w:t>https://t.me/rozyskRI/15126</w:t>
        </w:r>
      </w:hyperlink>
      <w:r>
        <w:rPr>
          <w:rFonts w:cs="Times New Roman"/>
        </w:rPr>
        <w:t>.</w:t>
      </w:r>
    </w:p>
  </w:footnote>
  <w:footnote w:id="282">
    <w:p w14:paraId="6E3D1043" w14:textId="77777777" w:rsidR="00486DF1" w:rsidRDefault="00486DF1" w:rsidP="00486DF1">
      <w:pPr>
        <w:pStyle w:val="af1"/>
      </w:pPr>
      <w:r>
        <w:rPr>
          <w:rStyle w:val="a8"/>
        </w:rPr>
        <w:footnoteRef/>
      </w:r>
      <w:r>
        <w:t xml:space="preserve"> Телеграм-канал КИН, 20.04.2023, </w:t>
      </w:r>
      <w:hyperlink r:id="rId338" w:history="1">
        <w:r>
          <w:rPr>
            <w:rStyle w:val="a4"/>
          </w:rPr>
          <w:t>https://t.me/ingcommittee/128</w:t>
        </w:r>
      </w:hyperlink>
      <w:r>
        <w:t>.</w:t>
      </w:r>
    </w:p>
  </w:footnote>
  <w:footnote w:id="283">
    <w:p w14:paraId="37A5BF45" w14:textId="77777777" w:rsidR="00486DF1" w:rsidRDefault="00486DF1" w:rsidP="00486DF1">
      <w:pPr>
        <w:pStyle w:val="af1"/>
      </w:pPr>
      <w:r>
        <w:rPr>
          <w:rStyle w:val="a8"/>
        </w:rPr>
        <w:footnoteRef/>
      </w:r>
      <w:r>
        <w:t xml:space="preserve"> Перечисленные населенные пункты в настоящее время входят в состав г. Владикавказ или Пригородного района РСО-А.</w:t>
      </w:r>
    </w:p>
  </w:footnote>
  <w:footnote w:id="284">
    <w:p w14:paraId="6CA78751" w14:textId="77777777" w:rsidR="00486DF1" w:rsidRDefault="00486DF1" w:rsidP="00486DF1">
      <w:pPr>
        <w:pStyle w:val="af1"/>
      </w:pPr>
      <w:r>
        <w:rPr>
          <w:rStyle w:val="a8"/>
        </w:rPr>
        <w:footnoteRef/>
      </w:r>
      <w:r>
        <w:t xml:space="preserve"> Фортанга.</w:t>
      </w:r>
      <w:r>
        <w:rPr>
          <w:lang w:val="en-US"/>
        </w:rPr>
        <w:t>Org</w:t>
      </w:r>
      <w:r>
        <w:t xml:space="preserve">, 26.04.2023, </w:t>
      </w:r>
      <w:hyperlink r:id="rId339" w:history="1">
        <w:r>
          <w:rPr>
            <w:rStyle w:val="a4"/>
          </w:rPr>
          <w:t>https://fortanga.org/2023/04/iz-ingushetii-obrashhayutsya-pochti-kazhdyj-den-v-kin-rasskazali-podrobnosti-sozdaniya-armii/</w:t>
        </w:r>
      </w:hyperlink>
      <w:r>
        <w:t>.</w:t>
      </w:r>
    </w:p>
  </w:footnote>
  <w:footnote w:id="285">
    <w:p w14:paraId="71FF12AD" w14:textId="77777777" w:rsidR="00486DF1" w:rsidRDefault="00486DF1" w:rsidP="00486DF1">
      <w:pPr>
        <w:pStyle w:val="af1"/>
      </w:pPr>
      <w:r>
        <w:rPr>
          <w:rStyle w:val="a8"/>
        </w:rPr>
        <w:footnoteRef/>
      </w:r>
      <w:r>
        <w:t xml:space="preserve"> Телеграм-канал КИН, 21.04.2023, </w:t>
      </w:r>
      <w:hyperlink r:id="rId340" w:history="1">
        <w:r>
          <w:rPr>
            <w:rStyle w:val="a4"/>
          </w:rPr>
          <w:t>https://t.me/ingcommittee/130</w:t>
        </w:r>
      </w:hyperlink>
      <w:r>
        <w:t xml:space="preserve">, 15.07.2023, </w:t>
      </w:r>
      <w:hyperlink r:id="rId341" w:history="1">
        <w:r>
          <w:rPr>
            <w:rStyle w:val="a4"/>
          </w:rPr>
          <w:t>https://t.me/ingcommittee/187</w:t>
        </w:r>
      </w:hyperlink>
      <w:r>
        <w:t>.</w:t>
      </w:r>
    </w:p>
  </w:footnote>
  <w:footnote w:id="286">
    <w:p w14:paraId="617C788C" w14:textId="77777777" w:rsidR="00486DF1" w:rsidRDefault="00486DF1" w:rsidP="00486DF1">
      <w:pPr>
        <w:pStyle w:val="af1"/>
      </w:pPr>
      <w:r>
        <w:rPr>
          <w:rStyle w:val="a8"/>
        </w:rPr>
        <w:footnoteRef/>
      </w:r>
      <w:r>
        <w:t xml:space="preserve"> «Свидетельство» (арабск.). «Свидетельствую, что нет иного божества, кроме Аллаха, и еще свидетельствую, что Мухаммад — посланник Аллаха» — эта фраза является важнейшим элементом исламского символа веры.</w:t>
      </w:r>
    </w:p>
  </w:footnote>
  <w:footnote w:id="287">
    <w:p w14:paraId="7F297CE1" w14:textId="77777777" w:rsidR="00486DF1" w:rsidRDefault="00486DF1" w:rsidP="00486DF1">
      <w:pPr>
        <w:pStyle w:val="af1"/>
        <w:rPr>
          <w:lang w:val="en-US"/>
        </w:rPr>
      </w:pPr>
      <w:r>
        <w:rPr>
          <w:rStyle w:val="a8"/>
        </w:rPr>
        <w:footnoteRef/>
      </w:r>
      <w:r>
        <w:rPr>
          <w:lang w:val="en-US"/>
        </w:rPr>
        <w:t xml:space="preserve"> ANB, 22.09.2023,</w:t>
      </w:r>
      <w:r w:rsidRPr="000D098D">
        <w:rPr>
          <w:lang w:val="en-US"/>
        </w:rPr>
        <w:t xml:space="preserve"> </w:t>
      </w:r>
      <w:hyperlink r:id="rId342" w:history="1">
        <w:r w:rsidRPr="00695F7A">
          <w:rPr>
            <w:rStyle w:val="a4"/>
            <w:lang w:val="en-US"/>
          </w:rPr>
          <w:t>https://abn.org.ua/ru/osvoboditelnye-dvizheniya/ukraina-i-ingushetiya-vmeste-protiv-imperii/</w:t>
        </w:r>
      </w:hyperlink>
      <w:r>
        <w:rPr>
          <w:lang w:val="en-US"/>
        </w:rPr>
        <w:t>.</w:t>
      </w:r>
    </w:p>
  </w:footnote>
  <w:footnote w:id="288">
    <w:p w14:paraId="75A8C4C3" w14:textId="77777777" w:rsidR="00486DF1" w:rsidRDefault="00486DF1" w:rsidP="00486DF1">
      <w:pPr>
        <w:pStyle w:val="af1"/>
      </w:pPr>
      <w:r>
        <w:rPr>
          <w:rStyle w:val="a8"/>
        </w:rPr>
        <w:footnoteRef/>
      </w:r>
      <w:r>
        <w:t xml:space="preserve"> КИН, 27.09.2023, </w:t>
      </w:r>
      <w:hyperlink r:id="rId343" w:history="1">
        <w:r>
          <w:rPr>
            <w:rStyle w:val="a4"/>
          </w:rPr>
          <w:t>https://t.me/ingcommittee/259</w:t>
        </w:r>
      </w:hyperlink>
      <w:r>
        <w:t>.</w:t>
      </w:r>
    </w:p>
  </w:footnote>
  <w:footnote w:id="289">
    <w:p w14:paraId="669164F3" w14:textId="77777777" w:rsidR="00486DF1" w:rsidRDefault="00486DF1" w:rsidP="00486DF1">
      <w:pPr>
        <w:pStyle w:val="af1"/>
      </w:pPr>
      <w:r>
        <w:rPr>
          <w:rStyle w:val="a8"/>
        </w:rPr>
        <w:footnoteRef/>
      </w:r>
      <w:r>
        <w:t xml:space="preserve"> Из комментариев к трактату Сунь Цзы «Искусство войны».</w:t>
      </w:r>
    </w:p>
  </w:footnote>
  <w:footnote w:id="290">
    <w:p w14:paraId="3EFFD6AA" w14:textId="77777777" w:rsidR="00107085" w:rsidRPr="00D922BA" w:rsidRDefault="00107085" w:rsidP="00107085">
      <w:pPr>
        <w:pStyle w:val="af1"/>
        <w:rPr>
          <w:rFonts w:cs="Times New Roman"/>
        </w:rPr>
      </w:pPr>
      <w:r w:rsidRPr="00181B9F">
        <w:rPr>
          <w:rStyle w:val="a8"/>
          <w:rFonts w:cs="Times New Roman"/>
        </w:rPr>
        <w:footnoteRef/>
      </w:r>
      <w:r w:rsidRPr="00181B9F">
        <w:rPr>
          <w:rFonts w:cs="Times New Roman"/>
        </w:rPr>
        <w:t xml:space="preserve"> </w:t>
      </w:r>
      <w:hyperlink r:id="rId344" w:history="1">
        <w:r w:rsidRPr="00181B9F">
          <w:rPr>
            <w:rStyle w:val="a4"/>
          </w:rPr>
          <w:t>https</w:t>
        </w:r>
        <w:r w:rsidRPr="00D922BA">
          <w:rPr>
            <w:rStyle w:val="a4"/>
          </w:rPr>
          <w:t>://</w:t>
        </w:r>
        <w:r w:rsidRPr="00181B9F">
          <w:rPr>
            <w:rStyle w:val="a4"/>
          </w:rPr>
          <w:t>youtu</w:t>
        </w:r>
        <w:r w:rsidRPr="00D922BA">
          <w:rPr>
            <w:rStyle w:val="a4"/>
          </w:rPr>
          <w:t>.</w:t>
        </w:r>
        <w:r w:rsidRPr="00181B9F">
          <w:rPr>
            <w:rStyle w:val="a4"/>
          </w:rPr>
          <w:t>be</w:t>
        </w:r>
        <w:r w:rsidRPr="00D922BA">
          <w:rPr>
            <w:rStyle w:val="a4"/>
          </w:rPr>
          <w:t>/</w:t>
        </w:r>
        <w:r w:rsidRPr="00181B9F">
          <w:rPr>
            <w:rStyle w:val="a4"/>
          </w:rPr>
          <w:t>m</w:t>
        </w:r>
        <w:r w:rsidRPr="00D922BA">
          <w:rPr>
            <w:rStyle w:val="a4"/>
          </w:rPr>
          <w:t>1</w:t>
        </w:r>
        <w:r w:rsidRPr="00181B9F">
          <w:rPr>
            <w:rStyle w:val="a4"/>
          </w:rPr>
          <w:t>KvgcKvQ</w:t>
        </w:r>
        <w:r w:rsidRPr="00D922BA">
          <w:rPr>
            <w:rStyle w:val="a4"/>
          </w:rPr>
          <w:t>7</w:t>
        </w:r>
        <w:r w:rsidRPr="00181B9F">
          <w:rPr>
            <w:rStyle w:val="a4"/>
          </w:rPr>
          <w:t>A</w:t>
        </w:r>
      </w:hyperlink>
    </w:p>
    <w:p w14:paraId="77DB1245" w14:textId="77777777" w:rsidR="00107085" w:rsidRPr="00181B9F" w:rsidRDefault="00107085" w:rsidP="00107085">
      <w:pPr>
        <w:pStyle w:val="af1"/>
      </w:pPr>
    </w:p>
  </w:footnote>
  <w:footnote w:id="291">
    <w:p w14:paraId="2A5B2BCF" w14:textId="77777777" w:rsidR="0052338B" w:rsidRPr="00C563EC" w:rsidRDefault="0052338B" w:rsidP="0052338B">
      <w:pPr>
        <w:pStyle w:val="af1"/>
        <w:jc w:val="both"/>
      </w:pPr>
      <w:r w:rsidRPr="00C563EC">
        <w:rPr>
          <w:rStyle w:val="a8"/>
          <w:rFonts w:cs="Times New Roman"/>
        </w:rPr>
        <w:footnoteRef/>
      </w:r>
      <w:r w:rsidRPr="00C563EC">
        <w:rPr>
          <w:rFonts w:cs="Times New Roman"/>
        </w:rPr>
        <w:t xml:space="preserve"> Выше в бюллетене было описано, что рейсы из Тель-Авива через Махачкалу были транзитные до Москвы.</w:t>
      </w:r>
    </w:p>
  </w:footnote>
  <w:footnote w:id="292">
    <w:p w14:paraId="06AC6A7C" w14:textId="77777777" w:rsidR="0052338B" w:rsidRPr="00C563EC" w:rsidRDefault="0052338B" w:rsidP="0052338B">
      <w:pPr>
        <w:pStyle w:val="af1"/>
        <w:jc w:val="both"/>
      </w:pPr>
      <w:r w:rsidRPr="0007235F">
        <w:rPr>
          <w:rStyle w:val="a8"/>
          <w:rFonts w:cs="Times New Roman"/>
        </w:rPr>
        <w:footnoteRef/>
      </w:r>
      <w:r w:rsidRPr="0007235F">
        <w:rPr>
          <w:rFonts w:cs="Times New Roman"/>
        </w:rPr>
        <w:t xml:space="preserve"> Насчет того, что в Израиле все поголовно военнообязанные, Абакаров лжет</w:t>
      </w:r>
      <w:r>
        <w:rPr>
          <w:rFonts w:cs="Times New Roman"/>
        </w:rPr>
        <w:t>:</w:t>
      </w:r>
      <w:r w:rsidRPr="0007235F">
        <w:rPr>
          <w:rFonts w:cs="Times New Roman"/>
        </w:rPr>
        <w:t xml:space="preserve"> там много категорий людей, не подлежащих призыву на военную службу</w:t>
      </w:r>
      <w:r>
        <w:rPr>
          <w:rFonts w:cs="Times New Roman"/>
        </w:rPr>
        <w:t>;</w:t>
      </w:r>
      <w:r w:rsidRPr="0007235F">
        <w:rPr>
          <w:rFonts w:cs="Times New Roman"/>
        </w:rPr>
        <w:t xml:space="preserve"> например, </w:t>
      </w:r>
      <w:r w:rsidRPr="00D922BA">
        <w:rPr>
          <w:rFonts w:cs="Times New Roman"/>
        </w:rPr>
        <w:t>женщин</w:t>
      </w:r>
      <w:r>
        <w:rPr>
          <w:rFonts w:cs="Times New Roman"/>
        </w:rPr>
        <w:t>ы</w:t>
      </w:r>
      <w:r w:rsidRPr="00D922BA">
        <w:rPr>
          <w:rFonts w:cs="Times New Roman"/>
        </w:rPr>
        <w:t xml:space="preserve">, </w:t>
      </w:r>
      <w:r>
        <w:rPr>
          <w:rFonts w:cs="Times New Roman"/>
        </w:rPr>
        <w:t xml:space="preserve">строго </w:t>
      </w:r>
      <w:r w:rsidRPr="00D922BA">
        <w:rPr>
          <w:rFonts w:cs="Times New Roman"/>
        </w:rPr>
        <w:t>соблюдающи</w:t>
      </w:r>
      <w:r>
        <w:rPr>
          <w:rFonts w:cs="Times New Roman"/>
        </w:rPr>
        <w:t>е</w:t>
      </w:r>
      <w:r w:rsidRPr="00D922BA">
        <w:rPr>
          <w:rFonts w:cs="Times New Roman"/>
        </w:rPr>
        <w:t xml:space="preserve"> правила </w:t>
      </w:r>
      <w:r>
        <w:rPr>
          <w:rFonts w:cs="Times New Roman"/>
        </w:rPr>
        <w:t>иудейской</w:t>
      </w:r>
      <w:r w:rsidRPr="00D922BA">
        <w:rPr>
          <w:rFonts w:cs="Times New Roman"/>
        </w:rPr>
        <w:t xml:space="preserve"> религии, замужни</w:t>
      </w:r>
      <w:r>
        <w:rPr>
          <w:rFonts w:cs="Times New Roman"/>
        </w:rPr>
        <w:t>е,</w:t>
      </w:r>
      <w:r w:rsidRPr="00D922BA">
        <w:rPr>
          <w:rFonts w:cs="Times New Roman"/>
        </w:rPr>
        <w:t xml:space="preserve"> беременны</w:t>
      </w:r>
      <w:r>
        <w:rPr>
          <w:rFonts w:cs="Times New Roman"/>
        </w:rPr>
        <w:t>е</w:t>
      </w:r>
      <w:r w:rsidRPr="00D922BA">
        <w:rPr>
          <w:rFonts w:cs="Times New Roman"/>
        </w:rPr>
        <w:t>, имеющи</w:t>
      </w:r>
      <w:r>
        <w:rPr>
          <w:rFonts w:cs="Times New Roman"/>
        </w:rPr>
        <w:t>е</w:t>
      </w:r>
      <w:r w:rsidRPr="00D922BA">
        <w:rPr>
          <w:rFonts w:cs="Times New Roman"/>
        </w:rPr>
        <w:t xml:space="preserve"> хотя бы одного ребенка</w:t>
      </w:r>
      <w:r>
        <w:rPr>
          <w:rFonts w:cs="Times New Roman"/>
        </w:rPr>
        <w:t xml:space="preserve">, </w:t>
      </w:r>
      <w:r w:rsidRPr="00D922BA">
        <w:rPr>
          <w:rFonts w:cs="Times New Roman"/>
        </w:rPr>
        <w:t>ультраортодоксальны</w:t>
      </w:r>
      <w:r>
        <w:rPr>
          <w:rFonts w:cs="Times New Roman"/>
        </w:rPr>
        <w:t>е</w:t>
      </w:r>
      <w:r w:rsidRPr="00D922BA">
        <w:rPr>
          <w:rFonts w:cs="Times New Roman"/>
        </w:rPr>
        <w:t xml:space="preserve"> мужчин</w:t>
      </w:r>
      <w:r>
        <w:rPr>
          <w:rFonts w:cs="Times New Roman"/>
        </w:rPr>
        <w:t>ы</w:t>
      </w:r>
      <w:r w:rsidRPr="00D922BA">
        <w:rPr>
          <w:rFonts w:cs="Times New Roman"/>
        </w:rPr>
        <w:t xml:space="preserve"> </w:t>
      </w:r>
      <w:r>
        <w:rPr>
          <w:rFonts w:cs="Times New Roman"/>
        </w:rPr>
        <w:t>–</w:t>
      </w:r>
      <w:r w:rsidRPr="00D922BA">
        <w:rPr>
          <w:rFonts w:cs="Times New Roman"/>
        </w:rPr>
        <w:t xml:space="preserve"> ученик</w:t>
      </w:r>
      <w:r>
        <w:rPr>
          <w:rFonts w:cs="Times New Roman"/>
        </w:rPr>
        <w:t xml:space="preserve">и </w:t>
      </w:r>
      <w:r w:rsidRPr="00D922BA">
        <w:rPr>
          <w:rFonts w:cs="Times New Roman"/>
        </w:rPr>
        <w:t>высших религиозных школ</w:t>
      </w:r>
      <w:r>
        <w:rPr>
          <w:rFonts w:cs="Times New Roman"/>
        </w:rPr>
        <w:t>,</w:t>
      </w:r>
      <w:r w:rsidRPr="0007235F">
        <w:rPr>
          <w:rFonts w:cs="Times New Roman"/>
        </w:rPr>
        <w:t xml:space="preserve"> инвалиды и т.п.</w:t>
      </w:r>
      <w:r>
        <w:rPr>
          <w:rFonts w:cs="Times New Roman"/>
        </w:rPr>
        <w:t xml:space="preserve"> О</w:t>
      </w:r>
      <w:r w:rsidRPr="00D922BA">
        <w:rPr>
          <w:rFonts w:cs="Times New Roman"/>
        </w:rPr>
        <w:t xml:space="preserve">свобождены от </w:t>
      </w:r>
      <w:r>
        <w:rPr>
          <w:rFonts w:cs="Times New Roman"/>
        </w:rPr>
        <w:t xml:space="preserve">военной </w:t>
      </w:r>
      <w:r w:rsidRPr="00D922BA">
        <w:rPr>
          <w:rFonts w:cs="Times New Roman"/>
        </w:rPr>
        <w:t xml:space="preserve">службы репатрианты </w:t>
      </w:r>
      <w:r>
        <w:rPr>
          <w:rFonts w:cs="Times New Roman"/>
        </w:rPr>
        <w:t>–</w:t>
      </w:r>
      <w:r w:rsidRPr="00D922BA">
        <w:rPr>
          <w:rFonts w:cs="Times New Roman"/>
        </w:rPr>
        <w:t xml:space="preserve"> </w:t>
      </w:r>
      <w:r>
        <w:rPr>
          <w:rFonts w:cs="Times New Roman"/>
        </w:rPr>
        <w:t xml:space="preserve">мужчины и женщины старше 30 лет,  </w:t>
      </w:r>
      <w:r w:rsidRPr="00D922BA">
        <w:rPr>
          <w:rFonts w:cs="Times New Roman"/>
        </w:rPr>
        <w:t xml:space="preserve">женатые молодые </w:t>
      </w:r>
      <w:r>
        <w:rPr>
          <w:rFonts w:cs="Times New Roman"/>
        </w:rPr>
        <w:t xml:space="preserve">мужчины </w:t>
      </w:r>
      <w:r w:rsidRPr="00D922BA">
        <w:rPr>
          <w:rFonts w:cs="Times New Roman"/>
        </w:rPr>
        <w:t>с хотя бы одним ребенком</w:t>
      </w:r>
      <w:r>
        <w:rPr>
          <w:rFonts w:cs="Times New Roman"/>
        </w:rPr>
        <w:t xml:space="preserve">. Кроме того, для людей пацифистских убеждений имеется возможность заменить военную службу альтернативной гражданской службой. </w:t>
      </w:r>
    </w:p>
  </w:footnote>
  <w:footnote w:id="293">
    <w:p w14:paraId="1F7DD910" w14:textId="77777777" w:rsidR="0052338B" w:rsidRPr="00181B9F" w:rsidRDefault="0052338B" w:rsidP="0052338B">
      <w:pPr>
        <w:pStyle w:val="af1"/>
        <w:jc w:val="both"/>
        <w:rPr>
          <w:rFonts w:cs="Times New Roman"/>
        </w:rPr>
      </w:pPr>
      <w:r w:rsidRPr="00181B9F">
        <w:rPr>
          <w:rStyle w:val="a8"/>
          <w:rFonts w:cs="Times New Roman"/>
        </w:rPr>
        <w:footnoteRef/>
      </w:r>
      <w:r w:rsidRPr="00181B9F">
        <w:rPr>
          <w:rFonts w:cs="Times New Roman"/>
        </w:rPr>
        <w:t xml:space="preserve"> Согласно Международному гуманитарному праву</w:t>
      </w:r>
      <w:r>
        <w:rPr>
          <w:rFonts w:cs="Times New Roman"/>
        </w:rPr>
        <w:t>,</w:t>
      </w:r>
      <w:r w:rsidRPr="00181B9F">
        <w:rPr>
          <w:rFonts w:cs="Times New Roman"/>
        </w:rPr>
        <w:t xml:space="preserve"> гражданским населением считается население, находящееся на территории воюющих сторон, но при этом не входящее в состав комбатантов, то есть</w:t>
      </w:r>
      <w:r>
        <w:rPr>
          <w:rFonts w:cs="Times New Roman"/>
        </w:rPr>
        <w:t xml:space="preserve"> те, кто </w:t>
      </w:r>
      <w:r w:rsidRPr="00181B9F">
        <w:rPr>
          <w:rFonts w:cs="Times New Roman"/>
        </w:rPr>
        <w:t>не состо</w:t>
      </w:r>
      <w:r>
        <w:rPr>
          <w:rFonts w:cs="Times New Roman"/>
        </w:rPr>
        <w:t>и</w:t>
      </w:r>
      <w:r w:rsidRPr="00181B9F">
        <w:rPr>
          <w:rFonts w:cs="Times New Roman"/>
        </w:rPr>
        <w:t>т на службе в регулярных вооруженных силах какой-либо из воюющих сторон и не принима</w:t>
      </w:r>
      <w:r>
        <w:rPr>
          <w:rFonts w:cs="Times New Roman"/>
        </w:rPr>
        <w:t>е</w:t>
      </w:r>
      <w:r w:rsidRPr="00181B9F">
        <w:rPr>
          <w:rFonts w:cs="Times New Roman"/>
        </w:rPr>
        <w:t>т непосредственного участия в военных (боевых) действиях.</w:t>
      </w:r>
    </w:p>
    <w:p w14:paraId="39FCEF43" w14:textId="77777777" w:rsidR="0052338B" w:rsidRPr="0007235F" w:rsidRDefault="0052338B" w:rsidP="0052338B">
      <w:pPr>
        <w:pStyle w:val="af1"/>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E901" w14:textId="77777777" w:rsidR="00766CA3" w:rsidRDefault="00CD760F">
    <w:pPr>
      <w:pStyle w:val="ad"/>
      <w:jc w:val="right"/>
    </w:pPr>
    <w:r>
      <w:fldChar w:fldCharType="begin"/>
    </w:r>
    <w:r w:rsidR="007B70DD">
      <w:instrText>PAGE   \* MERGEFORMAT</w:instrText>
    </w:r>
    <w:r>
      <w:fldChar w:fldCharType="separate"/>
    </w:r>
    <w:r w:rsidR="00055E15">
      <w:rPr>
        <w:noProof/>
      </w:rPr>
      <w:t>24</w:t>
    </w:r>
    <w:r>
      <w:rPr>
        <w:noProof/>
      </w:rPr>
      <w:fldChar w:fldCharType="end"/>
    </w:r>
  </w:p>
  <w:p w14:paraId="521AC6C5" w14:textId="77777777" w:rsidR="00766CA3" w:rsidRDefault="00766CA3">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D597" w14:textId="77777777" w:rsidR="00766CA3" w:rsidRDefault="00CD760F">
    <w:pPr>
      <w:pStyle w:val="ad"/>
      <w:jc w:val="right"/>
    </w:pPr>
    <w:r>
      <w:fldChar w:fldCharType="begin"/>
    </w:r>
    <w:r w:rsidR="007B70DD">
      <w:instrText>PAGE   \* MERGEFORMAT</w:instrText>
    </w:r>
    <w:r>
      <w:fldChar w:fldCharType="separate"/>
    </w:r>
    <w:r w:rsidR="00055E15">
      <w:rPr>
        <w:noProof/>
      </w:rPr>
      <w:t>25</w:t>
    </w:r>
    <w:r>
      <w:rPr>
        <w:noProof/>
      </w:rPr>
      <w:fldChar w:fldCharType="end"/>
    </w:r>
  </w:p>
  <w:p w14:paraId="0F71DA59" w14:textId="77777777" w:rsidR="00766CA3" w:rsidRDefault="00766CA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FEF3C66"/>
    <w:multiLevelType w:val="hybridMultilevel"/>
    <w:tmpl w:val="8E668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77242417">
    <w:abstractNumId w:val="0"/>
  </w:num>
  <w:num w:numId="2" w16cid:durableId="145929815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5A3C"/>
    <w:rsid w:val="000015DF"/>
    <w:rsid w:val="00001AEE"/>
    <w:rsid w:val="00007286"/>
    <w:rsid w:val="00014C45"/>
    <w:rsid w:val="0001756D"/>
    <w:rsid w:val="0002050A"/>
    <w:rsid w:val="00021269"/>
    <w:rsid w:val="00022747"/>
    <w:rsid w:val="00022C2F"/>
    <w:rsid w:val="00022E87"/>
    <w:rsid w:val="0002385F"/>
    <w:rsid w:val="000305E9"/>
    <w:rsid w:val="00030DE6"/>
    <w:rsid w:val="000316CA"/>
    <w:rsid w:val="00036EB1"/>
    <w:rsid w:val="00043DD7"/>
    <w:rsid w:val="000521B6"/>
    <w:rsid w:val="00053597"/>
    <w:rsid w:val="00055E15"/>
    <w:rsid w:val="00060B7B"/>
    <w:rsid w:val="00062138"/>
    <w:rsid w:val="000659DC"/>
    <w:rsid w:val="000720D3"/>
    <w:rsid w:val="000736D5"/>
    <w:rsid w:val="00074207"/>
    <w:rsid w:val="00075A85"/>
    <w:rsid w:val="00075D2D"/>
    <w:rsid w:val="00080F22"/>
    <w:rsid w:val="00081A6F"/>
    <w:rsid w:val="00081DAB"/>
    <w:rsid w:val="000825D5"/>
    <w:rsid w:val="00083D77"/>
    <w:rsid w:val="00087D38"/>
    <w:rsid w:val="00094D0E"/>
    <w:rsid w:val="000A2F67"/>
    <w:rsid w:val="000A4FF1"/>
    <w:rsid w:val="000A5F40"/>
    <w:rsid w:val="000B4251"/>
    <w:rsid w:val="000B4B1D"/>
    <w:rsid w:val="000C5946"/>
    <w:rsid w:val="000D3258"/>
    <w:rsid w:val="000D44E1"/>
    <w:rsid w:val="000D724F"/>
    <w:rsid w:val="000D7BF5"/>
    <w:rsid w:val="000D7CE8"/>
    <w:rsid w:val="000E197E"/>
    <w:rsid w:val="000E2BEF"/>
    <w:rsid w:val="000E42E9"/>
    <w:rsid w:val="000E4977"/>
    <w:rsid w:val="00100C8F"/>
    <w:rsid w:val="0010123E"/>
    <w:rsid w:val="00104BAF"/>
    <w:rsid w:val="0010663A"/>
    <w:rsid w:val="00107085"/>
    <w:rsid w:val="0011189D"/>
    <w:rsid w:val="00112A16"/>
    <w:rsid w:val="00112E75"/>
    <w:rsid w:val="00131DE1"/>
    <w:rsid w:val="00132AB1"/>
    <w:rsid w:val="00132EAE"/>
    <w:rsid w:val="00133BF9"/>
    <w:rsid w:val="001347BE"/>
    <w:rsid w:val="00137B9E"/>
    <w:rsid w:val="00143513"/>
    <w:rsid w:val="00152E47"/>
    <w:rsid w:val="001532AB"/>
    <w:rsid w:val="00153F8C"/>
    <w:rsid w:val="001549F2"/>
    <w:rsid w:val="001602AF"/>
    <w:rsid w:val="00163A05"/>
    <w:rsid w:val="0016461A"/>
    <w:rsid w:val="00165135"/>
    <w:rsid w:val="001673F8"/>
    <w:rsid w:val="00172F15"/>
    <w:rsid w:val="0017674D"/>
    <w:rsid w:val="00181024"/>
    <w:rsid w:val="00185260"/>
    <w:rsid w:val="00185BCC"/>
    <w:rsid w:val="00187EF3"/>
    <w:rsid w:val="00192360"/>
    <w:rsid w:val="001947F4"/>
    <w:rsid w:val="0019481A"/>
    <w:rsid w:val="001A0858"/>
    <w:rsid w:val="001A0D5A"/>
    <w:rsid w:val="001A24EF"/>
    <w:rsid w:val="001A3568"/>
    <w:rsid w:val="001B0B6F"/>
    <w:rsid w:val="001B6571"/>
    <w:rsid w:val="001B7901"/>
    <w:rsid w:val="001C11B5"/>
    <w:rsid w:val="001C682D"/>
    <w:rsid w:val="001D15BD"/>
    <w:rsid w:val="001D726F"/>
    <w:rsid w:val="001E6752"/>
    <w:rsid w:val="001E6EB7"/>
    <w:rsid w:val="001F111A"/>
    <w:rsid w:val="001F3A35"/>
    <w:rsid w:val="001F5CCC"/>
    <w:rsid w:val="001F661A"/>
    <w:rsid w:val="001F6A79"/>
    <w:rsid w:val="002040EE"/>
    <w:rsid w:val="0020494A"/>
    <w:rsid w:val="002055F6"/>
    <w:rsid w:val="002056D3"/>
    <w:rsid w:val="00205DF5"/>
    <w:rsid w:val="00210640"/>
    <w:rsid w:val="00210753"/>
    <w:rsid w:val="00217090"/>
    <w:rsid w:val="002176D8"/>
    <w:rsid w:val="0022334E"/>
    <w:rsid w:val="002237D0"/>
    <w:rsid w:val="00227895"/>
    <w:rsid w:val="0023029F"/>
    <w:rsid w:val="00231EEB"/>
    <w:rsid w:val="0023227E"/>
    <w:rsid w:val="00232D0F"/>
    <w:rsid w:val="00234024"/>
    <w:rsid w:val="002342EF"/>
    <w:rsid w:val="00234347"/>
    <w:rsid w:val="00236236"/>
    <w:rsid w:val="002405C7"/>
    <w:rsid w:val="00240DBF"/>
    <w:rsid w:val="0024120E"/>
    <w:rsid w:val="00243363"/>
    <w:rsid w:val="00244EB9"/>
    <w:rsid w:val="00246E74"/>
    <w:rsid w:val="00250113"/>
    <w:rsid w:val="00250E67"/>
    <w:rsid w:val="002534E3"/>
    <w:rsid w:val="00253C02"/>
    <w:rsid w:val="00254959"/>
    <w:rsid w:val="00254C67"/>
    <w:rsid w:val="0025669C"/>
    <w:rsid w:val="0026135A"/>
    <w:rsid w:val="00261A11"/>
    <w:rsid w:val="002622A0"/>
    <w:rsid w:val="00263D27"/>
    <w:rsid w:val="00263FCE"/>
    <w:rsid w:val="002654FA"/>
    <w:rsid w:val="00267007"/>
    <w:rsid w:val="002734CB"/>
    <w:rsid w:val="002768EB"/>
    <w:rsid w:val="00283601"/>
    <w:rsid w:val="0028601B"/>
    <w:rsid w:val="0029126C"/>
    <w:rsid w:val="002959A7"/>
    <w:rsid w:val="00295F97"/>
    <w:rsid w:val="00296977"/>
    <w:rsid w:val="002B3C3D"/>
    <w:rsid w:val="002B4069"/>
    <w:rsid w:val="002C6045"/>
    <w:rsid w:val="002C7901"/>
    <w:rsid w:val="002C7C2C"/>
    <w:rsid w:val="002D0249"/>
    <w:rsid w:val="002D2C64"/>
    <w:rsid w:val="002D6B5D"/>
    <w:rsid w:val="002E038C"/>
    <w:rsid w:val="002E32AE"/>
    <w:rsid w:val="002E6157"/>
    <w:rsid w:val="002F0022"/>
    <w:rsid w:val="002F1924"/>
    <w:rsid w:val="002F7782"/>
    <w:rsid w:val="00301423"/>
    <w:rsid w:val="00305F28"/>
    <w:rsid w:val="0030703B"/>
    <w:rsid w:val="00307F5D"/>
    <w:rsid w:val="0031127D"/>
    <w:rsid w:val="0031310F"/>
    <w:rsid w:val="0031472A"/>
    <w:rsid w:val="003159AC"/>
    <w:rsid w:val="00320002"/>
    <w:rsid w:val="0032162E"/>
    <w:rsid w:val="00322A0B"/>
    <w:rsid w:val="003248AD"/>
    <w:rsid w:val="0032614C"/>
    <w:rsid w:val="0032754F"/>
    <w:rsid w:val="0033034A"/>
    <w:rsid w:val="003313EF"/>
    <w:rsid w:val="003319FE"/>
    <w:rsid w:val="0033428B"/>
    <w:rsid w:val="0033511F"/>
    <w:rsid w:val="0033679F"/>
    <w:rsid w:val="003455F8"/>
    <w:rsid w:val="003507BA"/>
    <w:rsid w:val="00353A3F"/>
    <w:rsid w:val="00353CB4"/>
    <w:rsid w:val="003559B8"/>
    <w:rsid w:val="0035769B"/>
    <w:rsid w:val="00364700"/>
    <w:rsid w:val="00366F95"/>
    <w:rsid w:val="00367166"/>
    <w:rsid w:val="0037207F"/>
    <w:rsid w:val="00374075"/>
    <w:rsid w:val="00380943"/>
    <w:rsid w:val="00381CD3"/>
    <w:rsid w:val="003872CB"/>
    <w:rsid w:val="00392C5C"/>
    <w:rsid w:val="0039394C"/>
    <w:rsid w:val="0039458C"/>
    <w:rsid w:val="003A0094"/>
    <w:rsid w:val="003A337A"/>
    <w:rsid w:val="003A74B6"/>
    <w:rsid w:val="003B4258"/>
    <w:rsid w:val="003B5A60"/>
    <w:rsid w:val="003C16B6"/>
    <w:rsid w:val="003C4745"/>
    <w:rsid w:val="003D1BEE"/>
    <w:rsid w:val="003D686F"/>
    <w:rsid w:val="003D7645"/>
    <w:rsid w:val="003E1409"/>
    <w:rsid w:val="003E32F1"/>
    <w:rsid w:val="003E4587"/>
    <w:rsid w:val="003E5C21"/>
    <w:rsid w:val="003F2AB7"/>
    <w:rsid w:val="003F39C3"/>
    <w:rsid w:val="003F78CA"/>
    <w:rsid w:val="00400279"/>
    <w:rsid w:val="00401532"/>
    <w:rsid w:val="00410ACE"/>
    <w:rsid w:val="00412EB3"/>
    <w:rsid w:val="00413E33"/>
    <w:rsid w:val="00424DE2"/>
    <w:rsid w:val="004336D6"/>
    <w:rsid w:val="004367D3"/>
    <w:rsid w:val="004376C7"/>
    <w:rsid w:val="004430C9"/>
    <w:rsid w:val="00444602"/>
    <w:rsid w:val="004452AC"/>
    <w:rsid w:val="00445CF1"/>
    <w:rsid w:val="00446F36"/>
    <w:rsid w:val="00447889"/>
    <w:rsid w:val="0045077C"/>
    <w:rsid w:val="00451E02"/>
    <w:rsid w:val="00451EE1"/>
    <w:rsid w:val="004534CA"/>
    <w:rsid w:val="00463218"/>
    <w:rsid w:val="004634EF"/>
    <w:rsid w:val="0046502B"/>
    <w:rsid w:val="00465C0D"/>
    <w:rsid w:val="00471970"/>
    <w:rsid w:val="004741DF"/>
    <w:rsid w:val="004829C8"/>
    <w:rsid w:val="00485C06"/>
    <w:rsid w:val="00486650"/>
    <w:rsid w:val="00486DF1"/>
    <w:rsid w:val="00495834"/>
    <w:rsid w:val="00497D9C"/>
    <w:rsid w:val="004B2333"/>
    <w:rsid w:val="004B3B6B"/>
    <w:rsid w:val="004B76FB"/>
    <w:rsid w:val="004C0003"/>
    <w:rsid w:val="004C1531"/>
    <w:rsid w:val="004C2229"/>
    <w:rsid w:val="004D1D0C"/>
    <w:rsid w:val="004D34D3"/>
    <w:rsid w:val="004D51F3"/>
    <w:rsid w:val="004D5926"/>
    <w:rsid w:val="004D6D70"/>
    <w:rsid w:val="004E0B7C"/>
    <w:rsid w:val="004E195C"/>
    <w:rsid w:val="004F4117"/>
    <w:rsid w:val="004F7440"/>
    <w:rsid w:val="005021F1"/>
    <w:rsid w:val="005028A2"/>
    <w:rsid w:val="00502FCA"/>
    <w:rsid w:val="005053EB"/>
    <w:rsid w:val="00505D89"/>
    <w:rsid w:val="00506CF3"/>
    <w:rsid w:val="00510FC9"/>
    <w:rsid w:val="00522236"/>
    <w:rsid w:val="0052338B"/>
    <w:rsid w:val="00523669"/>
    <w:rsid w:val="005246A4"/>
    <w:rsid w:val="0053041D"/>
    <w:rsid w:val="00532B84"/>
    <w:rsid w:val="00533444"/>
    <w:rsid w:val="00536FF9"/>
    <w:rsid w:val="00551DC0"/>
    <w:rsid w:val="00553078"/>
    <w:rsid w:val="0055441C"/>
    <w:rsid w:val="00554D17"/>
    <w:rsid w:val="00560CC9"/>
    <w:rsid w:val="00562A62"/>
    <w:rsid w:val="00562D47"/>
    <w:rsid w:val="005630B0"/>
    <w:rsid w:val="00564E0D"/>
    <w:rsid w:val="005667EE"/>
    <w:rsid w:val="00567A5D"/>
    <w:rsid w:val="00573EFD"/>
    <w:rsid w:val="0057419F"/>
    <w:rsid w:val="00574538"/>
    <w:rsid w:val="005751E9"/>
    <w:rsid w:val="005758A3"/>
    <w:rsid w:val="0057602F"/>
    <w:rsid w:val="00580C93"/>
    <w:rsid w:val="0058179A"/>
    <w:rsid w:val="005822D1"/>
    <w:rsid w:val="00587C37"/>
    <w:rsid w:val="00590090"/>
    <w:rsid w:val="00590A67"/>
    <w:rsid w:val="0059255F"/>
    <w:rsid w:val="005A4B79"/>
    <w:rsid w:val="005A6069"/>
    <w:rsid w:val="005A6BD2"/>
    <w:rsid w:val="005B167E"/>
    <w:rsid w:val="005B35C3"/>
    <w:rsid w:val="005C57C9"/>
    <w:rsid w:val="005C63DB"/>
    <w:rsid w:val="005D05B4"/>
    <w:rsid w:val="005D3576"/>
    <w:rsid w:val="005D6571"/>
    <w:rsid w:val="005E1A36"/>
    <w:rsid w:val="005E63F9"/>
    <w:rsid w:val="005F0E38"/>
    <w:rsid w:val="005F0E76"/>
    <w:rsid w:val="005F1FFA"/>
    <w:rsid w:val="005F240B"/>
    <w:rsid w:val="005F43EC"/>
    <w:rsid w:val="00607941"/>
    <w:rsid w:val="006138D1"/>
    <w:rsid w:val="00613D85"/>
    <w:rsid w:val="006150D6"/>
    <w:rsid w:val="00622799"/>
    <w:rsid w:val="006235FF"/>
    <w:rsid w:val="006342D4"/>
    <w:rsid w:val="00643DA1"/>
    <w:rsid w:val="0064575B"/>
    <w:rsid w:val="00646813"/>
    <w:rsid w:val="0065156F"/>
    <w:rsid w:val="00652F2C"/>
    <w:rsid w:val="00654F31"/>
    <w:rsid w:val="006557C6"/>
    <w:rsid w:val="006654DC"/>
    <w:rsid w:val="00666023"/>
    <w:rsid w:val="006675BF"/>
    <w:rsid w:val="00676CF3"/>
    <w:rsid w:val="006800C7"/>
    <w:rsid w:val="006812D2"/>
    <w:rsid w:val="0068141C"/>
    <w:rsid w:val="006814A3"/>
    <w:rsid w:val="00685D86"/>
    <w:rsid w:val="00687B84"/>
    <w:rsid w:val="00690836"/>
    <w:rsid w:val="0069286B"/>
    <w:rsid w:val="00692E07"/>
    <w:rsid w:val="0069357B"/>
    <w:rsid w:val="00693FDB"/>
    <w:rsid w:val="00695E03"/>
    <w:rsid w:val="0069645D"/>
    <w:rsid w:val="00697AE5"/>
    <w:rsid w:val="006A00AC"/>
    <w:rsid w:val="006A1577"/>
    <w:rsid w:val="006A4D3A"/>
    <w:rsid w:val="006B0215"/>
    <w:rsid w:val="006B029E"/>
    <w:rsid w:val="006B0796"/>
    <w:rsid w:val="006B2626"/>
    <w:rsid w:val="006B4308"/>
    <w:rsid w:val="006B7084"/>
    <w:rsid w:val="006C01AC"/>
    <w:rsid w:val="006C0C75"/>
    <w:rsid w:val="006C0F04"/>
    <w:rsid w:val="006C6E21"/>
    <w:rsid w:val="006C7196"/>
    <w:rsid w:val="006D1BF7"/>
    <w:rsid w:val="006D39AC"/>
    <w:rsid w:val="006D6C29"/>
    <w:rsid w:val="006D7513"/>
    <w:rsid w:val="006E022C"/>
    <w:rsid w:val="006E0F24"/>
    <w:rsid w:val="006E2515"/>
    <w:rsid w:val="006E3280"/>
    <w:rsid w:val="006E67BF"/>
    <w:rsid w:val="006E6EEA"/>
    <w:rsid w:val="006E7363"/>
    <w:rsid w:val="006F3845"/>
    <w:rsid w:val="006F49D8"/>
    <w:rsid w:val="006F4C9F"/>
    <w:rsid w:val="007046CA"/>
    <w:rsid w:val="0070600C"/>
    <w:rsid w:val="007153B1"/>
    <w:rsid w:val="00716CCA"/>
    <w:rsid w:val="00717C32"/>
    <w:rsid w:val="007214A0"/>
    <w:rsid w:val="00731E9E"/>
    <w:rsid w:val="00735827"/>
    <w:rsid w:val="00743C09"/>
    <w:rsid w:val="00744B97"/>
    <w:rsid w:val="00746933"/>
    <w:rsid w:val="00746D98"/>
    <w:rsid w:val="00751113"/>
    <w:rsid w:val="007521F7"/>
    <w:rsid w:val="0075303A"/>
    <w:rsid w:val="00753661"/>
    <w:rsid w:val="0075552B"/>
    <w:rsid w:val="00755FF1"/>
    <w:rsid w:val="00756F78"/>
    <w:rsid w:val="00761E6A"/>
    <w:rsid w:val="00761E7E"/>
    <w:rsid w:val="00762409"/>
    <w:rsid w:val="00762970"/>
    <w:rsid w:val="00766CA3"/>
    <w:rsid w:val="007700E6"/>
    <w:rsid w:val="0077402A"/>
    <w:rsid w:val="00776745"/>
    <w:rsid w:val="007771FE"/>
    <w:rsid w:val="007814D7"/>
    <w:rsid w:val="00784C7E"/>
    <w:rsid w:val="0078542A"/>
    <w:rsid w:val="00785F63"/>
    <w:rsid w:val="00795CE8"/>
    <w:rsid w:val="00797D41"/>
    <w:rsid w:val="007A04A5"/>
    <w:rsid w:val="007A0AAE"/>
    <w:rsid w:val="007A1466"/>
    <w:rsid w:val="007A3A62"/>
    <w:rsid w:val="007A53CE"/>
    <w:rsid w:val="007A5A3C"/>
    <w:rsid w:val="007A5F7F"/>
    <w:rsid w:val="007A6151"/>
    <w:rsid w:val="007A671C"/>
    <w:rsid w:val="007A6F67"/>
    <w:rsid w:val="007B046C"/>
    <w:rsid w:val="007B37F5"/>
    <w:rsid w:val="007B42E3"/>
    <w:rsid w:val="007B5442"/>
    <w:rsid w:val="007B70DD"/>
    <w:rsid w:val="007C0BAD"/>
    <w:rsid w:val="007C150C"/>
    <w:rsid w:val="007C3D0C"/>
    <w:rsid w:val="007D58DF"/>
    <w:rsid w:val="007D7D4A"/>
    <w:rsid w:val="007E1513"/>
    <w:rsid w:val="007E2502"/>
    <w:rsid w:val="007E251F"/>
    <w:rsid w:val="007E27C3"/>
    <w:rsid w:val="007E3B83"/>
    <w:rsid w:val="007E6E29"/>
    <w:rsid w:val="007F00ED"/>
    <w:rsid w:val="007F17DE"/>
    <w:rsid w:val="007F18BE"/>
    <w:rsid w:val="007F339F"/>
    <w:rsid w:val="00800626"/>
    <w:rsid w:val="00803031"/>
    <w:rsid w:val="00804F82"/>
    <w:rsid w:val="00806559"/>
    <w:rsid w:val="008065B7"/>
    <w:rsid w:val="00806CFE"/>
    <w:rsid w:val="008103BA"/>
    <w:rsid w:val="00811804"/>
    <w:rsid w:val="008137FE"/>
    <w:rsid w:val="0081585E"/>
    <w:rsid w:val="00816424"/>
    <w:rsid w:val="00821A6F"/>
    <w:rsid w:val="0082396F"/>
    <w:rsid w:val="00826552"/>
    <w:rsid w:val="008267C8"/>
    <w:rsid w:val="008300C8"/>
    <w:rsid w:val="00832844"/>
    <w:rsid w:val="008350DF"/>
    <w:rsid w:val="00840FA2"/>
    <w:rsid w:val="00843F30"/>
    <w:rsid w:val="00844AA0"/>
    <w:rsid w:val="0085019D"/>
    <w:rsid w:val="00850E36"/>
    <w:rsid w:val="00851331"/>
    <w:rsid w:val="0086155A"/>
    <w:rsid w:val="008616C4"/>
    <w:rsid w:val="00861BB7"/>
    <w:rsid w:val="00862B67"/>
    <w:rsid w:val="008647C2"/>
    <w:rsid w:val="00864DFD"/>
    <w:rsid w:val="008672AC"/>
    <w:rsid w:val="008675E5"/>
    <w:rsid w:val="008736AB"/>
    <w:rsid w:val="00875E73"/>
    <w:rsid w:val="00876C2B"/>
    <w:rsid w:val="0088084A"/>
    <w:rsid w:val="00881F25"/>
    <w:rsid w:val="00881FA4"/>
    <w:rsid w:val="008844E4"/>
    <w:rsid w:val="00885F17"/>
    <w:rsid w:val="008876DD"/>
    <w:rsid w:val="008906C9"/>
    <w:rsid w:val="008918A2"/>
    <w:rsid w:val="00891959"/>
    <w:rsid w:val="00891B68"/>
    <w:rsid w:val="0089372B"/>
    <w:rsid w:val="008A31A7"/>
    <w:rsid w:val="008A33D5"/>
    <w:rsid w:val="008A3AEB"/>
    <w:rsid w:val="008A42FB"/>
    <w:rsid w:val="008A66D3"/>
    <w:rsid w:val="008B4FCC"/>
    <w:rsid w:val="008B5E1B"/>
    <w:rsid w:val="008B7B5E"/>
    <w:rsid w:val="008C2E2A"/>
    <w:rsid w:val="008C4E05"/>
    <w:rsid w:val="008C5A8B"/>
    <w:rsid w:val="008D1CB8"/>
    <w:rsid w:val="008D347F"/>
    <w:rsid w:val="008D5CAA"/>
    <w:rsid w:val="008D742B"/>
    <w:rsid w:val="008E0366"/>
    <w:rsid w:val="008E56C3"/>
    <w:rsid w:val="008E759C"/>
    <w:rsid w:val="008F4F91"/>
    <w:rsid w:val="008F5E55"/>
    <w:rsid w:val="008F69C1"/>
    <w:rsid w:val="008F6A61"/>
    <w:rsid w:val="009013A6"/>
    <w:rsid w:val="0090332D"/>
    <w:rsid w:val="009038BD"/>
    <w:rsid w:val="00905557"/>
    <w:rsid w:val="00905BC9"/>
    <w:rsid w:val="00906710"/>
    <w:rsid w:val="00907DB8"/>
    <w:rsid w:val="009129C7"/>
    <w:rsid w:val="00914FC1"/>
    <w:rsid w:val="00915E49"/>
    <w:rsid w:val="009217D7"/>
    <w:rsid w:val="00922C70"/>
    <w:rsid w:val="00927959"/>
    <w:rsid w:val="00934CC4"/>
    <w:rsid w:val="00936C2F"/>
    <w:rsid w:val="009423F6"/>
    <w:rsid w:val="00944838"/>
    <w:rsid w:val="00945359"/>
    <w:rsid w:val="00946B38"/>
    <w:rsid w:val="0094746C"/>
    <w:rsid w:val="009528D6"/>
    <w:rsid w:val="0096778B"/>
    <w:rsid w:val="009713A6"/>
    <w:rsid w:val="00971553"/>
    <w:rsid w:val="0097163B"/>
    <w:rsid w:val="0098030A"/>
    <w:rsid w:val="00981BEE"/>
    <w:rsid w:val="00982E0A"/>
    <w:rsid w:val="00986E6F"/>
    <w:rsid w:val="00987EBD"/>
    <w:rsid w:val="00990119"/>
    <w:rsid w:val="0099055B"/>
    <w:rsid w:val="009A06E4"/>
    <w:rsid w:val="009A1FB4"/>
    <w:rsid w:val="009A45AF"/>
    <w:rsid w:val="009A51B9"/>
    <w:rsid w:val="009A5320"/>
    <w:rsid w:val="009A604B"/>
    <w:rsid w:val="009B15FA"/>
    <w:rsid w:val="009B220E"/>
    <w:rsid w:val="009B4D9B"/>
    <w:rsid w:val="009B5ADA"/>
    <w:rsid w:val="009B647B"/>
    <w:rsid w:val="009B6D58"/>
    <w:rsid w:val="009C1E0B"/>
    <w:rsid w:val="009C2A10"/>
    <w:rsid w:val="009C387E"/>
    <w:rsid w:val="009C531B"/>
    <w:rsid w:val="009C5FC3"/>
    <w:rsid w:val="009C6D2D"/>
    <w:rsid w:val="009C76B6"/>
    <w:rsid w:val="009D05BE"/>
    <w:rsid w:val="009D07BE"/>
    <w:rsid w:val="009D0D03"/>
    <w:rsid w:val="009D10E7"/>
    <w:rsid w:val="009D1747"/>
    <w:rsid w:val="009D1F7D"/>
    <w:rsid w:val="009D5A59"/>
    <w:rsid w:val="009D66BB"/>
    <w:rsid w:val="009E277D"/>
    <w:rsid w:val="009E3E2C"/>
    <w:rsid w:val="009E669A"/>
    <w:rsid w:val="009E71EE"/>
    <w:rsid w:val="009F0577"/>
    <w:rsid w:val="009F564A"/>
    <w:rsid w:val="00A06117"/>
    <w:rsid w:val="00A10CB4"/>
    <w:rsid w:val="00A13AE2"/>
    <w:rsid w:val="00A14754"/>
    <w:rsid w:val="00A17113"/>
    <w:rsid w:val="00A17E97"/>
    <w:rsid w:val="00A21ECF"/>
    <w:rsid w:val="00A231A1"/>
    <w:rsid w:val="00A36605"/>
    <w:rsid w:val="00A415B5"/>
    <w:rsid w:val="00A469C5"/>
    <w:rsid w:val="00A4733C"/>
    <w:rsid w:val="00A51F7A"/>
    <w:rsid w:val="00A53304"/>
    <w:rsid w:val="00A53D74"/>
    <w:rsid w:val="00A5448C"/>
    <w:rsid w:val="00A56FD4"/>
    <w:rsid w:val="00A60CD1"/>
    <w:rsid w:val="00A60FAC"/>
    <w:rsid w:val="00A62187"/>
    <w:rsid w:val="00A659F6"/>
    <w:rsid w:val="00A70433"/>
    <w:rsid w:val="00A765B9"/>
    <w:rsid w:val="00A7710F"/>
    <w:rsid w:val="00A84B39"/>
    <w:rsid w:val="00A870C8"/>
    <w:rsid w:val="00A95035"/>
    <w:rsid w:val="00A97C22"/>
    <w:rsid w:val="00AA1048"/>
    <w:rsid w:val="00AA109B"/>
    <w:rsid w:val="00AA51B8"/>
    <w:rsid w:val="00AA5AF1"/>
    <w:rsid w:val="00AB0C69"/>
    <w:rsid w:val="00AB0FE5"/>
    <w:rsid w:val="00AB1AE9"/>
    <w:rsid w:val="00AB57BA"/>
    <w:rsid w:val="00AC0B0A"/>
    <w:rsid w:val="00AC1A6F"/>
    <w:rsid w:val="00AC4FF1"/>
    <w:rsid w:val="00AC574E"/>
    <w:rsid w:val="00AC6C3D"/>
    <w:rsid w:val="00AD15DE"/>
    <w:rsid w:val="00AD4F0B"/>
    <w:rsid w:val="00AD6160"/>
    <w:rsid w:val="00AD68F1"/>
    <w:rsid w:val="00AD756A"/>
    <w:rsid w:val="00AD766D"/>
    <w:rsid w:val="00AD7AF4"/>
    <w:rsid w:val="00AD7B3A"/>
    <w:rsid w:val="00AD7F51"/>
    <w:rsid w:val="00AE07FB"/>
    <w:rsid w:val="00AE0A8F"/>
    <w:rsid w:val="00AE220C"/>
    <w:rsid w:val="00AE386E"/>
    <w:rsid w:val="00AE5295"/>
    <w:rsid w:val="00AE74D1"/>
    <w:rsid w:val="00AF1EB2"/>
    <w:rsid w:val="00AF2282"/>
    <w:rsid w:val="00AF39D9"/>
    <w:rsid w:val="00AF4008"/>
    <w:rsid w:val="00AF57DD"/>
    <w:rsid w:val="00B00AEA"/>
    <w:rsid w:val="00B01ED1"/>
    <w:rsid w:val="00B0205D"/>
    <w:rsid w:val="00B100A0"/>
    <w:rsid w:val="00B136CC"/>
    <w:rsid w:val="00B17188"/>
    <w:rsid w:val="00B179E3"/>
    <w:rsid w:val="00B17EAF"/>
    <w:rsid w:val="00B20B49"/>
    <w:rsid w:val="00B224D6"/>
    <w:rsid w:val="00B2370C"/>
    <w:rsid w:val="00B242F4"/>
    <w:rsid w:val="00B25F8A"/>
    <w:rsid w:val="00B260B0"/>
    <w:rsid w:val="00B31F53"/>
    <w:rsid w:val="00B34B55"/>
    <w:rsid w:val="00B34E06"/>
    <w:rsid w:val="00B438C4"/>
    <w:rsid w:val="00B445BF"/>
    <w:rsid w:val="00B528E6"/>
    <w:rsid w:val="00B54B0A"/>
    <w:rsid w:val="00B54C1D"/>
    <w:rsid w:val="00B6256A"/>
    <w:rsid w:val="00B63BE7"/>
    <w:rsid w:val="00B662F4"/>
    <w:rsid w:val="00B67157"/>
    <w:rsid w:val="00B70B45"/>
    <w:rsid w:val="00B73B67"/>
    <w:rsid w:val="00B7584B"/>
    <w:rsid w:val="00B80447"/>
    <w:rsid w:val="00B84CB8"/>
    <w:rsid w:val="00B855E3"/>
    <w:rsid w:val="00B85F72"/>
    <w:rsid w:val="00B955F0"/>
    <w:rsid w:val="00BA015A"/>
    <w:rsid w:val="00BA11C0"/>
    <w:rsid w:val="00BA1328"/>
    <w:rsid w:val="00BA16D6"/>
    <w:rsid w:val="00BA6B0F"/>
    <w:rsid w:val="00BB06BF"/>
    <w:rsid w:val="00BB271A"/>
    <w:rsid w:val="00BB3F66"/>
    <w:rsid w:val="00BB6E42"/>
    <w:rsid w:val="00BC03B8"/>
    <w:rsid w:val="00BC08FA"/>
    <w:rsid w:val="00BC50CD"/>
    <w:rsid w:val="00BC5FD2"/>
    <w:rsid w:val="00BC72D6"/>
    <w:rsid w:val="00BC79A5"/>
    <w:rsid w:val="00BC7E07"/>
    <w:rsid w:val="00BD04E2"/>
    <w:rsid w:val="00BD079F"/>
    <w:rsid w:val="00BD2520"/>
    <w:rsid w:val="00BD4A28"/>
    <w:rsid w:val="00BD70DF"/>
    <w:rsid w:val="00BE0D2B"/>
    <w:rsid w:val="00BE19A0"/>
    <w:rsid w:val="00BE55EE"/>
    <w:rsid w:val="00BF41EC"/>
    <w:rsid w:val="00BF53CA"/>
    <w:rsid w:val="00BF55AB"/>
    <w:rsid w:val="00BF5641"/>
    <w:rsid w:val="00C00AAD"/>
    <w:rsid w:val="00C11EE3"/>
    <w:rsid w:val="00C14FE6"/>
    <w:rsid w:val="00C16B32"/>
    <w:rsid w:val="00C17CBC"/>
    <w:rsid w:val="00C255E3"/>
    <w:rsid w:val="00C255E9"/>
    <w:rsid w:val="00C2599D"/>
    <w:rsid w:val="00C26B90"/>
    <w:rsid w:val="00C30DAF"/>
    <w:rsid w:val="00C31112"/>
    <w:rsid w:val="00C33F1C"/>
    <w:rsid w:val="00C35DFF"/>
    <w:rsid w:val="00C518BF"/>
    <w:rsid w:val="00C545D2"/>
    <w:rsid w:val="00C54F65"/>
    <w:rsid w:val="00C55897"/>
    <w:rsid w:val="00C57998"/>
    <w:rsid w:val="00C61014"/>
    <w:rsid w:val="00C63A80"/>
    <w:rsid w:val="00C64C2C"/>
    <w:rsid w:val="00C7417A"/>
    <w:rsid w:val="00C77665"/>
    <w:rsid w:val="00C77CA6"/>
    <w:rsid w:val="00C8114D"/>
    <w:rsid w:val="00C821C9"/>
    <w:rsid w:val="00C86C1B"/>
    <w:rsid w:val="00C8731C"/>
    <w:rsid w:val="00C9077D"/>
    <w:rsid w:val="00C910B8"/>
    <w:rsid w:val="00C94548"/>
    <w:rsid w:val="00C9627F"/>
    <w:rsid w:val="00CA04C4"/>
    <w:rsid w:val="00CA07B4"/>
    <w:rsid w:val="00CA76F2"/>
    <w:rsid w:val="00CB22CF"/>
    <w:rsid w:val="00CB31E1"/>
    <w:rsid w:val="00CB61DF"/>
    <w:rsid w:val="00CC0476"/>
    <w:rsid w:val="00CC2194"/>
    <w:rsid w:val="00CC26BB"/>
    <w:rsid w:val="00CD3295"/>
    <w:rsid w:val="00CD760F"/>
    <w:rsid w:val="00CD79E2"/>
    <w:rsid w:val="00CD7FE1"/>
    <w:rsid w:val="00CE00EC"/>
    <w:rsid w:val="00CE3E50"/>
    <w:rsid w:val="00CE7175"/>
    <w:rsid w:val="00CF176B"/>
    <w:rsid w:val="00CF1FE2"/>
    <w:rsid w:val="00CF3DE8"/>
    <w:rsid w:val="00CF6BD5"/>
    <w:rsid w:val="00D0063E"/>
    <w:rsid w:val="00D03B4D"/>
    <w:rsid w:val="00D11FC6"/>
    <w:rsid w:val="00D13605"/>
    <w:rsid w:val="00D16788"/>
    <w:rsid w:val="00D17D93"/>
    <w:rsid w:val="00D216A0"/>
    <w:rsid w:val="00D23D16"/>
    <w:rsid w:val="00D27514"/>
    <w:rsid w:val="00D27854"/>
    <w:rsid w:val="00D31694"/>
    <w:rsid w:val="00D37D35"/>
    <w:rsid w:val="00D40A24"/>
    <w:rsid w:val="00D42656"/>
    <w:rsid w:val="00D430BF"/>
    <w:rsid w:val="00D52F86"/>
    <w:rsid w:val="00D57ADB"/>
    <w:rsid w:val="00D648D2"/>
    <w:rsid w:val="00D65FB3"/>
    <w:rsid w:val="00D74586"/>
    <w:rsid w:val="00D74837"/>
    <w:rsid w:val="00D75F3E"/>
    <w:rsid w:val="00D76752"/>
    <w:rsid w:val="00D80023"/>
    <w:rsid w:val="00D81236"/>
    <w:rsid w:val="00D815D0"/>
    <w:rsid w:val="00D817D5"/>
    <w:rsid w:val="00D84D79"/>
    <w:rsid w:val="00D9139D"/>
    <w:rsid w:val="00D91545"/>
    <w:rsid w:val="00D93536"/>
    <w:rsid w:val="00D97882"/>
    <w:rsid w:val="00DA0B62"/>
    <w:rsid w:val="00DA1B4D"/>
    <w:rsid w:val="00DA1BED"/>
    <w:rsid w:val="00DA33A4"/>
    <w:rsid w:val="00DB0CE9"/>
    <w:rsid w:val="00DB3EFC"/>
    <w:rsid w:val="00DB4054"/>
    <w:rsid w:val="00DB627F"/>
    <w:rsid w:val="00DB6AB9"/>
    <w:rsid w:val="00DC1713"/>
    <w:rsid w:val="00DC6685"/>
    <w:rsid w:val="00DC74CF"/>
    <w:rsid w:val="00DD01F5"/>
    <w:rsid w:val="00DD0BEC"/>
    <w:rsid w:val="00DD4B51"/>
    <w:rsid w:val="00DE0644"/>
    <w:rsid w:val="00DF2DC6"/>
    <w:rsid w:val="00DF7175"/>
    <w:rsid w:val="00DF740A"/>
    <w:rsid w:val="00E06A46"/>
    <w:rsid w:val="00E106FB"/>
    <w:rsid w:val="00E10D1A"/>
    <w:rsid w:val="00E10EF7"/>
    <w:rsid w:val="00E110C5"/>
    <w:rsid w:val="00E14307"/>
    <w:rsid w:val="00E2006E"/>
    <w:rsid w:val="00E21446"/>
    <w:rsid w:val="00E240B5"/>
    <w:rsid w:val="00E24823"/>
    <w:rsid w:val="00E27F28"/>
    <w:rsid w:val="00E3050F"/>
    <w:rsid w:val="00E31545"/>
    <w:rsid w:val="00E333B6"/>
    <w:rsid w:val="00E33B11"/>
    <w:rsid w:val="00E33D27"/>
    <w:rsid w:val="00E3483C"/>
    <w:rsid w:val="00E37974"/>
    <w:rsid w:val="00E42471"/>
    <w:rsid w:val="00E42710"/>
    <w:rsid w:val="00E45694"/>
    <w:rsid w:val="00E46186"/>
    <w:rsid w:val="00E54DA5"/>
    <w:rsid w:val="00E5727F"/>
    <w:rsid w:val="00E73DF7"/>
    <w:rsid w:val="00E7615F"/>
    <w:rsid w:val="00E764C5"/>
    <w:rsid w:val="00E76FEB"/>
    <w:rsid w:val="00E80CF5"/>
    <w:rsid w:val="00E8217D"/>
    <w:rsid w:val="00E824FE"/>
    <w:rsid w:val="00E8397F"/>
    <w:rsid w:val="00E90C85"/>
    <w:rsid w:val="00E91646"/>
    <w:rsid w:val="00E938C1"/>
    <w:rsid w:val="00E94E27"/>
    <w:rsid w:val="00E9735A"/>
    <w:rsid w:val="00EA1914"/>
    <w:rsid w:val="00EA2BD1"/>
    <w:rsid w:val="00EA3925"/>
    <w:rsid w:val="00EA401A"/>
    <w:rsid w:val="00EA46DE"/>
    <w:rsid w:val="00EA5ED2"/>
    <w:rsid w:val="00EB24D6"/>
    <w:rsid w:val="00EB4234"/>
    <w:rsid w:val="00EB5035"/>
    <w:rsid w:val="00EB6395"/>
    <w:rsid w:val="00EB6398"/>
    <w:rsid w:val="00EC00A0"/>
    <w:rsid w:val="00ED03FC"/>
    <w:rsid w:val="00ED0BF6"/>
    <w:rsid w:val="00ED0C6E"/>
    <w:rsid w:val="00ED349D"/>
    <w:rsid w:val="00ED565A"/>
    <w:rsid w:val="00EE2DD4"/>
    <w:rsid w:val="00EE3480"/>
    <w:rsid w:val="00EF0746"/>
    <w:rsid w:val="00EF0CEE"/>
    <w:rsid w:val="00EF1811"/>
    <w:rsid w:val="00EF24C1"/>
    <w:rsid w:val="00EF5C77"/>
    <w:rsid w:val="00EF5FC3"/>
    <w:rsid w:val="00EF6FDA"/>
    <w:rsid w:val="00F00B76"/>
    <w:rsid w:val="00F01C0B"/>
    <w:rsid w:val="00F02585"/>
    <w:rsid w:val="00F06FD0"/>
    <w:rsid w:val="00F075EA"/>
    <w:rsid w:val="00F1177E"/>
    <w:rsid w:val="00F11BFA"/>
    <w:rsid w:val="00F12FC7"/>
    <w:rsid w:val="00F13294"/>
    <w:rsid w:val="00F137D8"/>
    <w:rsid w:val="00F17377"/>
    <w:rsid w:val="00F20324"/>
    <w:rsid w:val="00F20B83"/>
    <w:rsid w:val="00F21F8E"/>
    <w:rsid w:val="00F22A92"/>
    <w:rsid w:val="00F24AD0"/>
    <w:rsid w:val="00F26108"/>
    <w:rsid w:val="00F271B2"/>
    <w:rsid w:val="00F370F9"/>
    <w:rsid w:val="00F409D7"/>
    <w:rsid w:val="00F4294D"/>
    <w:rsid w:val="00F432A3"/>
    <w:rsid w:val="00F4369C"/>
    <w:rsid w:val="00F43B74"/>
    <w:rsid w:val="00F462D8"/>
    <w:rsid w:val="00F5716A"/>
    <w:rsid w:val="00F65221"/>
    <w:rsid w:val="00F66248"/>
    <w:rsid w:val="00F7202C"/>
    <w:rsid w:val="00F80AA0"/>
    <w:rsid w:val="00F81EE1"/>
    <w:rsid w:val="00F83D46"/>
    <w:rsid w:val="00F841DD"/>
    <w:rsid w:val="00F87306"/>
    <w:rsid w:val="00F91A91"/>
    <w:rsid w:val="00F939DC"/>
    <w:rsid w:val="00F9607F"/>
    <w:rsid w:val="00FA0105"/>
    <w:rsid w:val="00FA0CC7"/>
    <w:rsid w:val="00FA25CC"/>
    <w:rsid w:val="00FA3002"/>
    <w:rsid w:val="00FA3F9D"/>
    <w:rsid w:val="00FA6A36"/>
    <w:rsid w:val="00FA7140"/>
    <w:rsid w:val="00FB05E8"/>
    <w:rsid w:val="00FB2E52"/>
    <w:rsid w:val="00FB4E12"/>
    <w:rsid w:val="00FB6650"/>
    <w:rsid w:val="00FB72AA"/>
    <w:rsid w:val="00FB74A0"/>
    <w:rsid w:val="00FC0060"/>
    <w:rsid w:val="00FC163E"/>
    <w:rsid w:val="00FC1BDC"/>
    <w:rsid w:val="00FC6E65"/>
    <w:rsid w:val="00FC716C"/>
    <w:rsid w:val="00FC7340"/>
    <w:rsid w:val="00FD04DE"/>
    <w:rsid w:val="00FD0C1A"/>
    <w:rsid w:val="00FD1681"/>
    <w:rsid w:val="00FE1542"/>
    <w:rsid w:val="00FE2604"/>
    <w:rsid w:val="00FE5459"/>
    <w:rsid w:val="00FE5997"/>
    <w:rsid w:val="00FE67F3"/>
    <w:rsid w:val="00FE73CF"/>
    <w:rsid w:val="00FF1DF0"/>
    <w:rsid w:val="00FF6934"/>
    <w:rsid w:val="00FF703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9D2E30"/>
  <w15:docId w15:val="{EABE37BC-27B8-4C72-94C6-AE9F10C9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782"/>
    <w:pPr>
      <w:suppressAutoHyphens/>
      <w:spacing w:line="100" w:lineRule="atLeast"/>
    </w:pPr>
    <w:rPr>
      <w:rFonts w:eastAsia="SimSun" w:cs="Calibri"/>
      <w:kern w:val="1"/>
      <w:sz w:val="24"/>
      <w:szCs w:val="22"/>
      <w:lang w:eastAsia="ar-SA"/>
    </w:rPr>
  </w:style>
  <w:style w:type="paragraph" w:styleId="1">
    <w:name w:val="heading 1"/>
    <w:basedOn w:val="a"/>
    <w:next w:val="a0"/>
    <w:uiPriority w:val="9"/>
    <w:qFormat/>
    <w:rsid w:val="002F7782"/>
    <w:pPr>
      <w:keepNext/>
      <w:numPr>
        <w:numId w:val="1"/>
      </w:numPr>
      <w:spacing w:line="276" w:lineRule="auto"/>
      <w:outlineLvl w:val="0"/>
    </w:pPr>
    <w:rPr>
      <w:rFonts w:cs="font469"/>
      <w:b/>
      <w:bCs/>
      <w:sz w:val="36"/>
      <w:szCs w:val="32"/>
    </w:rPr>
  </w:style>
  <w:style w:type="paragraph" w:styleId="2">
    <w:name w:val="heading 2"/>
    <w:basedOn w:val="a"/>
    <w:next w:val="a0"/>
    <w:link w:val="20"/>
    <w:uiPriority w:val="9"/>
    <w:qFormat/>
    <w:rsid w:val="002F7782"/>
    <w:pPr>
      <w:keepNext/>
      <w:numPr>
        <w:ilvl w:val="1"/>
        <w:numId w:val="1"/>
      </w:numPr>
      <w:spacing w:before="240" w:after="120"/>
      <w:outlineLvl w:val="1"/>
    </w:pPr>
    <w:rPr>
      <w:rFonts w:cs="Arial"/>
      <w:b/>
      <w:bCs/>
      <w:sz w:val="28"/>
      <w:szCs w:val="36"/>
    </w:rPr>
  </w:style>
  <w:style w:type="paragraph" w:styleId="3">
    <w:name w:val="heading 3"/>
    <w:basedOn w:val="a"/>
    <w:next w:val="a"/>
    <w:link w:val="30"/>
    <w:uiPriority w:val="9"/>
    <w:qFormat/>
    <w:rsid w:val="001549F2"/>
    <w:pPr>
      <w:keepNext/>
      <w:spacing w:before="240" w:after="60"/>
      <w:outlineLvl w:val="2"/>
    </w:pPr>
    <w:rPr>
      <w:rFonts w:ascii="Calibri Light" w:eastAsia="Times New Roman" w:hAnsi="Calibri Light" w:cs="Times New Roman"/>
      <w:b/>
      <w:bCs/>
      <w:sz w:val="26"/>
      <w:szCs w:val="26"/>
    </w:rPr>
  </w:style>
  <w:style w:type="paragraph" w:styleId="4">
    <w:name w:val="heading 4"/>
    <w:basedOn w:val="a"/>
    <w:next w:val="a"/>
    <w:link w:val="40"/>
    <w:uiPriority w:val="9"/>
    <w:qFormat/>
    <w:rsid w:val="001549F2"/>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uiPriority w:val="9"/>
    <w:qFormat/>
    <w:rsid w:val="001549F2"/>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uiPriority w:val="9"/>
    <w:unhideWhenUsed/>
    <w:qFormat/>
    <w:rsid w:val="00BD4A28"/>
    <w:pPr>
      <w:spacing w:before="240" w:after="60"/>
      <w:outlineLvl w:val="5"/>
    </w:pPr>
    <w:rPr>
      <w:rFonts w:ascii="Calibri" w:eastAsia="Times New Roman" w:hAnsi="Calibri" w:cs="Times New Roman"/>
      <w:b/>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efaultParagraphFont1">
    <w:name w:val="Default Paragraph Font1"/>
    <w:rsid w:val="002F7782"/>
  </w:style>
  <w:style w:type="character" w:customStyle="1" w:styleId="Heading1Char">
    <w:name w:val="Heading 1 Char"/>
    <w:rsid w:val="002F7782"/>
    <w:rPr>
      <w:rFonts w:ascii="Times New Roman" w:eastAsia="SimSun" w:hAnsi="Times New Roman" w:cs="font469"/>
      <w:b/>
      <w:bCs/>
      <w:kern w:val="1"/>
      <w:sz w:val="32"/>
      <w:szCs w:val="32"/>
      <w:lang w:eastAsia="ar-SA" w:bidi="ar-SA"/>
    </w:rPr>
  </w:style>
  <w:style w:type="character" w:customStyle="1" w:styleId="Heading2Char">
    <w:name w:val="Heading 2 Char"/>
    <w:rsid w:val="002F7782"/>
    <w:rPr>
      <w:rFonts w:ascii="Times New Roman" w:eastAsia="SimSun" w:hAnsi="Times New Roman" w:cs="Arial"/>
      <w:b/>
      <w:bCs/>
      <w:kern w:val="1"/>
      <w:sz w:val="36"/>
      <w:szCs w:val="36"/>
      <w:lang w:eastAsia="ar-SA" w:bidi="ar-SA"/>
    </w:rPr>
  </w:style>
  <w:style w:type="character" w:customStyle="1" w:styleId="BalloonTextChar">
    <w:name w:val="Balloon Text Char"/>
    <w:rsid w:val="002F7782"/>
    <w:rPr>
      <w:rFonts w:ascii="Segoe UI" w:eastAsia="SimSun" w:hAnsi="Segoe UI" w:cs="Segoe UI"/>
      <w:kern w:val="1"/>
      <w:sz w:val="18"/>
      <w:szCs w:val="18"/>
      <w:lang w:eastAsia="ar-SA" w:bidi="ar-SA"/>
    </w:rPr>
  </w:style>
  <w:style w:type="character" w:customStyle="1" w:styleId="BodyTextChar">
    <w:name w:val="Body Text Char"/>
    <w:rsid w:val="002F7782"/>
    <w:rPr>
      <w:rFonts w:ascii="Times New Roman" w:hAnsi="Times New Roman" w:cs="Times New Roman"/>
      <w:sz w:val="24"/>
    </w:rPr>
  </w:style>
  <w:style w:type="character" w:styleId="a4">
    <w:name w:val="Hyperlink"/>
    <w:uiPriority w:val="99"/>
    <w:rsid w:val="002F7782"/>
    <w:rPr>
      <w:rFonts w:cs="Times New Roman"/>
      <w:color w:val="0000FF"/>
      <w:u w:val="single"/>
    </w:rPr>
  </w:style>
  <w:style w:type="character" w:styleId="a5">
    <w:name w:val="Strong"/>
    <w:uiPriority w:val="22"/>
    <w:qFormat/>
    <w:rsid w:val="002F7782"/>
    <w:rPr>
      <w:rFonts w:cs="Times New Roman"/>
      <w:b/>
      <w:bCs/>
    </w:rPr>
  </w:style>
  <w:style w:type="character" w:styleId="a6">
    <w:name w:val="Emphasis"/>
    <w:uiPriority w:val="20"/>
    <w:qFormat/>
    <w:rsid w:val="002F7782"/>
    <w:rPr>
      <w:rFonts w:cs="Times New Roman"/>
      <w:i/>
      <w:iCs/>
    </w:rPr>
  </w:style>
  <w:style w:type="character" w:customStyle="1" w:styleId="FootnoteTextChar">
    <w:name w:val="Footnote Text Char"/>
    <w:rsid w:val="002F7782"/>
    <w:rPr>
      <w:rFonts w:ascii="Times New Roman" w:eastAsia="SimSun" w:hAnsi="Times New Roman" w:cs="Calibri"/>
      <w:kern w:val="1"/>
      <w:sz w:val="20"/>
      <w:szCs w:val="20"/>
      <w:lang w:eastAsia="ar-SA" w:bidi="ar-SA"/>
    </w:rPr>
  </w:style>
  <w:style w:type="character" w:customStyle="1" w:styleId="FootnoteReference1">
    <w:name w:val="Footnote Reference1"/>
    <w:rsid w:val="002F7782"/>
    <w:rPr>
      <w:rFonts w:cs="Times New Roman"/>
      <w:vertAlign w:val="superscript"/>
    </w:rPr>
  </w:style>
  <w:style w:type="character" w:customStyle="1" w:styleId="textexposedshow">
    <w:name w:val="text_exposed_show"/>
    <w:rsid w:val="002F7782"/>
  </w:style>
  <w:style w:type="character" w:customStyle="1" w:styleId="ConsNonformat">
    <w:name w:val="ConsNonformat Знак"/>
    <w:rsid w:val="002F7782"/>
    <w:rPr>
      <w:rFonts w:ascii="Courier New" w:hAnsi="Courier New"/>
      <w:sz w:val="22"/>
      <w:lang w:val="ru-RU"/>
    </w:rPr>
  </w:style>
  <w:style w:type="character" w:customStyle="1" w:styleId="articledate">
    <w:name w:val="article__date"/>
    <w:rsid w:val="002F7782"/>
  </w:style>
  <w:style w:type="character" w:customStyle="1" w:styleId="il">
    <w:name w:val="il"/>
    <w:uiPriority w:val="99"/>
    <w:rsid w:val="002F7782"/>
  </w:style>
  <w:style w:type="character" w:customStyle="1" w:styleId="10">
    <w:name w:val="Неразрешенное упоминание1"/>
    <w:uiPriority w:val="99"/>
    <w:rsid w:val="002F7782"/>
    <w:rPr>
      <w:rFonts w:cs="Times New Roman"/>
      <w:color w:val="605E5C"/>
    </w:rPr>
  </w:style>
  <w:style w:type="character" w:customStyle="1" w:styleId="HeaderChar">
    <w:name w:val="Header Char"/>
    <w:rsid w:val="002F7782"/>
    <w:rPr>
      <w:rFonts w:ascii="Times New Roman" w:eastAsia="SimSun" w:hAnsi="Times New Roman" w:cs="Calibri"/>
      <w:kern w:val="1"/>
      <w:sz w:val="24"/>
      <w:lang w:eastAsia="ar-SA" w:bidi="ar-SA"/>
    </w:rPr>
  </w:style>
  <w:style w:type="character" w:customStyle="1" w:styleId="FooterChar">
    <w:name w:val="Footer Char"/>
    <w:rsid w:val="002F7782"/>
    <w:rPr>
      <w:rFonts w:ascii="Times New Roman" w:eastAsia="SimSun" w:hAnsi="Times New Roman" w:cs="Calibri"/>
      <w:kern w:val="1"/>
      <w:sz w:val="24"/>
      <w:lang w:eastAsia="ar-SA" w:bidi="ar-SA"/>
    </w:rPr>
  </w:style>
  <w:style w:type="character" w:customStyle="1" w:styleId="PlainTextChar">
    <w:name w:val="Plain Text Char"/>
    <w:rsid w:val="002F7782"/>
    <w:rPr>
      <w:rFonts w:ascii="Consolas" w:hAnsi="Consolas" w:cs="Times New Roman"/>
      <w:sz w:val="21"/>
      <w:szCs w:val="21"/>
    </w:rPr>
  </w:style>
  <w:style w:type="character" w:customStyle="1" w:styleId="a7">
    <w:name w:val="Символ сноски"/>
    <w:uiPriority w:val="99"/>
    <w:qFormat/>
    <w:rsid w:val="002F7782"/>
    <w:rPr>
      <w:vertAlign w:val="superscript"/>
    </w:rPr>
  </w:style>
  <w:style w:type="character" w:customStyle="1" w:styleId="b-articleintro">
    <w:name w:val="b-article__intro"/>
    <w:rsid w:val="002F7782"/>
  </w:style>
  <w:style w:type="character" w:customStyle="1" w:styleId="UnresolvedMention1">
    <w:name w:val="Unresolved Mention1"/>
    <w:rsid w:val="002F7782"/>
    <w:rPr>
      <w:rFonts w:cs="Times New Roman"/>
      <w:color w:val="605E5C"/>
    </w:rPr>
  </w:style>
  <w:style w:type="character" w:customStyle="1" w:styleId="FollowedHyperlink1">
    <w:name w:val="FollowedHyperlink1"/>
    <w:rsid w:val="002F7782"/>
    <w:rPr>
      <w:rFonts w:cs="Times New Roman"/>
      <w:color w:val="954F72"/>
      <w:u w:val="single"/>
    </w:rPr>
  </w:style>
  <w:style w:type="character" w:customStyle="1" w:styleId="11">
    <w:name w:val="Дата1"/>
    <w:rsid w:val="002F7782"/>
  </w:style>
  <w:style w:type="character" w:customStyle="1" w:styleId="44bj">
    <w:name w:val="_44bj"/>
    <w:rsid w:val="002F7782"/>
  </w:style>
  <w:style w:type="character" w:customStyle="1" w:styleId="mw-headline">
    <w:name w:val="mw-headline"/>
    <w:rsid w:val="002F7782"/>
  </w:style>
  <w:style w:type="character" w:customStyle="1" w:styleId="nowrap">
    <w:name w:val="nowrap"/>
    <w:rsid w:val="002F7782"/>
    <w:rPr>
      <w:rFonts w:cs="Times New Roman"/>
    </w:rPr>
  </w:style>
  <w:style w:type="character" w:customStyle="1" w:styleId="PageNumber1">
    <w:name w:val="Page Number1"/>
    <w:rsid w:val="002F7782"/>
    <w:rPr>
      <w:rFonts w:cs="Times New Roman"/>
    </w:rPr>
  </w:style>
  <w:style w:type="character" w:customStyle="1" w:styleId="date-display-single">
    <w:name w:val="date-display-single"/>
    <w:rsid w:val="002F7782"/>
  </w:style>
  <w:style w:type="character" w:customStyle="1" w:styleId="ListLabel1">
    <w:name w:val="ListLabel 1"/>
    <w:rsid w:val="002F7782"/>
    <w:rPr>
      <w:rFonts w:cs="Times New Roman"/>
    </w:rPr>
  </w:style>
  <w:style w:type="character" w:styleId="a8">
    <w:name w:val="footnote reference"/>
    <w:uiPriority w:val="99"/>
    <w:rsid w:val="002F7782"/>
    <w:rPr>
      <w:vertAlign w:val="superscript"/>
    </w:rPr>
  </w:style>
  <w:style w:type="character" w:styleId="a9">
    <w:name w:val="FollowedHyperlink"/>
    <w:uiPriority w:val="99"/>
    <w:rsid w:val="002F7782"/>
    <w:rPr>
      <w:color w:val="800000"/>
      <w:u w:val="single"/>
    </w:rPr>
  </w:style>
  <w:style w:type="character" w:styleId="aa">
    <w:name w:val="endnote reference"/>
    <w:uiPriority w:val="99"/>
    <w:rsid w:val="002F7782"/>
    <w:rPr>
      <w:vertAlign w:val="superscript"/>
    </w:rPr>
  </w:style>
  <w:style w:type="character" w:customStyle="1" w:styleId="ab">
    <w:name w:val="Символы концевой сноски"/>
    <w:rsid w:val="002F7782"/>
  </w:style>
  <w:style w:type="paragraph" w:customStyle="1" w:styleId="12">
    <w:name w:val="Заголовок1"/>
    <w:basedOn w:val="a"/>
    <w:next w:val="a0"/>
    <w:uiPriority w:val="99"/>
    <w:rsid w:val="002F7782"/>
    <w:pPr>
      <w:keepNext/>
      <w:spacing w:before="240" w:after="120"/>
    </w:pPr>
    <w:rPr>
      <w:rFonts w:ascii="Arial" w:eastAsia="Microsoft YaHei" w:hAnsi="Arial" w:cs="Arial"/>
      <w:sz w:val="28"/>
      <w:szCs w:val="28"/>
    </w:rPr>
  </w:style>
  <w:style w:type="paragraph" w:styleId="a0">
    <w:name w:val="Body Text"/>
    <w:basedOn w:val="a"/>
    <w:rsid w:val="002F7782"/>
    <w:pPr>
      <w:spacing w:after="120"/>
    </w:pPr>
  </w:style>
  <w:style w:type="paragraph" w:styleId="ac">
    <w:name w:val="List"/>
    <w:basedOn w:val="a0"/>
    <w:uiPriority w:val="99"/>
    <w:rsid w:val="002F7782"/>
    <w:rPr>
      <w:rFonts w:cs="Arial"/>
    </w:rPr>
  </w:style>
  <w:style w:type="paragraph" w:customStyle="1" w:styleId="13">
    <w:name w:val="Название1"/>
    <w:basedOn w:val="a"/>
    <w:uiPriority w:val="99"/>
    <w:rsid w:val="002F7782"/>
    <w:pPr>
      <w:suppressLineNumbers/>
      <w:spacing w:before="120" w:after="120"/>
    </w:pPr>
    <w:rPr>
      <w:rFonts w:cs="Arial"/>
      <w:i/>
      <w:iCs/>
      <w:szCs w:val="24"/>
    </w:rPr>
  </w:style>
  <w:style w:type="paragraph" w:customStyle="1" w:styleId="14">
    <w:name w:val="Указатель1"/>
    <w:basedOn w:val="a"/>
    <w:uiPriority w:val="99"/>
    <w:rsid w:val="002F7782"/>
    <w:pPr>
      <w:suppressLineNumbers/>
    </w:pPr>
    <w:rPr>
      <w:rFonts w:cs="Arial"/>
    </w:rPr>
  </w:style>
  <w:style w:type="paragraph" w:customStyle="1" w:styleId="BalloonText1">
    <w:name w:val="Balloon Text1"/>
    <w:basedOn w:val="a"/>
    <w:uiPriority w:val="99"/>
    <w:rsid w:val="002F7782"/>
    <w:rPr>
      <w:rFonts w:ascii="Segoe UI" w:hAnsi="Segoe UI" w:cs="Segoe UI"/>
      <w:sz w:val="18"/>
      <w:szCs w:val="18"/>
    </w:rPr>
  </w:style>
  <w:style w:type="paragraph" w:customStyle="1" w:styleId="NormalWeb1">
    <w:name w:val="Normal (Web)1"/>
    <w:basedOn w:val="a"/>
    <w:uiPriority w:val="99"/>
    <w:rsid w:val="002F7782"/>
    <w:pPr>
      <w:suppressAutoHyphens w:val="0"/>
      <w:spacing w:before="100" w:after="100"/>
    </w:pPr>
    <w:rPr>
      <w:rFonts w:eastAsia="Times New Roman" w:cs="Times New Roman"/>
      <w:szCs w:val="24"/>
    </w:rPr>
  </w:style>
  <w:style w:type="paragraph" w:customStyle="1" w:styleId="FootnoteText1">
    <w:name w:val="Footnote Text1"/>
    <w:basedOn w:val="a"/>
    <w:uiPriority w:val="99"/>
    <w:rsid w:val="002F7782"/>
    <w:rPr>
      <w:sz w:val="20"/>
      <w:szCs w:val="20"/>
    </w:rPr>
  </w:style>
  <w:style w:type="paragraph" w:customStyle="1" w:styleId="ConsNonformat0">
    <w:name w:val="ConsNonformat"/>
    <w:uiPriority w:val="99"/>
    <w:rsid w:val="002F7782"/>
    <w:pPr>
      <w:widowControl w:val="0"/>
      <w:suppressAutoHyphens/>
    </w:pPr>
    <w:rPr>
      <w:rFonts w:ascii="Courier New" w:eastAsia="Calibri" w:hAnsi="Courier New" w:cs="Courier New"/>
      <w:sz w:val="22"/>
      <w:szCs w:val="22"/>
      <w:lang w:eastAsia="ar-SA"/>
    </w:rPr>
  </w:style>
  <w:style w:type="paragraph" w:customStyle="1" w:styleId="time">
    <w:name w:val="time"/>
    <w:basedOn w:val="a"/>
    <w:uiPriority w:val="99"/>
    <w:rsid w:val="002F7782"/>
    <w:pPr>
      <w:spacing w:before="28" w:after="100"/>
    </w:pPr>
    <w:rPr>
      <w:rFonts w:eastAsia="Times New Roman" w:cs="Times New Roman"/>
      <w:szCs w:val="24"/>
    </w:rPr>
  </w:style>
  <w:style w:type="paragraph" w:customStyle="1" w:styleId="ListParagraph1">
    <w:name w:val="List Paragraph1"/>
    <w:basedOn w:val="a"/>
    <w:uiPriority w:val="99"/>
    <w:rsid w:val="002F7782"/>
    <w:pPr>
      <w:ind w:left="720"/>
    </w:pPr>
  </w:style>
  <w:style w:type="paragraph" w:styleId="ad">
    <w:name w:val="header"/>
    <w:basedOn w:val="a"/>
    <w:uiPriority w:val="99"/>
    <w:rsid w:val="002F7782"/>
    <w:pPr>
      <w:suppressLineNumbers/>
      <w:tabs>
        <w:tab w:val="center" w:pos="4677"/>
        <w:tab w:val="right" w:pos="9355"/>
      </w:tabs>
    </w:pPr>
  </w:style>
  <w:style w:type="paragraph" w:styleId="ae">
    <w:name w:val="footer"/>
    <w:basedOn w:val="a"/>
    <w:link w:val="af"/>
    <w:uiPriority w:val="99"/>
    <w:rsid w:val="002F7782"/>
    <w:pPr>
      <w:suppressLineNumbers/>
      <w:tabs>
        <w:tab w:val="center" w:pos="4677"/>
        <w:tab w:val="right" w:pos="9355"/>
      </w:tabs>
    </w:pPr>
  </w:style>
  <w:style w:type="paragraph" w:styleId="af0">
    <w:name w:val="TOC Heading"/>
    <w:basedOn w:val="1"/>
    <w:uiPriority w:val="39"/>
    <w:qFormat/>
    <w:rsid w:val="002F7782"/>
    <w:pPr>
      <w:keepLines/>
      <w:numPr>
        <w:numId w:val="0"/>
      </w:numPr>
      <w:suppressLineNumbers/>
      <w:suppressAutoHyphens w:val="0"/>
      <w:spacing w:before="480" w:line="256" w:lineRule="auto"/>
    </w:pPr>
    <w:rPr>
      <w:rFonts w:ascii="Cambria" w:eastAsia="Times New Roman" w:hAnsi="Cambria" w:cs="Times New Roman"/>
      <w:b w:val="0"/>
      <w:bCs w:val="0"/>
      <w:color w:val="365F91"/>
      <w:sz w:val="32"/>
    </w:rPr>
  </w:style>
  <w:style w:type="paragraph" w:styleId="15">
    <w:name w:val="toc 1"/>
    <w:basedOn w:val="a"/>
    <w:uiPriority w:val="39"/>
    <w:rsid w:val="002F7782"/>
    <w:pPr>
      <w:tabs>
        <w:tab w:val="right" w:leader="dot" w:pos="9638"/>
      </w:tabs>
      <w:spacing w:after="100"/>
    </w:pPr>
  </w:style>
  <w:style w:type="paragraph" w:styleId="21">
    <w:name w:val="toc 2"/>
    <w:basedOn w:val="a"/>
    <w:uiPriority w:val="39"/>
    <w:rsid w:val="002F7782"/>
    <w:pPr>
      <w:tabs>
        <w:tab w:val="right" w:leader="dot" w:pos="9355"/>
      </w:tabs>
      <w:spacing w:after="100"/>
      <w:ind w:left="240"/>
    </w:pPr>
  </w:style>
  <w:style w:type="paragraph" w:customStyle="1" w:styleId="PlainText1">
    <w:name w:val="Plain Text1"/>
    <w:basedOn w:val="a"/>
    <w:uiPriority w:val="99"/>
    <w:rsid w:val="002F7782"/>
    <w:pPr>
      <w:suppressAutoHyphens w:val="0"/>
    </w:pPr>
    <w:rPr>
      <w:rFonts w:ascii="Consolas" w:eastAsia="Calibri" w:hAnsi="Consolas" w:cs="Times New Roman"/>
      <w:sz w:val="21"/>
      <w:szCs w:val="21"/>
    </w:rPr>
  </w:style>
  <w:style w:type="paragraph" w:customStyle="1" w:styleId="b-articletext">
    <w:name w:val="b-article__text"/>
    <w:basedOn w:val="a"/>
    <w:uiPriority w:val="99"/>
    <w:rsid w:val="002F7782"/>
    <w:pPr>
      <w:suppressAutoHyphens w:val="0"/>
      <w:spacing w:before="280" w:after="280"/>
    </w:pPr>
    <w:rPr>
      <w:rFonts w:eastAsia="Times New Roman" w:cs="Times New Roman"/>
      <w:szCs w:val="24"/>
    </w:rPr>
  </w:style>
  <w:style w:type="paragraph" w:customStyle="1" w:styleId="western">
    <w:name w:val="western"/>
    <w:basedOn w:val="a"/>
    <w:uiPriority w:val="99"/>
    <w:rsid w:val="002F7782"/>
    <w:pPr>
      <w:suppressAutoHyphens w:val="0"/>
      <w:spacing w:before="100" w:after="100"/>
    </w:pPr>
    <w:rPr>
      <w:rFonts w:eastAsia="Times New Roman" w:cs="Times New Roman"/>
      <w:szCs w:val="24"/>
    </w:rPr>
  </w:style>
  <w:style w:type="paragraph" w:customStyle="1" w:styleId="consnonformat1">
    <w:name w:val="consnonformat"/>
    <w:basedOn w:val="a"/>
    <w:uiPriority w:val="99"/>
    <w:rsid w:val="002F7782"/>
    <w:pPr>
      <w:suppressAutoHyphens w:val="0"/>
      <w:spacing w:before="280" w:after="280"/>
    </w:pPr>
    <w:rPr>
      <w:rFonts w:eastAsia="Calibri" w:cs="Times New Roman"/>
      <w:szCs w:val="24"/>
    </w:rPr>
  </w:style>
  <w:style w:type="paragraph" w:styleId="af1">
    <w:name w:val="footnote text"/>
    <w:basedOn w:val="a"/>
    <w:link w:val="16"/>
    <w:uiPriority w:val="99"/>
    <w:rsid w:val="002F7782"/>
    <w:pPr>
      <w:suppressLineNumbers/>
      <w:ind w:left="283" w:hanging="283"/>
    </w:pPr>
    <w:rPr>
      <w:sz w:val="20"/>
      <w:szCs w:val="20"/>
    </w:rPr>
  </w:style>
  <w:style w:type="paragraph" w:customStyle="1" w:styleId="af2">
    <w:name w:val="Содержимое врезки"/>
    <w:basedOn w:val="a0"/>
    <w:uiPriority w:val="99"/>
    <w:rsid w:val="002F7782"/>
  </w:style>
  <w:style w:type="paragraph" w:styleId="af3">
    <w:name w:val="Balloon Text"/>
    <w:basedOn w:val="a"/>
    <w:link w:val="af4"/>
    <w:uiPriority w:val="99"/>
    <w:unhideWhenUsed/>
    <w:rsid w:val="007A5A3C"/>
    <w:pPr>
      <w:spacing w:line="240" w:lineRule="auto"/>
    </w:pPr>
    <w:rPr>
      <w:rFonts w:ascii="Segoe UI" w:hAnsi="Segoe UI" w:cs="Segoe UI"/>
      <w:sz w:val="18"/>
      <w:szCs w:val="18"/>
    </w:rPr>
  </w:style>
  <w:style w:type="character" w:customStyle="1" w:styleId="af4">
    <w:name w:val="Текст выноски Знак"/>
    <w:link w:val="af3"/>
    <w:uiPriority w:val="99"/>
    <w:rsid w:val="007A5A3C"/>
    <w:rPr>
      <w:rFonts w:ascii="Segoe UI" w:eastAsia="SimSun" w:hAnsi="Segoe UI" w:cs="Segoe UI"/>
      <w:kern w:val="1"/>
      <w:sz w:val="18"/>
      <w:szCs w:val="18"/>
      <w:lang w:eastAsia="ar-SA"/>
    </w:rPr>
  </w:style>
  <w:style w:type="character" w:customStyle="1" w:styleId="22">
    <w:name w:val="Неразрешенное упоминание2"/>
    <w:uiPriority w:val="99"/>
    <w:unhideWhenUsed/>
    <w:rsid w:val="008F5E55"/>
    <w:rPr>
      <w:color w:val="605E5C"/>
      <w:shd w:val="clear" w:color="auto" w:fill="E1DFDD"/>
    </w:rPr>
  </w:style>
  <w:style w:type="table" w:styleId="af5">
    <w:name w:val="Table Grid"/>
    <w:basedOn w:val="a2"/>
    <w:uiPriority w:val="99"/>
    <w:rsid w:val="00267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Нижний колонтитул Знак"/>
    <w:link w:val="ae"/>
    <w:uiPriority w:val="99"/>
    <w:rsid w:val="004D1D0C"/>
    <w:rPr>
      <w:rFonts w:eastAsia="SimSun" w:cs="Calibri"/>
      <w:kern w:val="1"/>
      <w:sz w:val="24"/>
      <w:szCs w:val="22"/>
      <w:lang w:eastAsia="ar-SA"/>
    </w:rPr>
  </w:style>
  <w:style w:type="character" w:customStyle="1" w:styleId="30">
    <w:name w:val="Заголовок 3 Знак"/>
    <w:link w:val="3"/>
    <w:uiPriority w:val="9"/>
    <w:rsid w:val="001549F2"/>
    <w:rPr>
      <w:rFonts w:ascii="Calibri Light" w:hAnsi="Calibri Light"/>
      <w:b/>
      <w:bCs/>
      <w:kern w:val="1"/>
      <w:sz w:val="26"/>
      <w:szCs w:val="26"/>
      <w:lang w:eastAsia="ar-SA"/>
    </w:rPr>
  </w:style>
  <w:style w:type="character" w:customStyle="1" w:styleId="40">
    <w:name w:val="Заголовок 4 Знак"/>
    <w:link w:val="4"/>
    <w:uiPriority w:val="9"/>
    <w:rsid w:val="001549F2"/>
    <w:rPr>
      <w:rFonts w:ascii="Calibri" w:hAnsi="Calibri"/>
      <w:b/>
      <w:bCs/>
      <w:kern w:val="1"/>
      <w:sz w:val="28"/>
      <w:szCs w:val="28"/>
      <w:lang w:eastAsia="ar-SA"/>
    </w:rPr>
  </w:style>
  <w:style w:type="character" w:customStyle="1" w:styleId="50">
    <w:name w:val="Заголовок 5 Знак"/>
    <w:link w:val="5"/>
    <w:uiPriority w:val="9"/>
    <w:rsid w:val="001549F2"/>
    <w:rPr>
      <w:rFonts w:ascii="Calibri" w:hAnsi="Calibri"/>
      <w:b/>
      <w:bCs/>
      <w:i/>
      <w:iCs/>
      <w:kern w:val="1"/>
      <w:sz w:val="26"/>
      <w:szCs w:val="26"/>
      <w:lang w:eastAsia="ar-SA"/>
    </w:rPr>
  </w:style>
  <w:style w:type="character" w:customStyle="1" w:styleId="WW8Num1z0">
    <w:name w:val="WW8Num1z0"/>
    <w:rsid w:val="001549F2"/>
  </w:style>
  <w:style w:type="character" w:customStyle="1" w:styleId="WW8Num1z1">
    <w:name w:val="WW8Num1z1"/>
    <w:rsid w:val="001549F2"/>
  </w:style>
  <w:style w:type="character" w:customStyle="1" w:styleId="WW8Num1z2">
    <w:name w:val="WW8Num1z2"/>
    <w:rsid w:val="001549F2"/>
  </w:style>
  <w:style w:type="character" w:customStyle="1" w:styleId="WW8Num1z3">
    <w:name w:val="WW8Num1z3"/>
    <w:rsid w:val="001549F2"/>
  </w:style>
  <w:style w:type="character" w:customStyle="1" w:styleId="WW8Num1z4">
    <w:name w:val="WW8Num1z4"/>
    <w:rsid w:val="001549F2"/>
  </w:style>
  <w:style w:type="character" w:customStyle="1" w:styleId="WW8Num1z5">
    <w:name w:val="WW8Num1z5"/>
    <w:rsid w:val="001549F2"/>
  </w:style>
  <w:style w:type="character" w:customStyle="1" w:styleId="WW8Num1z6">
    <w:name w:val="WW8Num1z6"/>
    <w:rsid w:val="001549F2"/>
  </w:style>
  <w:style w:type="character" w:customStyle="1" w:styleId="WW8Num1z7">
    <w:name w:val="WW8Num1z7"/>
    <w:rsid w:val="001549F2"/>
  </w:style>
  <w:style w:type="character" w:customStyle="1" w:styleId="WW8Num1z8">
    <w:name w:val="WW8Num1z8"/>
    <w:rsid w:val="001549F2"/>
  </w:style>
  <w:style w:type="character" w:customStyle="1" w:styleId="WW8Num2z0">
    <w:name w:val="WW8Num2z0"/>
    <w:rsid w:val="001549F2"/>
    <w:rPr>
      <w:rFonts w:ascii="Symbol" w:hAnsi="Symbol" w:cs="Symbol" w:hint="default"/>
      <w:sz w:val="20"/>
    </w:rPr>
  </w:style>
  <w:style w:type="character" w:customStyle="1" w:styleId="WW8Num2z1">
    <w:name w:val="WW8Num2z1"/>
    <w:rsid w:val="001549F2"/>
    <w:rPr>
      <w:rFonts w:ascii="Courier New" w:hAnsi="Courier New" w:cs="Courier New" w:hint="default"/>
      <w:sz w:val="20"/>
    </w:rPr>
  </w:style>
  <w:style w:type="character" w:customStyle="1" w:styleId="WW8Num2z2">
    <w:name w:val="WW8Num2z2"/>
    <w:rsid w:val="001549F2"/>
    <w:rPr>
      <w:rFonts w:ascii="Wingdings" w:hAnsi="Wingdings" w:cs="Wingdings" w:hint="default"/>
      <w:sz w:val="20"/>
    </w:rPr>
  </w:style>
  <w:style w:type="character" w:customStyle="1" w:styleId="WW8Num3z0">
    <w:name w:val="WW8Num3z0"/>
    <w:rsid w:val="001549F2"/>
    <w:rPr>
      <w:rFonts w:ascii="Symbol" w:hAnsi="Symbol" w:cs="Symbol" w:hint="default"/>
      <w:sz w:val="20"/>
    </w:rPr>
  </w:style>
  <w:style w:type="character" w:customStyle="1" w:styleId="WW8Num3z1">
    <w:name w:val="WW8Num3z1"/>
    <w:rsid w:val="001549F2"/>
    <w:rPr>
      <w:rFonts w:ascii="Courier New" w:hAnsi="Courier New" w:cs="Courier New" w:hint="default"/>
      <w:sz w:val="20"/>
    </w:rPr>
  </w:style>
  <w:style w:type="character" w:customStyle="1" w:styleId="WW8Num3z2">
    <w:name w:val="WW8Num3z2"/>
    <w:rsid w:val="001549F2"/>
    <w:rPr>
      <w:rFonts w:ascii="Wingdings" w:hAnsi="Wingdings" w:cs="Wingdings" w:hint="default"/>
      <w:sz w:val="20"/>
    </w:rPr>
  </w:style>
  <w:style w:type="character" w:customStyle="1" w:styleId="WW8Num4z0">
    <w:name w:val="WW8Num4z0"/>
    <w:rsid w:val="001549F2"/>
    <w:rPr>
      <w:rFonts w:ascii="Symbol" w:hAnsi="Symbol" w:cs="Symbol" w:hint="default"/>
      <w:sz w:val="20"/>
    </w:rPr>
  </w:style>
  <w:style w:type="character" w:customStyle="1" w:styleId="WW8Num4z1">
    <w:name w:val="WW8Num4z1"/>
    <w:rsid w:val="001549F2"/>
    <w:rPr>
      <w:rFonts w:ascii="Courier New" w:hAnsi="Courier New" w:cs="Courier New" w:hint="default"/>
      <w:sz w:val="20"/>
    </w:rPr>
  </w:style>
  <w:style w:type="character" w:customStyle="1" w:styleId="WW8Num4z2">
    <w:name w:val="WW8Num4z2"/>
    <w:rsid w:val="001549F2"/>
    <w:rPr>
      <w:rFonts w:ascii="Wingdings" w:hAnsi="Wingdings" w:cs="Wingdings" w:hint="default"/>
      <w:sz w:val="20"/>
    </w:rPr>
  </w:style>
  <w:style w:type="character" w:customStyle="1" w:styleId="WW8Num5z0">
    <w:name w:val="WW8Num5z0"/>
    <w:rsid w:val="001549F2"/>
    <w:rPr>
      <w:rFonts w:ascii="Symbol" w:hAnsi="Symbol" w:cs="Symbol" w:hint="default"/>
      <w:sz w:val="20"/>
    </w:rPr>
  </w:style>
  <w:style w:type="character" w:customStyle="1" w:styleId="WW8Num5z1">
    <w:name w:val="WW8Num5z1"/>
    <w:rsid w:val="001549F2"/>
    <w:rPr>
      <w:rFonts w:ascii="Courier New" w:hAnsi="Courier New" w:cs="Courier New" w:hint="default"/>
      <w:sz w:val="20"/>
    </w:rPr>
  </w:style>
  <w:style w:type="character" w:customStyle="1" w:styleId="WW8Num5z2">
    <w:name w:val="WW8Num5z2"/>
    <w:rsid w:val="001549F2"/>
    <w:rPr>
      <w:rFonts w:ascii="Wingdings" w:hAnsi="Wingdings" w:cs="Wingdings" w:hint="default"/>
      <w:sz w:val="20"/>
    </w:rPr>
  </w:style>
  <w:style w:type="character" w:customStyle="1" w:styleId="WW8Num6z0">
    <w:name w:val="WW8Num6z0"/>
    <w:rsid w:val="001549F2"/>
    <w:rPr>
      <w:rFonts w:ascii="Symbol" w:hAnsi="Symbol" w:cs="Symbol" w:hint="default"/>
      <w:sz w:val="20"/>
    </w:rPr>
  </w:style>
  <w:style w:type="character" w:customStyle="1" w:styleId="WW8Num6z1">
    <w:name w:val="WW8Num6z1"/>
    <w:rsid w:val="001549F2"/>
    <w:rPr>
      <w:rFonts w:ascii="Courier New" w:hAnsi="Courier New" w:cs="Courier New" w:hint="default"/>
      <w:sz w:val="20"/>
    </w:rPr>
  </w:style>
  <w:style w:type="character" w:customStyle="1" w:styleId="WW8Num6z2">
    <w:name w:val="WW8Num6z2"/>
    <w:rsid w:val="001549F2"/>
    <w:rPr>
      <w:rFonts w:ascii="Wingdings" w:hAnsi="Wingdings" w:cs="Wingdings" w:hint="default"/>
      <w:sz w:val="20"/>
    </w:rPr>
  </w:style>
  <w:style w:type="character" w:customStyle="1" w:styleId="WW8Num7z0">
    <w:name w:val="WW8Num7z0"/>
    <w:rsid w:val="001549F2"/>
    <w:rPr>
      <w:rFonts w:ascii="Symbol" w:hAnsi="Symbol" w:cs="Symbol" w:hint="default"/>
      <w:sz w:val="20"/>
    </w:rPr>
  </w:style>
  <w:style w:type="character" w:customStyle="1" w:styleId="WW8Num7z1">
    <w:name w:val="WW8Num7z1"/>
    <w:rsid w:val="001549F2"/>
    <w:rPr>
      <w:rFonts w:ascii="Courier New" w:hAnsi="Courier New" w:cs="Courier New" w:hint="default"/>
      <w:sz w:val="20"/>
    </w:rPr>
  </w:style>
  <w:style w:type="character" w:customStyle="1" w:styleId="WW8Num7z2">
    <w:name w:val="WW8Num7z2"/>
    <w:rsid w:val="001549F2"/>
    <w:rPr>
      <w:rFonts w:ascii="Wingdings" w:hAnsi="Wingdings" w:cs="Wingdings" w:hint="default"/>
      <w:sz w:val="20"/>
    </w:rPr>
  </w:style>
  <w:style w:type="character" w:customStyle="1" w:styleId="WW8Num8z0">
    <w:name w:val="WW8Num8z0"/>
    <w:rsid w:val="001549F2"/>
    <w:rPr>
      <w:rFonts w:ascii="Symbol" w:hAnsi="Symbol" w:cs="Symbol" w:hint="default"/>
      <w:sz w:val="20"/>
    </w:rPr>
  </w:style>
  <w:style w:type="character" w:customStyle="1" w:styleId="WW8Num8z1">
    <w:name w:val="WW8Num8z1"/>
    <w:rsid w:val="001549F2"/>
    <w:rPr>
      <w:rFonts w:ascii="Courier New" w:hAnsi="Courier New" w:cs="Courier New" w:hint="default"/>
      <w:sz w:val="20"/>
    </w:rPr>
  </w:style>
  <w:style w:type="character" w:customStyle="1" w:styleId="WW8Num8z2">
    <w:name w:val="WW8Num8z2"/>
    <w:rsid w:val="001549F2"/>
    <w:rPr>
      <w:rFonts w:ascii="Wingdings" w:hAnsi="Wingdings" w:cs="Wingdings" w:hint="default"/>
      <w:sz w:val="20"/>
    </w:rPr>
  </w:style>
  <w:style w:type="character" w:customStyle="1" w:styleId="WW8Num9z0">
    <w:name w:val="WW8Num9z0"/>
    <w:rsid w:val="001549F2"/>
    <w:rPr>
      <w:rFonts w:ascii="Symbol" w:hAnsi="Symbol" w:cs="Symbol" w:hint="default"/>
      <w:sz w:val="20"/>
    </w:rPr>
  </w:style>
  <w:style w:type="character" w:customStyle="1" w:styleId="WW8Num9z1">
    <w:name w:val="WW8Num9z1"/>
    <w:rsid w:val="001549F2"/>
    <w:rPr>
      <w:rFonts w:ascii="Courier New" w:hAnsi="Courier New" w:cs="Courier New" w:hint="default"/>
      <w:sz w:val="20"/>
    </w:rPr>
  </w:style>
  <w:style w:type="character" w:customStyle="1" w:styleId="WW8Num9z2">
    <w:name w:val="WW8Num9z2"/>
    <w:rsid w:val="001549F2"/>
    <w:rPr>
      <w:rFonts w:ascii="Wingdings" w:hAnsi="Wingdings" w:cs="Wingdings" w:hint="default"/>
      <w:sz w:val="20"/>
    </w:rPr>
  </w:style>
  <w:style w:type="character" w:customStyle="1" w:styleId="WW8Num10z0">
    <w:name w:val="WW8Num10z0"/>
    <w:rsid w:val="001549F2"/>
    <w:rPr>
      <w:rFonts w:ascii="Symbol" w:hAnsi="Symbol" w:cs="Symbol" w:hint="default"/>
      <w:sz w:val="20"/>
    </w:rPr>
  </w:style>
  <w:style w:type="character" w:customStyle="1" w:styleId="WW8Num10z1">
    <w:name w:val="WW8Num10z1"/>
    <w:rsid w:val="001549F2"/>
    <w:rPr>
      <w:rFonts w:ascii="Courier New" w:hAnsi="Courier New" w:cs="Courier New" w:hint="default"/>
      <w:sz w:val="20"/>
    </w:rPr>
  </w:style>
  <w:style w:type="character" w:customStyle="1" w:styleId="WW8Num10z2">
    <w:name w:val="WW8Num10z2"/>
    <w:rsid w:val="001549F2"/>
    <w:rPr>
      <w:rFonts w:ascii="Wingdings" w:hAnsi="Wingdings" w:cs="Wingdings" w:hint="default"/>
      <w:sz w:val="20"/>
    </w:rPr>
  </w:style>
  <w:style w:type="character" w:customStyle="1" w:styleId="WW8Num11z0">
    <w:name w:val="WW8Num11z0"/>
    <w:rsid w:val="001549F2"/>
    <w:rPr>
      <w:rFonts w:ascii="Symbol" w:hAnsi="Symbol" w:cs="Symbol" w:hint="default"/>
      <w:sz w:val="20"/>
    </w:rPr>
  </w:style>
  <w:style w:type="character" w:customStyle="1" w:styleId="WW8Num11z1">
    <w:name w:val="WW8Num11z1"/>
    <w:rsid w:val="001549F2"/>
    <w:rPr>
      <w:rFonts w:ascii="Courier New" w:hAnsi="Courier New" w:cs="Courier New" w:hint="default"/>
      <w:sz w:val="20"/>
    </w:rPr>
  </w:style>
  <w:style w:type="character" w:customStyle="1" w:styleId="WW8Num11z2">
    <w:name w:val="WW8Num11z2"/>
    <w:rsid w:val="001549F2"/>
    <w:rPr>
      <w:rFonts w:ascii="Wingdings" w:hAnsi="Wingdings" w:cs="Wingdings" w:hint="default"/>
      <w:sz w:val="20"/>
    </w:rPr>
  </w:style>
  <w:style w:type="character" w:customStyle="1" w:styleId="WW8Num12z0">
    <w:name w:val="WW8Num12z0"/>
    <w:rsid w:val="001549F2"/>
    <w:rPr>
      <w:rFonts w:ascii="Symbol" w:hAnsi="Symbol" w:cs="Symbol" w:hint="default"/>
      <w:sz w:val="20"/>
    </w:rPr>
  </w:style>
  <w:style w:type="character" w:customStyle="1" w:styleId="WW8Num12z1">
    <w:name w:val="WW8Num12z1"/>
    <w:rsid w:val="001549F2"/>
    <w:rPr>
      <w:rFonts w:ascii="Courier New" w:hAnsi="Courier New" w:cs="Courier New" w:hint="default"/>
      <w:sz w:val="20"/>
    </w:rPr>
  </w:style>
  <w:style w:type="character" w:customStyle="1" w:styleId="WW8Num12z2">
    <w:name w:val="WW8Num12z2"/>
    <w:rsid w:val="001549F2"/>
    <w:rPr>
      <w:rFonts w:ascii="Wingdings" w:hAnsi="Wingdings" w:cs="Wingdings" w:hint="default"/>
      <w:sz w:val="20"/>
    </w:rPr>
  </w:style>
  <w:style w:type="character" w:customStyle="1" w:styleId="WW8Num13z0">
    <w:name w:val="WW8Num13z0"/>
    <w:rsid w:val="001549F2"/>
    <w:rPr>
      <w:rFonts w:ascii="Symbol" w:hAnsi="Symbol" w:cs="Symbol" w:hint="default"/>
      <w:sz w:val="20"/>
    </w:rPr>
  </w:style>
  <w:style w:type="character" w:customStyle="1" w:styleId="WW8Num13z1">
    <w:name w:val="WW8Num13z1"/>
    <w:rsid w:val="001549F2"/>
    <w:rPr>
      <w:rFonts w:ascii="Courier New" w:hAnsi="Courier New" w:cs="Courier New" w:hint="default"/>
      <w:sz w:val="20"/>
    </w:rPr>
  </w:style>
  <w:style w:type="character" w:customStyle="1" w:styleId="WW8Num13z2">
    <w:name w:val="WW8Num13z2"/>
    <w:rsid w:val="001549F2"/>
    <w:rPr>
      <w:rFonts w:ascii="Wingdings" w:hAnsi="Wingdings" w:cs="Wingdings" w:hint="default"/>
      <w:sz w:val="20"/>
    </w:rPr>
  </w:style>
  <w:style w:type="character" w:customStyle="1" w:styleId="WW8Num14z0">
    <w:name w:val="WW8Num14z0"/>
    <w:rsid w:val="001549F2"/>
    <w:rPr>
      <w:rFonts w:ascii="Symbol" w:hAnsi="Symbol" w:cs="Symbol" w:hint="default"/>
      <w:sz w:val="20"/>
    </w:rPr>
  </w:style>
  <w:style w:type="character" w:customStyle="1" w:styleId="WW8Num14z1">
    <w:name w:val="WW8Num14z1"/>
    <w:rsid w:val="001549F2"/>
    <w:rPr>
      <w:rFonts w:ascii="Courier New" w:hAnsi="Courier New" w:cs="Courier New" w:hint="default"/>
      <w:sz w:val="20"/>
    </w:rPr>
  </w:style>
  <w:style w:type="character" w:customStyle="1" w:styleId="WW8Num14z2">
    <w:name w:val="WW8Num14z2"/>
    <w:rsid w:val="001549F2"/>
    <w:rPr>
      <w:rFonts w:ascii="Wingdings" w:hAnsi="Wingdings" w:cs="Wingdings" w:hint="default"/>
      <w:sz w:val="20"/>
    </w:rPr>
  </w:style>
  <w:style w:type="character" w:customStyle="1" w:styleId="WW8Num15z0">
    <w:name w:val="WW8Num15z0"/>
    <w:rsid w:val="001549F2"/>
    <w:rPr>
      <w:rFonts w:ascii="Symbol" w:hAnsi="Symbol" w:cs="Symbol" w:hint="default"/>
      <w:sz w:val="20"/>
    </w:rPr>
  </w:style>
  <w:style w:type="character" w:customStyle="1" w:styleId="WW8Num15z1">
    <w:name w:val="WW8Num15z1"/>
    <w:rsid w:val="001549F2"/>
    <w:rPr>
      <w:rFonts w:ascii="Courier New" w:hAnsi="Courier New" w:cs="Courier New" w:hint="default"/>
      <w:sz w:val="20"/>
    </w:rPr>
  </w:style>
  <w:style w:type="character" w:customStyle="1" w:styleId="WW8Num15z2">
    <w:name w:val="WW8Num15z2"/>
    <w:rsid w:val="001549F2"/>
    <w:rPr>
      <w:rFonts w:ascii="Wingdings" w:hAnsi="Wingdings" w:cs="Wingdings" w:hint="default"/>
      <w:sz w:val="20"/>
    </w:rPr>
  </w:style>
  <w:style w:type="character" w:customStyle="1" w:styleId="WW8Num16z0">
    <w:name w:val="WW8Num16z0"/>
    <w:rsid w:val="001549F2"/>
    <w:rPr>
      <w:rFonts w:ascii="Symbol" w:hAnsi="Symbol" w:cs="Symbol" w:hint="default"/>
      <w:sz w:val="20"/>
    </w:rPr>
  </w:style>
  <w:style w:type="character" w:customStyle="1" w:styleId="WW8Num16z1">
    <w:name w:val="WW8Num16z1"/>
    <w:rsid w:val="001549F2"/>
    <w:rPr>
      <w:rFonts w:ascii="Courier New" w:hAnsi="Courier New" w:cs="Courier New" w:hint="default"/>
      <w:sz w:val="20"/>
    </w:rPr>
  </w:style>
  <w:style w:type="character" w:customStyle="1" w:styleId="WW8Num16z2">
    <w:name w:val="WW8Num16z2"/>
    <w:rsid w:val="001549F2"/>
    <w:rPr>
      <w:rFonts w:ascii="Wingdings" w:hAnsi="Wingdings" w:cs="Wingdings" w:hint="default"/>
      <w:sz w:val="20"/>
    </w:rPr>
  </w:style>
  <w:style w:type="character" w:customStyle="1" w:styleId="WW8Num17z0">
    <w:name w:val="WW8Num17z0"/>
    <w:rsid w:val="001549F2"/>
    <w:rPr>
      <w:rFonts w:ascii="Symbol" w:hAnsi="Symbol" w:cs="Symbol" w:hint="default"/>
      <w:sz w:val="20"/>
    </w:rPr>
  </w:style>
  <w:style w:type="character" w:customStyle="1" w:styleId="WW8Num17z1">
    <w:name w:val="WW8Num17z1"/>
    <w:rsid w:val="001549F2"/>
    <w:rPr>
      <w:rFonts w:ascii="Courier New" w:hAnsi="Courier New" w:cs="Courier New" w:hint="default"/>
      <w:sz w:val="20"/>
    </w:rPr>
  </w:style>
  <w:style w:type="character" w:customStyle="1" w:styleId="WW8Num17z2">
    <w:name w:val="WW8Num17z2"/>
    <w:rsid w:val="001549F2"/>
    <w:rPr>
      <w:rFonts w:ascii="Wingdings" w:hAnsi="Wingdings" w:cs="Wingdings" w:hint="default"/>
      <w:sz w:val="20"/>
    </w:rPr>
  </w:style>
  <w:style w:type="character" w:customStyle="1" w:styleId="WW8Num18z0">
    <w:name w:val="WW8Num18z0"/>
    <w:rsid w:val="001549F2"/>
    <w:rPr>
      <w:rFonts w:ascii="Symbol" w:hAnsi="Symbol" w:cs="Symbol" w:hint="default"/>
      <w:sz w:val="20"/>
    </w:rPr>
  </w:style>
  <w:style w:type="character" w:customStyle="1" w:styleId="WW8Num18z1">
    <w:name w:val="WW8Num18z1"/>
    <w:rsid w:val="001549F2"/>
    <w:rPr>
      <w:rFonts w:ascii="Courier New" w:hAnsi="Courier New" w:cs="Courier New" w:hint="default"/>
      <w:sz w:val="20"/>
    </w:rPr>
  </w:style>
  <w:style w:type="character" w:customStyle="1" w:styleId="WW8Num18z2">
    <w:name w:val="WW8Num18z2"/>
    <w:rsid w:val="001549F2"/>
    <w:rPr>
      <w:rFonts w:ascii="Wingdings" w:hAnsi="Wingdings" w:cs="Wingdings" w:hint="default"/>
      <w:sz w:val="20"/>
    </w:rPr>
  </w:style>
  <w:style w:type="character" w:customStyle="1" w:styleId="WW8Num19z0">
    <w:name w:val="WW8Num19z0"/>
    <w:rsid w:val="001549F2"/>
    <w:rPr>
      <w:rFonts w:ascii="Symbol" w:hAnsi="Symbol" w:cs="Symbol" w:hint="default"/>
      <w:sz w:val="20"/>
    </w:rPr>
  </w:style>
  <w:style w:type="character" w:customStyle="1" w:styleId="WW8Num19z1">
    <w:name w:val="WW8Num19z1"/>
    <w:rsid w:val="001549F2"/>
    <w:rPr>
      <w:rFonts w:ascii="Courier New" w:hAnsi="Courier New" w:cs="Courier New" w:hint="default"/>
      <w:sz w:val="20"/>
    </w:rPr>
  </w:style>
  <w:style w:type="character" w:customStyle="1" w:styleId="WW8Num19z2">
    <w:name w:val="WW8Num19z2"/>
    <w:rsid w:val="001549F2"/>
    <w:rPr>
      <w:rFonts w:ascii="Wingdings" w:hAnsi="Wingdings" w:cs="Wingdings" w:hint="default"/>
      <w:sz w:val="20"/>
    </w:rPr>
  </w:style>
  <w:style w:type="character" w:customStyle="1" w:styleId="WW8Num20z0">
    <w:name w:val="WW8Num20z0"/>
    <w:rsid w:val="001549F2"/>
    <w:rPr>
      <w:rFonts w:ascii="Symbol" w:hAnsi="Symbol" w:cs="Symbol" w:hint="default"/>
      <w:sz w:val="20"/>
    </w:rPr>
  </w:style>
  <w:style w:type="character" w:customStyle="1" w:styleId="WW8Num20z1">
    <w:name w:val="WW8Num20z1"/>
    <w:rsid w:val="001549F2"/>
    <w:rPr>
      <w:rFonts w:ascii="Courier New" w:hAnsi="Courier New" w:cs="Courier New" w:hint="default"/>
      <w:sz w:val="20"/>
    </w:rPr>
  </w:style>
  <w:style w:type="character" w:customStyle="1" w:styleId="WW8Num20z2">
    <w:name w:val="WW8Num20z2"/>
    <w:rsid w:val="001549F2"/>
    <w:rPr>
      <w:rFonts w:ascii="Wingdings" w:hAnsi="Wingdings" w:cs="Wingdings" w:hint="default"/>
      <w:sz w:val="20"/>
    </w:rPr>
  </w:style>
  <w:style w:type="character" w:customStyle="1" w:styleId="WW8Num21z0">
    <w:name w:val="WW8Num21z0"/>
    <w:rsid w:val="001549F2"/>
    <w:rPr>
      <w:rFonts w:ascii="Symbol" w:hAnsi="Symbol" w:cs="Symbol" w:hint="default"/>
      <w:sz w:val="20"/>
    </w:rPr>
  </w:style>
  <w:style w:type="character" w:customStyle="1" w:styleId="WW8Num21z1">
    <w:name w:val="WW8Num21z1"/>
    <w:rsid w:val="001549F2"/>
    <w:rPr>
      <w:rFonts w:ascii="Courier New" w:hAnsi="Courier New" w:cs="Courier New" w:hint="default"/>
      <w:sz w:val="20"/>
    </w:rPr>
  </w:style>
  <w:style w:type="character" w:customStyle="1" w:styleId="WW8Num21z2">
    <w:name w:val="WW8Num21z2"/>
    <w:rsid w:val="001549F2"/>
    <w:rPr>
      <w:rFonts w:ascii="Wingdings" w:hAnsi="Wingdings" w:cs="Wingdings" w:hint="default"/>
      <w:sz w:val="20"/>
    </w:rPr>
  </w:style>
  <w:style w:type="character" w:customStyle="1" w:styleId="WW8Num22z0">
    <w:name w:val="WW8Num22z0"/>
    <w:rsid w:val="001549F2"/>
    <w:rPr>
      <w:rFonts w:ascii="Symbol" w:hAnsi="Symbol" w:cs="Symbol" w:hint="default"/>
      <w:sz w:val="20"/>
    </w:rPr>
  </w:style>
  <w:style w:type="character" w:customStyle="1" w:styleId="WW8Num22z1">
    <w:name w:val="WW8Num22z1"/>
    <w:rsid w:val="001549F2"/>
    <w:rPr>
      <w:rFonts w:ascii="Courier New" w:hAnsi="Courier New" w:cs="Courier New" w:hint="default"/>
      <w:sz w:val="20"/>
    </w:rPr>
  </w:style>
  <w:style w:type="character" w:customStyle="1" w:styleId="WW8Num22z2">
    <w:name w:val="WW8Num22z2"/>
    <w:rsid w:val="001549F2"/>
    <w:rPr>
      <w:rFonts w:ascii="Wingdings" w:hAnsi="Wingdings" w:cs="Wingdings" w:hint="default"/>
      <w:sz w:val="20"/>
    </w:rPr>
  </w:style>
  <w:style w:type="character" w:customStyle="1" w:styleId="WW8Num23z0">
    <w:name w:val="WW8Num23z0"/>
    <w:rsid w:val="001549F2"/>
    <w:rPr>
      <w:rFonts w:ascii="Symbol" w:hAnsi="Symbol" w:cs="Symbol" w:hint="default"/>
      <w:sz w:val="20"/>
    </w:rPr>
  </w:style>
  <w:style w:type="character" w:customStyle="1" w:styleId="WW8Num23z1">
    <w:name w:val="WW8Num23z1"/>
    <w:rsid w:val="001549F2"/>
    <w:rPr>
      <w:rFonts w:ascii="Courier New" w:hAnsi="Courier New" w:cs="Courier New" w:hint="default"/>
      <w:sz w:val="20"/>
    </w:rPr>
  </w:style>
  <w:style w:type="character" w:customStyle="1" w:styleId="WW8Num23z2">
    <w:name w:val="WW8Num23z2"/>
    <w:rsid w:val="001549F2"/>
    <w:rPr>
      <w:rFonts w:ascii="Wingdings" w:hAnsi="Wingdings" w:cs="Wingdings" w:hint="default"/>
      <w:sz w:val="20"/>
    </w:rPr>
  </w:style>
  <w:style w:type="character" w:customStyle="1" w:styleId="WW8Num24z0">
    <w:name w:val="WW8Num24z0"/>
    <w:rsid w:val="001549F2"/>
    <w:rPr>
      <w:rFonts w:ascii="Symbol" w:hAnsi="Symbol" w:cs="Symbol" w:hint="default"/>
      <w:sz w:val="20"/>
    </w:rPr>
  </w:style>
  <w:style w:type="character" w:customStyle="1" w:styleId="WW8Num24z1">
    <w:name w:val="WW8Num24z1"/>
    <w:rsid w:val="001549F2"/>
    <w:rPr>
      <w:rFonts w:ascii="Courier New" w:hAnsi="Courier New" w:cs="Courier New" w:hint="default"/>
      <w:sz w:val="20"/>
    </w:rPr>
  </w:style>
  <w:style w:type="character" w:customStyle="1" w:styleId="WW8Num24z2">
    <w:name w:val="WW8Num24z2"/>
    <w:rsid w:val="001549F2"/>
    <w:rPr>
      <w:rFonts w:ascii="Wingdings" w:hAnsi="Wingdings" w:cs="Wingdings" w:hint="default"/>
      <w:sz w:val="20"/>
    </w:rPr>
  </w:style>
  <w:style w:type="character" w:customStyle="1" w:styleId="WW8Num25z0">
    <w:name w:val="WW8Num25z0"/>
    <w:rsid w:val="001549F2"/>
    <w:rPr>
      <w:rFonts w:ascii="Symbol" w:hAnsi="Symbol" w:cs="Symbol" w:hint="default"/>
      <w:sz w:val="20"/>
    </w:rPr>
  </w:style>
  <w:style w:type="character" w:customStyle="1" w:styleId="WW8Num25z1">
    <w:name w:val="WW8Num25z1"/>
    <w:rsid w:val="001549F2"/>
    <w:rPr>
      <w:rFonts w:ascii="Courier New" w:hAnsi="Courier New" w:cs="Courier New" w:hint="default"/>
      <w:sz w:val="20"/>
    </w:rPr>
  </w:style>
  <w:style w:type="character" w:customStyle="1" w:styleId="WW8Num25z2">
    <w:name w:val="WW8Num25z2"/>
    <w:rsid w:val="001549F2"/>
    <w:rPr>
      <w:rFonts w:ascii="Wingdings" w:hAnsi="Wingdings" w:cs="Wingdings" w:hint="default"/>
      <w:sz w:val="20"/>
    </w:rPr>
  </w:style>
  <w:style w:type="character" w:customStyle="1" w:styleId="WW8Num26z0">
    <w:name w:val="WW8Num26z0"/>
    <w:rsid w:val="001549F2"/>
    <w:rPr>
      <w:rFonts w:ascii="Symbol" w:hAnsi="Symbol" w:cs="Symbol" w:hint="default"/>
      <w:sz w:val="20"/>
    </w:rPr>
  </w:style>
  <w:style w:type="character" w:customStyle="1" w:styleId="WW8Num26z1">
    <w:name w:val="WW8Num26z1"/>
    <w:rsid w:val="001549F2"/>
    <w:rPr>
      <w:rFonts w:ascii="Courier New" w:hAnsi="Courier New" w:cs="Courier New" w:hint="default"/>
      <w:sz w:val="20"/>
    </w:rPr>
  </w:style>
  <w:style w:type="character" w:customStyle="1" w:styleId="WW8Num26z2">
    <w:name w:val="WW8Num26z2"/>
    <w:rsid w:val="001549F2"/>
    <w:rPr>
      <w:rFonts w:ascii="Wingdings" w:hAnsi="Wingdings" w:cs="Wingdings" w:hint="default"/>
      <w:sz w:val="20"/>
    </w:rPr>
  </w:style>
  <w:style w:type="character" w:customStyle="1" w:styleId="WW8Num27z0">
    <w:name w:val="WW8Num27z0"/>
    <w:rsid w:val="001549F2"/>
    <w:rPr>
      <w:rFonts w:ascii="Symbol" w:hAnsi="Symbol" w:cs="Symbol" w:hint="default"/>
      <w:sz w:val="20"/>
    </w:rPr>
  </w:style>
  <w:style w:type="character" w:customStyle="1" w:styleId="WW8Num27z1">
    <w:name w:val="WW8Num27z1"/>
    <w:rsid w:val="001549F2"/>
    <w:rPr>
      <w:rFonts w:ascii="Courier New" w:hAnsi="Courier New" w:cs="Courier New" w:hint="default"/>
      <w:sz w:val="20"/>
    </w:rPr>
  </w:style>
  <w:style w:type="character" w:customStyle="1" w:styleId="WW8Num27z2">
    <w:name w:val="WW8Num27z2"/>
    <w:rsid w:val="001549F2"/>
    <w:rPr>
      <w:rFonts w:ascii="Wingdings" w:hAnsi="Wingdings" w:cs="Wingdings" w:hint="default"/>
      <w:sz w:val="20"/>
    </w:rPr>
  </w:style>
  <w:style w:type="character" w:customStyle="1" w:styleId="WW8Num28z0">
    <w:name w:val="WW8Num28z0"/>
    <w:rsid w:val="001549F2"/>
    <w:rPr>
      <w:rFonts w:ascii="Symbol" w:hAnsi="Symbol" w:cs="Symbol" w:hint="default"/>
      <w:sz w:val="20"/>
    </w:rPr>
  </w:style>
  <w:style w:type="character" w:customStyle="1" w:styleId="WW8Num28z1">
    <w:name w:val="WW8Num28z1"/>
    <w:rsid w:val="001549F2"/>
    <w:rPr>
      <w:rFonts w:ascii="Courier New" w:hAnsi="Courier New" w:cs="Courier New" w:hint="default"/>
      <w:sz w:val="20"/>
    </w:rPr>
  </w:style>
  <w:style w:type="character" w:customStyle="1" w:styleId="WW8Num28z2">
    <w:name w:val="WW8Num28z2"/>
    <w:rsid w:val="001549F2"/>
    <w:rPr>
      <w:rFonts w:ascii="Wingdings" w:hAnsi="Wingdings" w:cs="Wingdings" w:hint="default"/>
      <w:sz w:val="20"/>
    </w:rPr>
  </w:style>
  <w:style w:type="character" w:customStyle="1" w:styleId="WW8Num29z0">
    <w:name w:val="WW8Num29z0"/>
    <w:rsid w:val="001549F2"/>
    <w:rPr>
      <w:rFonts w:ascii="Symbol" w:hAnsi="Symbol" w:cs="Symbol" w:hint="default"/>
      <w:sz w:val="20"/>
    </w:rPr>
  </w:style>
  <w:style w:type="character" w:customStyle="1" w:styleId="WW8Num29z1">
    <w:name w:val="WW8Num29z1"/>
    <w:rsid w:val="001549F2"/>
    <w:rPr>
      <w:rFonts w:ascii="Courier New" w:hAnsi="Courier New" w:cs="Courier New" w:hint="default"/>
      <w:sz w:val="20"/>
    </w:rPr>
  </w:style>
  <w:style w:type="character" w:customStyle="1" w:styleId="WW8Num29z2">
    <w:name w:val="WW8Num29z2"/>
    <w:rsid w:val="001549F2"/>
    <w:rPr>
      <w:rFonts w:ascii="Wingdings" w:hAnsi="Wingdings" w:cs="Wingdings" w:hint="default"/>
      <w:sz w:val="20"/>
    </w:rPr>
  </w:style>
  <w:style w:type="character" w:customStyle="1" w:styleId="WW8Num30z0">
    <w:name w:val="WW8Num30z0"/>
    <w:rsid w:val="001549F2"/>
    <w:rPr>
      <w:rFonts w:ascii="Symbol" w:hAnsi="Symbol" w:cs="Symbol" w:hint="default"/>
      <w:sz w:val="20"/>
    </w:rPr>
  </w:style>
  <w:style w:type="character" w:customStyle="1" w:styleId="WW8Num30z1">
    <w:name w:val="WW8Num30z1"/>
    <w:rsid w:val="001549F2"/>
    <w:rPr>
      <w:rFonts w:ascii="Courier New" w:hAnsi="Courier New" w:cs="Courier New" w:hint="default"/>
      <w:sz w:val="20"/>
    </w:rPr>
  </w:style>
  <w:style w:type="character" w:customStyle="1" w:styleId="WW8Num30z2">
    <w:name w:val="WW8Num30z2"/>
    <w:rsid w:val="001549F2"/>
    <w:rPr>
      <w:rFonts w:ascii="Wingdings" w:hAnsi="Wingdings" w:cs="Wingdings" w:hint="default"/>
      <w:sz w:val="20"/>
    </w:rPr>
  </w:style>
  <w:style w:type="character" w:customStyle="1" w:styleId="WW8Num31z0">
    <w:name w:val="WW8Num31z0"/>
    <w:rsid w:val="001549F2"/>
    <w:rPr>
      <w:rFonts w:ascii="Symbol" w:hAnsi="Symbol" w:cs="Symbol" w:hint="default"/>
      <w:sz w:val="20"/>
    </w:rPr>
  </w:style>
  <w:style w:type="character" w:customStyle="1" w:styleId="WW8Num31z1">
    <w:name w:val="WW8Num31z1"/>
    <w:rsid w:val="001549F2"/>
    <w:rPr>
      <w:rFonts w:ascii="Courier New" w:hAnsi="Courier New" w:cs="Courier New" w:hint="default"/>
      <w:sz w:val="20"/>
    </w:rPr>
  </w:style>
  <w:style w:type="character" w:customStyle="1" w:styleId="WW8Num31z2">
    <w:name w:val="WW8Num31z2"/>
    <w:rsid w:val="001549F2"/>
    <w:rPr>
      <w:rFonts w:ascii="Wingdings" w:hAnsi="Wingdings" w:cs="Wingdings" w:hint="default"/>
      <w:sz w:val="20"/>
    </w:rPr>
  </w:style>
  <w:style w:type="character" w:customStyle="1" w:styleId="WW8Num32z0">
    <w:name w:val="WW8Num32z0"/>
    <w:rsid w:val="001549F2"/>
    <w:rPr>
      <w:rFonts w:ascii="Symbol" w:hAnsi="Symbol" w:cs="Symbol" w:hint="default"/>
      <w:sz w:val="20"/>
    </w:rPr>
  </w:style>
  <w:style w:type="character" w:customStyle="1" w:styleId="WW8Num32z1">
    <w:name w:val="WW8Num32z1"/>
    <w:rsid w:val="001549F2"/>
    <w:rPr>
      <w:rFonts w:ascii="Courier New" w:hAnsi="Courier New" w:cs="Courier New" w:hint="default"/>
      <w:sz w:val="20"/>
    </w:rPr>
  </w:style>
  <w:style w:type="character" w:customStyle="1" w:styleId="WW8Num32z2">
    <w:name w:val="WW8Num32z2"/>
    <w:rsid w:val="001549F2"/>
    <w:rPr>
      <w:rFonts w:ascii="Wingdings" w:hAnsi="Wingdings" w:cs="Wingdings" w:hint="default"/>
      <w:sz w:val="20"/>
    </w:rPr>
  </w:style>
  <w:style w:type="character" w:customStyle="1" w:styleId="WW8Num33z0">
    <w:name w:val="WW8Num33z0"/>
    <w:rsid w:val="001549F2"/>
    <w:rPr>
      <w:rFonts w:ascii="Symbol" w:hAnsi="Symbol" w:cs="Symbol" w:hint="default"/>
      <w:sz w:val="20"/>
    </w:rPr>
  </w:style>
  <w:style w:type="character" w:customStyle="1" w:styleId="WW8Num33z1">
    <w:name w:val="WW8Num33z1"/>
    <w:rsid w:val="001549F2"/>
    <w:rPr>
      <w:rFonts w:ascii="Courier New" w:hAnsi="Courier New" w:cs="Courier New" w:hint="default"/>
      <w:sz w:val="20"/>
    </w:rPr>
  </w:style>
  <w:style w:type="character" w:customStyle="1" w:styleId="WW8Num33z2">
    <w:name w:val="WW8Num33z2"/>
    <w:rsid w:val="001549F2"/>
    <w:rPr>
      <w:rFonts w:ascii="Wingdings" w:hAnsi="Wingdings" w:cs="Wingdings" w:hint="default"/>
      <w:sz w:val="20"/>
    </w:rPr>
  </w:style>
  <w:style w:type="character" w:customStyle="1" w:styleId="WW8Num34z0">
    <w:name w:val="WW8Num34z0"/>
    <w:rsid w:val="001549F2"/>
    <w:rPr>
      <w:rFonts w:ascii="Symbol" w:hAnsi="Symbol" w:cs="Symbol" w:hint="default"/>
      <w:sz w:val="20"/>
    </w:rPr>
  </w:style>
  <w:style w:type="character" w:customStyle="1" w:styleId="WW8Num34z1">
    <w:name w:val="WW8Num34z1"/>
    <w:rsid w:val="001549F2"/>
    <w:rPr>
      <w:rFonts w:ascii="Courier New" w:hAnsi="Courier New" w:cs="Courier New" w:hint="default"/>
      <w:sz w:val="20"/>
    </w:rPr>
  </w:style>
  <w:style w:type="character" w:customStyle="1" w:styleId="WW8Num34z2">
    <w:name w:val="WW8Num34z2"/>
    <w:rsid w:val="001549F2"/>
    <w:rPr>
      <w:rFonts w:ascii="Wingdings" w:hAnsi="Wingdings" w:cs="Wingdings" w:hint="default"/>
      <w:sz w:val="20"/>
    </w:rPr>
  </w:style>
  <w:style w:type="character" w:customStyle="1" w:styleId="WW8Num35z0">
    <w:name w:val="WW8Num35z0"/>
    <w:rsid w:val="001549F2"/>
    <w:rPr>
      <w:rFonts w:ascii="Symbol" w:hAnsi="Symbol" w:cs="Symbol" w:hint="default"/>
      <w:sz w:val="20"/>
    </w:rPr>
  </w:style>
  <w:style w:type="character" w:customStyle="1" w:styleId="WW8Num35z1">
    <w:name w:val="WW8Num35z1"/>
    <w:rsid w:val="001549F2"/>
    <w:rPr>
      <w:rFonts w:ascii="Courier New" w:hAnsi="Courier New" w:cs="Courier New" w:hint="default"/>
      <w:sz w:val="20"/>
    </w:rPr>
  </w:style>
  <w:style w:type="character" w:customStyle="1" w:styleId="WW8Num35z2">
    <w:name w:val="WW8Num35z2"/>
    <w:rsid w:val="001549F2"/>
    <w:rPr>
      <w:rFonts w:ascii="Wingdings" w:hAnsi="Wingdings" w:cs="Wingdings" w:hint="default"/>
      <w:sz w:val="20"/>
    </w:rPr>
  </w:style>
  <w:style w:type="character" w:customStyle="1" w:styleId="WW8Num36z0">
    <w:name w:val="WW8Num36z0"/>
    <w:rsid w:val="001549F2"/>
    <w:rPr>
      <w:rFonts w:ascii="Symbol" w:hAnsi="Symbol" w:cs="Symbol" w:hint="default"/>
      <w:sz w:val="20"/>
    </w:rPr>
  </w:style>
  <w:style w:type="character" w:customStyle="1" w:styleId="WW8Num36z1">
    <w:name w:val="WW8Num36z1"/>
    <w:rsid w:val="001549F2"/>
    <w:rPr>
      <w:rFonts w:ascii="Courier New" w:hAnsi="Courier New" w:cs="Courier New" w:hint="default"/>
      <w:sz w:val="20"/>
    </w:rPr>
  </w:style>
  <w:style w:type="character" w:customStyle="1" w:styleId="WW8Num36z2">
    <w:name w:val="WW8Num36z2"/>
    <w:rsid w:val="001549F2"/>
    <w:rPr>
      <w:rFonts w:ascii="Wingdings" w:hAnsi="Wingdings" w:cs="Wingdings" w:hint="default"/>
      <w:sz w:val="20"/>
    </w:rPr>
  </w:style>
  <w:style w:type="character" w:customStyle="1" w:styleId="WW8Num37z0">
    <w:name w:val="WW8Num37z0"/>
    <w:rsid w:val="001549F2"/>
    <w:rPr>
      <w:rFonts w:ascii="Symbol" w:hAnsi="Symbol" w:cs="Symbol" w:hint="default"/>
      <w:sz w:val="20"/>
    </w:rPr>
  </w:style>
  <w:style w:type="character" w:customStyle="1" w:styleId="WW8Num37z1">
    <w:name w:val="WW8Num37z1"/>
    <w:rsid w:val="001549F2"/>
    <w:rPr>
      <w:rFonts w:ascii="Courier New" w:hAnsi="Courier New" w:cs="Courier New" w:hint="default"/>
      <w:sz w:val="20"/>
    </w:rPr>
  </w:style>
  <w:style w:type="character" w:customStyle="1" w:styleId="WW8Num37z2">
    <w:name w:val="WW8Num37z2"/>
    <w:rsid w:val="001549F2"/>
    <w:rPr>
      <w:rFonts w:ascii="Wingdings" w:hAnsi="Wingdings" w:cs="Wingdings" w:hint="default"/>
      <w:sz w:val="20"/>
    </w:rPr>
  </w:style>
  <w:style w:type="character" w:customStyle="1" w:styleId="WW8Num38z0">
    <w:name w:val="WW8Num38z0"/>
    <w:rsid w:val="001549F2"/>
    <w:rPr>
      <w:rFonts w:ascii="Symbol" w:hAnsi="Symbol" w:cs="Symbol" w:hint="default"/>
      <w:sz w:val="20"/>
    </w:rPr>
  </w:style>
  <w:style w:type="character" w:customStyle="1" w:styleId="WW8Num38z1">
    <w:name w:val="WW8Num38z1"/>
    <w:rsid w:val="001549F2"/>
    <w:rPr>
      <w:rFonts w:ascii="Courier New" w:hAnsi="Courier New" w:cs="Courier New" w:hint="default"/>
      <w:sz w:val="20"/>
    </w:rPr>
  </w:style>
  <w:style w:type="character" w:customStyle="1" w:styleId="WW8Num38z2">
    <w:name w:val="WW8Num38z2"/>
    <w:rsid w:val="001549F2"/>
    <w:rPr>
      <w:rFonts w:ascii="Wingdings" w:hAnsi="Wingdings" w:cs="Wingdings" w:hint="default"/>
      <w:sz w:val="20"/>
    </w:rPr>
  </w:style>
  <w:style w:type="character" w:customStyle="1" w:styleId="WW8Num39z0">
    <w:name w:val="WW8Num39z0"/>
    <w:rsid w:val="001549F2"/>
    <w:rPr>
      <w:rFonts w:ascii="Symbol" w:hAnsi="Symbol" w:cs="Symbol" w:hint="default"/>
      <w:sz w:val="20"/>
    </w:rPr>
  </w:style>
  <w:style w:type="character" w:customStyle="1" w:styleId="WW8Num39z1">
    <w:name w:val="WW8Num39z1"/>
    <w:rsid w:val="001549F2"/>
    <w:rPr>
      <w:rFonts w:ascii="Courier New" w:hAnsi="Courier New" w:cs="Courier New" w:hint="default"/>
      <w:sz w:val="20"/>
    </w:rPr>
  </w:style>
  <w:style w:type="character" w:customStyle="1" w:styleId="WW8Num39z2">
    <w:name w:val="WW8Num39z2"/>
    <w:rsid w:val="001549F2"/>
    <w:rPr>
      <w:rFonts w:ascii="Wingdings" w:hAnsi="Wingdings" w:cs="Wingdings" w:hint="default"/>
      <w:sz w:val="20"/>
    </w:rPr>
  </w:style>
  <w:style w:type="character" w:customStyle="1" w:styleId="WW8Num40z0">
    <w:name w:val="WW8Num40z0"/>
    <w:rsid w:val="001549F2"/>
    <w:rPr>
      <w:rFonts w:ascii="Symbol" w:hAnsi="Symbol" w:cs="Symbol" w:hint="default"/>
      <w:sz w:val="20"/>
    </w:rPr>
  </w:style>
  <w:style w:type="character" w:customStyle="1" w:styleId="WW8Num40z1">
    <w:name w:val="WW8Num40z1"/>
    <w:rsid w:val="001549F2"/>
    <w:rPr>
      <w:rFonts w:ascii="Courier New" w:hAnsi="Courier New" w:cs="Courier New" w:hint="default"/>
      <w:sz w:val="20"/>
    </w:rPr>
  </w:style>
  <w:style w:type="character" w:customStyle="1" w:styleId="WW8Num40z2">
    <w:name w:val="WW8Num40z2"/>
    <w:rsid w:val="001549F2"/>
    <w:rPr>
      <w:rFonts w:ascii="Wingdings" w:hAnsi="Wingdings" w:cs="Wingdings" w:hint="default"/>
      <w:sz w:val="20"/>
    </w:rPr>
  </w:style>
  <w:style w:type="character" w:customStyle="1" w:styleId="WW8Num41z0">
    <w:name w:val="WW8Num41z0"/>
    <w:rsid w:val="001549F2"/>
    <w:rPr>
      <w:rFonts w:ascii="Symbol" w:hAnsi="Symbol" w:cs="Symbol" w:hint="default"/>
      <w:sz w:val="20"/>
    </w:rPr>
  </w:style>
  <w:style w:type="character" w:customStyle="1" w:styleId="WW8Num41z1">
    <w:name w:val="WW8Num41z1"/>
    <w:rsid w:val="001549F2"/>
    <w:rPr>
      <w:rFonts w:ascii="Courier New" w:hAnsi="Courier New" w:cs="Courier New" w:hint="default"/>
      <w:sz w:val="20"/>
    </w:rPr>
  </w:style>
  <w:style w:type="character" w:customStyle="1" w:styleId="WW8Num41z2">
    <w:name w:val="WW8Num41z2"/>
    <w:rsid w:val="001549F2"/>
    <w:rPr>
      <w:rFonts w:ascii="Wingdings" w:hAnsi="Wingdings" w:cs="Wingdings" w:hint="default"/>
      <w:sz w:val="20"/>
    </w:rPr>
  </w:style>
  <w:style w:type="character" w:customStyle="1" w:styleId="WW8Num42z0">
    <w:name w:val="WW8Num42z0"/>
    <w:rsid w:val="001549F2"/>
    <w:rPr>
      <w:rFonts w:ascii="Symbol" w:hAnsi="Symbol" w:cs="Symbol" w:hint="default"/>
      <w:sz w:val="20"/>
    </w:rPr>
  </w:style>
  <w:style w:type="character" w:customStyle="1" w:styleId="WW8Num42z1">
    <w:name w:val="WW8Num42z1"/>
    <w:rsid w:val="001549F2"/>
    <w:rPr>
      <w:rFonts w:ascii="Courier New" w:hAnsi="Courier New" w:cs="Courier New" w:hint="default"/>
      <w:sz w:val="20"/>
    </w:rPr>
  </w:style>
  <w:style w:type="character" w:customStyle="1" w:styleId="WW8Num42z2">
    <w:name w:val="WW8Num42z2"/>
    <w:rsid w:val="001549F2"/>
    <w:rPr>
      <w:rFonts w:ascii="Wingdings" w:hAnsi="Wingdings" w:cs="Wingdings" w:hint="default"/>
      <w:sz w:val="20"/>
    </w:rPr>
  </w:style>
  <w:style w:type="character" w:customStyle="1" w:styleId="WW8Num43z0">
    <w:name w:val="WW8Num43z0"/>
    <w:rsid w:val="001549F2"/>
    <w:rPr>
      <w:rFonts w:ascii="Symbol" w:hAnsi="Symbol" w:cs="Symbol" w:hint="default"/>
      <w:sz w:val="20"/>
    </w:rPr>
  </w:style>
  <w:style w:type="character" w:customStyle="1" w:styleId="WW8Num43z1">
    <w:name w:val="WW8Num43z1"/>
    <w:rsid w:val="001549F2"/>
    <w:rPr>
      <w:rFonts w:ascii="Courier New" w:hAnsi="Courier New" w:cs="Courier New" w:hint="default"/>
      <w:sz w:val="20"/>
    </w:rPr>
  </w:style>
  <w:style w:type="character" w:customStyle="1" w:styleId="WW8Num43z2">
    <w:name w:val="WW8Num43z2"/>
    <w:rsid w:val="001549F2"/>
    <w:rPr>
      <w:rFonts w:ascii="Wingdings" w:hAnsi="Wingdings" w:cs="Wingdings" w:hint="default"/>
      <w:sz w:val="20"/>
    </w:rPr>
  </w:style>
  <w:style w:type="character" w:customStyle="1" w:styleId="WW8Num44z0">
    <w:name w:val="WW8Num44z0"/>
    <w:rsid w:val="001549F2"/>
    <w:rPr>
      <w:rFonts w:ascii="Symbol" w:hAnsi="Symbol" w:cs="Symbol" w:hint="default"/>
      <w:sz w:val="20"/>
    </w:rPr>
  </w:style>
  <w:style w:type="character" w:customStyle="1" w:styleId="WW8Num44z1">
    <w:name w:val="WW8Num44z1"/>
    <w:rsid w:val="001549F2"/>
    <w:rPr>
      <w:rFonts w:ascii="Courier New" w:hAnsi="Courier New" w:cs="Courier New" w:hint="default"/>
      <w:sz w:val="20"/>
    </w:rPr>
  </w:style>
  <w:style w:type="character" w:customStyle="1" w:styleId="WW8Num44z2">
    <w:name w:val="WW8Num44z2"/>
    <w:rsid w:val="001549F2"/>
    <w:rPr>
      <w:rFonts w:ascii="Wingdings" w:hAnsi="Wingdings" w:cs="Wingdings" w:hint="default"/>
      <w:sz w:val="20"/>
    </w:rPr>
  </w:style>
  <w:style w:type="character" w:customStyle="1" w:styleId="WW8Num45z0">
    <w:name w:val="WW8Num45z0"/>
    <w:rsid w:val="001549F2"/>
    <w:rPr>
      <w:rFonts w:ascii="Symbol" w:hAnsi="Symbol" w:cs="Symbol" w:hint="default"/>
      <w:sz w:val="20"/>
    </w:rPr>
  </w:style>
  <w:style w:type="character" w:customStyle="1" w:styleId="WW8Num45z1">
    <w:name w:val="WW8Num45z1"/>
    <w:rsid w:val="001549F2"/>
    <w:rPr>
      <w:rFonts w:ascii="Courier New" w:hAnsi="Courier New" w:cs="Courier New" w:hint="default"/>
      <w:sz w:val="20"/>
    </w:rPr>
  </w:style>
  <w:style w:type="character" w:customStyle="1" w:styleId="WW8Num45z2">
    <w:name w:val="WW8Num45z2"/>
    <w:rsid w:val="001549F2"/>
    <w:rPr>
      <w:rFonts w:ascii="Wingdings" w:hAnsi="Wingdings" w:cs="Wingdings" w:hint="default"/>
      <w:sz w:val="20"/>
    </w:rPr>
  </w:style>
  <w:style w:type="character" w:customStyle="1" w:styleId="WW8Num46z0">
    <w:name w:val="WW8Num46z0"/>
    <w:rsid w:val="001549F2"/>
    <w:rPr>
      <w:rFonts w:ascii="Symbol" w:hAnsi="Symbol" w:cs="Symbol" w:hint="default"/>
      <w:sz w:val="20"/>
    </w:rPr>
  </w:style>
  <w:style w:type="character" w:customStyle="1" w:styleId="WW8Num46z1">
    <w:name w:val="WW8Num46z1"/>
    <w:rsid w:val="001549F2"/>
    <w:rPr>
      <w:rFonts w:ascii="Courier New" w:hAnsi="Courier New" w:cs="Courier New" w:hint="default"/>
      <w:sz w:val="20"/>
    </w:rPr>
  </w:style>
  <w:style w:type="character" w:customStyle="1" w:styleId="WW8Num46z2">
    <w:name w:val="WW8Num46z2"/>
    <w:rsid w:val="001549F2"/>
    <w:rPr>
      <w:rFonts w:ascii="Wingdings" w:hAnsi="Wingdings" w:cs="Wingdings" w:hint="default"/>
      <w:sz w:val="20"/>
    </w:rPr>
  </w:style>
  <w:style w:type="character" w:customStyle="1" w:styleId="WW8Num47z0">
    <w:name w:val="WW8Num47z0"/>
    <w:rsid w:val="001549F2"/>
    <w:rPr>
      <w:rFonts w:ascii="Symbol" w:hAnsi="Symbol" w:cs="Symbol" w:hint="default"/>
      <w:sz w:val="20"/>
    </w:rPr>
  </w:style>
  <w:style w:type="character" w:customStyle="1" w:styleId="WW8Num47z1">
    <w:name w:val="WW8Num47z1"/>
    <w:rsid w:val="001549F2"/>
    <w:rPr>
      <w:rFonts w:ascii="Courier New" w:hAnsi="Courier New" w:cs="Courier New" w:hint="default"/>
      <w:sz w:val="20"/>
    </w:rPr>
  </w:style>
  <w:style w:type="character" w:customStyle="1" w:styleId="WW8Num47z2">
    <w:name w:val="WW8Num47z2"/>
    <w:rsid w:val="001549F2"/>
    <w:rPr>
      <w:rFonts w:ascii="Wingdings" w:hAnsi="Wingdings" w:cs="Wingdings" w:hint="default"/>
      <w:sz w:val="20"/>
    </w:rPr>
  </w:style>
  <w:style w:type="character" w:customStyle="1" w:styleId="WW8Num48z0">
    <w:name w:val="WW8Num48z0"/>
    <w:rsid w:val="001549F2"/>
    <w:rPr>
      <w:rFonts w:ascii="Symbol" w:hAnsi="Symbol" w:cs="Symbol" w:hint="default"/>
      <w:sz w:val="20"/>
    </w:rPr>
  </w:style>
  <w:style w:type="character" w:customStyle="1" w:styleId="WW8Num48z1">
    <w:name w:val="WW8Num48z1"/>
    <w:rsid w:val="001549F2"/>
    <w:rPr>
      <w:rFonts w:ascii="Courier New" w:hAnsi="Courier New" w:cs="Courier New" w:hint="default"/>
      <w:sz w:val="20"/>
    </w:rPr>
  </w:style>
  <w:style w:type="character" w:customStyle="1" w:styleId="WW8Num48z2">
    <w:name w:val="WW8Num48z2"/>
    <w:rsid w:val="001549F2"/>
    <w:rPr>
      <w:rFonts w:ascii="Wingdings" w:hAnsi="Wingdings" w:cs="Wingdings" w:hint="default"/>
      <w:sz w:val="20"/>
    </w:rPr>
  </w:style>
  <w:style w:type="character" w:customStyle="1" w:styleId="WW8Num49z0">
    <w:name w:val="WW8Num49z0"/>
    <w:rsid w:val="001549F2"/>
    <w:rPr>
      <w:rFonts w:ascii="Symbol" w:hAnsi="Symbol" w:cs="Symbol" w:hint="default"/>
      <w:sz w:val="20"/>
    </w:rPr>
  </w:style>
  <w:style w:type="character" w:customStyle="1" w:styleId="WW8Num49z1">
    <w:name w:val="WW8Num49z1"/>
    <w:rsid w:val="001549F2"/>
    <w:rPr>
      <w:rFonts w:ascii="Courier New" w:hAnsi="Courier New" w:cs="Courier New" w:hint="default"/>
      <w:sz w:val="20"/>
    </w:rPr>
  </w:style>
  <w:style w:type="character" w:customStyle="1" w:styleId="WW8Num49z2">
    <w:name w:val="WW8Num49z2"/>
    <w:rsid w:val="001549F2"/>
    <w:rPr>
      <w:rFonts w:ascii="Wingdings" w:hAnsi="Wingdings" w:cs="Wingdings" w:hint="default"/>
      <w:sz w:val="20"/>
    </w:rPr>
  </w:style>
  <w:style w:type="character" w:customStyle="1" w:styleId="17">
    <w:name w:val="Основной шрифт абзаца1"/>
    <w:rsid w:val="001549F2"/>
  </w:style>
  <w:style w:type="character" w:customStyle="1" w:styleId="18">
    <w:name w:val="Заголовок 1 Знак"/>
    <w:uiPriority w:val="9"/>
    <w:rsid w:val="001549F2"/>
    <w:rPr>
      <w:rFonts w:cs="font490"/>
      <w:b/>
      <w:bCs/>
      <w:kern w:val="1"/>
      <w:sz w:val="32"/>
      <w:szCs w:val="32"/>
    </w:rPr>
  </w:style>
  <w:style w:type="character" w:customStyle="1" w:styleId="af6">
    <w:name w:val="Схема документа Знак"/>
    <w:rsid w:val="001549F2"/>
    <w:rPr>
      <w:rFonts w:ascii="Tahoma" w:hAnsi="Tahoma" w:cs="Tahoma"/>
      <w:sz w:val="16"/>
      <w:szCs w:val="16"/>
    </w:rPr>
  </w:style>
  <w:style w:type="character" w:customStyle="1" w:styleId="af7">
    <w:name w:val="Символ нумерации"/>
    <w:rsid w:val="001549F2"/>
  </w:style>
  <w:style w:type="character" w:customStyle="1" w:styleId="custom-tags-label">
    <w:name w:val="custom-tags-label"/>
    <w:rsid w:val="001549F2"/>
  </w:style>
  <w:style w:type="character" w:customStyle="1" w:styleId="custom-tags-value">
    <w:name w:val="custom-tags-value"/>
    <w:rsid w:val="001549F2"/>
  </w:style>
  <w:style w:type="character" w:customStyle="1" w:styleId="af8">
    <w:name w:val="Текст сноски Знак"/>
    <w:uiPriority w:val="99"/>
    <w:qFormat/>
    <w:rsid w:val="001549F2"/>
    <w:rPr>
      <w:rFonts w:eastAsia="SimSun" w:cs="Calibri"/>
      <w:kern w:val="1"/>
    </w:rPr>
  </w:style>
  <w:style w:type="character" w:customStyle="1" w:styleId="af9">
    <w:name w:val="Верхний колонтитул Знак"/>
    <w:uiPriority w:val="99"/>
    <w:rsid w:val="001549F2"/>
    <w:rPr>
      <w:rFonts w:eastAsia="SimSun" w:cs="Calibri"/>
      <w:kern w:val="1"/>
      <w:sz w:val="24"/>
      <w:szCs w:val="22"/>
    </w:rPr>
  </w:style>
  <w:style w:type="character" w:customStyle="1" w:styleId="WW-">
    <w:name w:val="WW-Символ сноски"/>
    <w:rsid w:val="001549F2"/>
    <w:rPr>
      <w:vertAlign w:val="superscript"/>
    </w:rPr>
  </w:style>
  <w:style w:type="character" w:customStyle="1" w:styleId="23">
    <w:name w:val="Знак сноски2"/>
    <w:uiPriority w:val="99"/>
    <w:rsid w:val="001549F2"/>
    <w:rPr>
      <w:vertAlign w:val="superscript"/>
    </w:rPr>
  </w:style>
  <w:style w:type="character" w:customStyle="1" w:styleId="32bev">
    <w:name w:val="_32bev"/>
    <w:uiPriority w:val="99"/>
    <w:rsid w:val="001549F2"/>
  </w:style>
  <w:style w:type="character" w:customStyle="1" w:styleId="3ruix">
    <w:name w:val="_3ruix"/>
    <w:uiPriority w:val="99"/>
    <w:rsid w:val="001549F2"/>
  </w:style>
  <w:style w:type="character" w:customStyle="1" w:styleId="3v0q6">
    <w:name w:val="_3v0q6"/>
    <w:uiPriority w:val="99"/>
    <w:rsid w:val="001549F2"/>
  </w:style>
  <w:style w:type="character" w:customStyle="1" w:styleId="1dzxd">
    <w:name w:val="_1dzxd"/>
    <w:uiPriority w:val="99"/>
    <w:rsid w:val="001549F2"/>
  </w:style>
  <w:style w:type="character" w:customStyle="1" w:styleId="galleria-current">
    <w:name w:val="galleria-current"/>
    <w:rsid w:val="001549F2"/>
  </w:style>
  <w:style w:type="character" w:customStyle="1" w:styleId="galleria-total">
    <w:name w:val="galleria-total"/>
    <w:rsid w:val="001549F2"/>
  </w:style>
  <w:style w:type="character" w:customStyle="1" w:styleId="nobr">
    <w:name w:val="nobr"/>
    <w:uiPriority w:val="99"/>
    <w:rsid w:val="001549F2"/>
  </w:style>
  <w:style w:type="character" w:customStyle="1" w:styleId="fwb">
    <w:name w:val="fwb"/>
    <w:rsid w:val="001549F2"/>
  </w:style>
  <w:style w:type="character" w:customStyle="1" w:styleId="fsm">
    <w:name w:val="fsm"/>
    <w:rsid w:val="001549F2"/>
  </w:style>
  <w:style w:type="character" w:customStyle="1" w:styleId="timestampcontent">
    <w:name w:val="timestampcontent"/>
    <w:rsid w:val="001549F2"/>
  </w:style>
  <w:style w:type="character" w:customStyle="1" w:styleId="6spk">
    <w:name w:val="_6spk"/>
    <w:rsid w:val="001549F2"/>
  </w:style>
  <w:style w:type="paragraph" w:customStyle="1" w:styleId="24">
    <w:name w:val="Заголовок2"/>
    <w:basedOn w:val="a"/>
    <w:next w:val="a0"/>
    <w:uiPriority w:val="99"/>
    <w:rsid w:val="001549F2"/>
    <w:pPr>
      <w:keepNext/>
      <w:spacing w:before="240" w:after="120"/>
    </w:pPr>
    <w:rPr>
      <w:rFonts w:ascii="Arial" w:eastAsia="Microsoft YaHei" w:hAnsi="Arial" w:cs="Arial"/>
      <w:sz w:val="28"/>
      <w:szCs w:val="28"/>
    </w:rPr>
  </w:style>
  <w:style w:type="paragraph" w:customStyle="1" w:styleId="25">
    <w:name w:val="Указатель2"/>
    <w:basedOn w:val="a"/>
    <w:uiPriority w:val="99"/>
    <w:rsid w:val="001549F2"/>
    <w:pPr>
      <w:suppressLineNumbers/>
    </w:pPr>
    <w:rPr>
      <w:rFonts w:cs="Arial"/>
    </w:rPr>
  </w:style>
  <w:style w:type="paragraph" w:customStyle="1" w:styleId="DocumentMap1">
    <w:name w:val="Document Map1"/>
    <w:basedOn w:val="a"/>
    <w:uiPriority w:val="99"/>
    <w:rsid w:val="001549F2"/>
    <w:rPr>
      <w:rFonts w:ascii="Tahoma" w:hAnsi="Tahoma" w:cs="Tahoma"/>
      <w:sz w:val="16"/>
      <w:szCs w:val="16"/>
    </w:rPr>
  </w:style>
  <w:style w:type="paragraph" w:styleId="afa">
    <w:name w:val="Normal (Web)"/>
    <w:aliases w:val="Обычный (веб)"/>
    <w:basedOn w:val="a"/>
    <w:uiPriority w:val="99"/>
    <w:rsid w:val="001549F2"/>
    <w:pPr>
      <w:suppressAutoHyphens w:val="0"/>
      <w:spacing w:before="280" w:after="280" w:line="240" w:lineRule="auto"/>
    </w:pPr>
    <w:rPr>
      <w:rFonts w:eastAsia="Times New Roman" w:cs="Times New Roman"/>
      <w:szCs w:val="24"/>
    </w:rPr>
  </w:style>
  <w:style w:type="paragraph" w:customStyle="1" w:styleId="2zal9">
    <w:name w:val="_2zal9"/>
    <w:basedOn w:val="a"/>
    <w:uiPriority w:val="99"/>
    <w:rsid w:val="001549F2"/>
    <w:pPr>
      <w:suppressAutoHyphens w:val="0"/>
      <w:spacing w:before="280" w:after="280" w:line="240" w:lineRule="auto"/>
    </w:pPr>
    <w:rPr>
      <w:rFonts w:eastAsia="Times New Roman" w:cs="Times New Roman"/>
      <w:szCs w:val="24"/>
    </w:rPr>
  </w:style>
  <w:style w:type="paragraph" w:customStyle="1" w:styleId="taxonomy-term-reference-0">
    <w:name w:val="taxonomy-term-reference-0"/>
    <w:basedOn w:val="a"/>
    <w:uiPriority w:val="99"/>
    <w:rsid w:val="001549F2"/>
    <w:pPr>
      <w:suppressAutoHyphens w:val="0"/>
      <w:spacing w:before="280" w:after="280" w:line="240" w:lineRule="auto"/>
    </w:pPr>
    <w:rPr>
      <w:rFonts w:eastAsia="Times New Roman" w:cs="Times New Roman"/>
      <w:szCs w:val="24"/>
    </w:rPr>
  </w:style>
  <w:style w:type="paragraph" w:customStyle="1" w:styleId="articledecorationfirst">
    <w:name w:val="article_decoration_first"/>
    <w:basedOn w:val="a"/>
    <w:uiPriority w:val="99"/>
    <w:rsid w:val="001549F2"/>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articledecorationlast">
    <w:name w:val="article_decoration_last"/>
    <w:basedOn w:val="a"/>
    <w:uiPriority w:val="99"/>
    <w:rsid w:val="001549F2"/>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wp-caption-text">
    <w:name w:val="wp-caption-text"/>
    <w:basedOn w:val="a"/>
    <w:uiPriority w:val="99"/>
    <w:rsid w:val="001549F2"/>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60">
    <w:name w:val="Заголовок 6 Знак"/>
    <w:link w:val="6"/>
    <w:uiPriority w:val="9"/>
    <w:rsid w:val="00BD4A28"/>
    <w:rPr>
      <w:rFonts w:ascii="Calibri" w:hAnsi="Calibri"/>
      <w:b/>
      <w:bCs/>
      <w:kern w:val="1"/>
      <w:sz w:val="22"/>
      <w:szCs w:val="22"/>
      <w:lang w:eastAsia="ar-SA"/>
    </w:rPr>
  </w:style>
  <w:style w:type="character" w:customStyle="1" w:styleId="WW8Num2z3">
    <w:name w:val="WW8Num2z3"/>
    <w:rsid w:val="00BD4A28"/>
  </w:style>
  <w:style w:type="character" w:customStyle="1" w:styleId="WW8Num2z4">
    <w:name w:val="WW8Num2z4"/>
    <w:rsid w:val="00BD4A28"/>
  </w:style>
  <w:style w:type="character" w:customStyle="1" w:styleId="WW8Num2z5">
    <w:name w:val="WW8Num2z5"/>
    <w:rsid w:val="00BD4A28"/>
  </w:style>
  <w:style w:type="character" w:customStyle="1" w:styleId="WW8Num2z6">
    <w:name w:val="WW8Num2z6"/>
    <w:rsid w:val="00BD4A28"/>
  </w:style>
  <w:style w:type="character" w:customStyle="1" w:styleId="WW8Num2z7">
    <w:name w:val="WW8Num2z7"/>
    <w:rsid w:val="00BD4A28"/>
  </w:style>
  <w:style w:type="character" w:customStyle="1" w:styleId="WW8Num2z8">
    <w:name w:val="WW8Num2z8"/>
    <w:rsid w:val="00BD4A28"/>
  </w:style>
  <w:style w:type="character" w:customStyle="1" w:styleId="mediamaterialheader-first">
    <w:name w:val="mediamaterialheader-first"/>
    <w:rsid w:val="00BD4A28"/>
  </w:style>
  <w:style w:type="character" w:customStyle="1" w:styleId="mediamaterialheader-separator">
    <w:name w:val="mediamaterialheader-separator"/>
    <w:rsid w:val="00BD4A28"/>
  </w:style>
  <w:style w:type="character" w:customStyle="1" w:styleId="mediamaterialheader-second">
    <w:name w:val="mediamaterialheader-second"/>
    <w:rsid w:val="00BD4A28"/>
  </w:style>
  <w:style w:type="character" w:customStyle="1" w:styleId="footnotelink">
    <w:name w:val="footnotelink"/>
    <w:uiPriority w:val="99"/>
    <w:rsid w:val="00BD4A28"/>
  </w:style>
  <w:style w:type="character" w:customStyle="1" w:styleId="Caption1">
    <w:name w:val="Caption1"/>
    <w:rsid w:val="00BD4A28"/>
  </w:style>
  <w:style w:type="character" w:customStyle="1" w:styleId="articleauthor">
    <w:name w:val="article__author"/>
    <w:rsid w:val="00BD4A28"/>
  </w:style>
  <w:style w:type="character" w:customStyle="1" w:styleId="Date1">
    <w:name w:val="Date1"/>
    <w:rsid w:val="00BD4A28"/>
  </w:style>
  <w:style w:type="character" w:customStyle="1" w:styleId="label">
    <w:name w:val="label"/>
    <w:rsid w:val="00BD4A28"/>
  </w:style>
  <w:style w:type="character" w:customStyle="1" w:styleId="c-mmpoverlay-actions-link">
    <w:name w:val="c-mmp__overlay-actions-link"/>
    <w:uiPriority w:val="99"/>
    <w:rsid w:val="00BD4A28"/>
  </w:style>
  <w:style w:type="character" w:customStyle="1" w:styleId="c-mmpoverlay-actions-link-text">
    <w:name w:val="c-mmp__overlay-actions-link-text"/>
    <w:uiPriority w:val="99"/>
    <w:rsid w:val="00BD4A28"/>
  </w:style>
  <w:style w:type="character" w:customStyle="1" w:styleId="c-mmpform-inline-element-text">
    <w:name w:val="c-mmp__form-inline-element-text"/>
    <w:uiPriority w:val="99"/>
    <w:rsid w:val="00BD4A28"/>
  </w:style>
  <w:style w:type="character" w:customStyle="1" w:styleId="c-mmpinput-suffix">
    <w:name w:val="c-mmp__input-suffix"/>
    <w:uiPriority w:val="99"/>
    <w:rsid w:val="00BD4A28"/>
  </w:style>
  <w:style w:type="character" w:customStyle="1" w:styleId="c-mmpcpanel-progress-controls-current-time">
    <w:name w:val="c-mmp__cpanel-progress-controls-current-time"/>
    <w:uiPriority w:val="99"/>
    <w:rsid w:val="00BD4A28"/>
  </w:style>
  <w:style w:type="character" w:customStyle="1" w:styleId="c-mmpcpanel-progress-controls-duration">
    <w:name w:val="c-mmp__cpanel-progress-controls-duration"/>
    <w:uiPriority w:val="99"/>
    <w:rsid w:val="00BD4A28"/>
  </w:style>
  <w:style w:type="character" w:customStyle="1" w:styleId="c-mmpbadge">
    <w:name w:val="c-mmp__badge"/>
    <w:uiPriority w:val="99"/>
    <w:rsid w:val="00BD4A28"/>
  </w:style>
  <w:style w:type="character" w:customStyle="1" w:styleId="c-mmpbadge-text">
    <w:name w:val="c-mmp__badge-text"/>
    <w:uiPriority w:val="99"/>
    <w:rsid w:val="00BD4A28"/>
  </w:style>
  <w:style w:type="character" w:customStyle="1" w:styleId="handler">
    <w:name w:val="handler"/>
    <w:uiPriority w:val="99"/>
    <w:rsid w:val="00BD4A28"/>
  </w:style>
  <w:style w:type="character" w:customStyle="1" w:styleId="posted-on">
    <w:name w:val="posted-on"/>
    <w:rsid w:val="00BD4A28"/>
  </w:style>
  <w:style w:type="character" w:customStyle="1" w:styleId="posted-by">
    <w:name w:val="posted-by"/>
    <w:rsid w:val="00BD4A28"/>
  </w:style>
  <w:style w:type="character" w:customStyle="1" w:styleId="author">
    <w:name w:val="author"/>
    <w:rsid w:val="00BD4A28"/>
  </w:style>
  <w:style w:type="character" w:customStyle="1" w:styleId="off-screen">
    <w:name w:val="off-screen"/>
    <w:uiPriority w:val="99"/>
    <w:rsid w:val="00BD4A28"/>
  </w:style>
  <w:style w:type="character" w:customStyle="1" w:styleId="twiteshare-text">
    <w:name w:val="twite__share-text"/>
    <w:uiPriority w:val="99"/>
    <w:rsid w:val="00BD4A28"/>
  </w:style>
  <w:style w:type="character" w:customStyle="1" w:styleId="image-and-copyright-container">
    <w:name w:val="image-and-copyright-container"/>
    <w:uiPriority w:val="99"/>
    <w:rsid w:val="00BD4A28"/>
  </w:style>
  <w:style w:type="character" w:customStyle="1" w:styleId="story-image-copyright">
    <w:name w:val="story-image-copyright"/>
    <w:uiPriority w:val="99"/>
    <w:rsid w:val="00BD4A28"/>
  </w:style>
  <w:style w:type="character" w:customStyle="1" w:styleId="media-captiontext">
    <w:name w:val="media-caption__text"/>
    <w:uiPriority w:val="99"/>
    <w:rsid w:val="00BD4A28"/>
  </w:style>
  <w:style w:type="character" w:customStyle="1" w:styleId="intro">
    <w:name w:val="intro"/>
    <w:rsid w:val="00BD4A28"/>
  </w:style>
  <w:style w:type="character" w:customStyle="1" w:styleId="idea">
    <w:name w:val="idea"/>
    <w:rsid w:val="00BD4A28"/>
  </w:style>
  <w:style w:type="character" w:customStyle="1" w:styleId="b-articleinfo-time">
    <w:name w:val="b-article__info-time"/>
    <w:rsid w:val="00BD4A28"/>
  </w:style>
  <w:style w:type="character" w:customStyle="1" w:styleId="btntext">
    <w:name w:val="btn__text"/>
    <w:rsid w:val="00BD4A28"/>
  </w:style>
  <w:style w:type="character" w:customStyle="1" w:styleId="hl">
    <w:name w:val="hl"/>
    <w:uiPriority w:val="99"/>
    <w:rsid w:val="00BD4A28"/>
  </w:style>
  <w:style w:type="character" w:customStyle="1" w:styleId="tl8wme">
    <w:name w:val="tl8wme"/>
    <w:rsid w:val="00BD4A28"/>
  </w:style>
  <w:style w:type="character" w:customStyle="1" w:styleId="371z">
    <w:name w:val="_371z"/>
    <w:rsid w:val="00BD4A28"/>
  </w:style>
  <w:style w:type="character" w:customStyle="1" w:styleId="WW-0">
    <w:name w:val="WW-Символы концевой сноски"/>
    <w:rsid w:val="00BD4A28"/>
  </w:style>
  <w:style w:type="character" w:customStyle="1" w:styleId="afb">
    <w:name w:val="Маркеры списка"/>
    <w:rsid w:val="00BD4A28"/>
    <w:rPr>
      <w:rFonts w:ascii="OpenSymbol" w:eastAsia="OpenSymbol" w:hAnsi="OpenSymbol" w:cs="OpenSymbol"/>
    </w:rPr>
  </w:style>
  <w:style w:type="paragraph" w:customStyle="1" w:styleId="afc">
    <w:name w:val="Содержимое таблицы"/>
    <w:basedOn w:val="a"/>
    <w:uiPriority w:val="99"/>
    <w:rsid w:val="00BD4A28"/>
    <w:pPr>
      <w:suppressLineNumbers/>
    </w:pPr>
  </w:style>
  <w:style w:type="paragraph" w:customStyle="1" w:styleId="afd">
    <w:name w:val="Заголовок таблицы"/>
    <w:basedOn w:val="afc"/>
    <w:uiPriority w:val="99"/>
    <w:rsid w:val="00BD4A28"/>
    <w:pPr>
      <w:jc w:val="center"/>
    </w:pPr>
    <w:rPr>
      <w:b/>
      <w:bCs/>
    </w:rPr>
  </w:style>
  <w:style w:type="paragraph" w:customStyle="1" w:styleId="mainmaterialcredit-caption">
    <w:name w:val="mainmaterialcredit-caption"/>
    <w:basedOn w:val="a"/>
    <w:uiPriority w:val="99"/>
    <w:rsid w:val="00BD4A28"/>
    <w:pPr>
      <w:suppressAutoHyphens w:val="0"/>
      <w:spacing w:before="280" w:after="280" w:line="240" w:lineRule="auto"/>
    </w:pPr>
    <w:rPr>
      <w:rFonts w:eastAsia="Times New Roman" w:cs="Times New Roman"/>
      <w:szCs w:val="24"/>
    </w:rPr>
  </w:style>
  <w:style w:type="paragraph" w:customStyle="1" w:styleId="mainmaterialcredit-credit">
    <w:name w:val="mainmaterialcredit-credit"/>
    <w:basedOn w:val="a"/>
    <w:uiPriority w:val="99"/>
    <w:rsid w:val="00BD4A28"/>
    <w:pPr>
      <w:suppressAutoHyphens w:val="0"/>
      <w:spacing w:before="280" w:after="280" w:line="240" w:lineRule="auto"/>
    </w:pPr>
    <w:rPr>
      <w:rFonts w:eastAsia="Times New Roman" w:cs="Times New Roman"/>
      <w:szCs w:val="24"/>
    </w:rPr>
  </w:style>
  <w:style w:type="paragraph" w:customStyle="1" w:styleId="f-alignleft">
    <w:name w:val="f-alignleft"/>
    <w:basedOn w:val="a"/>
    <w:uiPriority w:val="99"/>
    <w:rsid w:val="00BD4A28"/>
    <w:pPr>
      <w:suppressAutoHyphens w:val="0"/>
      <w:spacing w:before="280" w:after="280" w:line="240" w:lineRule="auto"/>
    </w:pPr>
    <w:rPr>
      <w:rFonts w:eastAsia="Times New Roman" w:cs="Times New Roman"/>
      <w:szCs w:val="24"/>
    </w:rPr>
  </w:style>
  <w:style w:type="paragraph" w:customStyle="1" w:styleId="f-alignjustify">
    <w:name w:val="f-alignjustify"/>
    <w:basedOn w:val="a"/>
    <w:uiPriority w:val="99"/>
    <w:rsid w:val="00BD4A28"/>
    <w:pPr>
      <w:suppressAutoHyphens w:val="0"/>
      <w:spacing w:before="280" w:after="280" w:line="240" w:lineRule="auto"/>
    </w:pPr>
    <w:rPr>
      <w:rFonts w:eastAsia="Times New Roman" w:cs="Times New Roman"/>
      <w:szCs w:val="24"/>
    </w:rPr>
  </w:style>
  <w:style w:type="paragraph" w:customStyle="1" w:styleId="msonormal0">
    <w:name w:val="msonormal"/>
    <w:basedOn w:val="a"/>
    <w:uiPriority w:val="99"/>
    <w:rsid w:val="00BD4A28"/>
    <w:pPr>
      <w:suppressAutoHyphens w:val="0"/>
      <w:spacing w:before="280" w:after="280" w:line="240" w:lineRule="auto"/>
    </w:pPr>
    <w:rPr>
      <w:rFonts w:eastAsia="Times New Roman" w:cs="Times New Roman"/>
      <w:szCs w:val="24"/>
    </w:rPr>
  </w:style>
  <w:style w:type="paragraph" w:customStyle="1" w:styleId="3pmtl">
    <w:name w:val="_3pmtl"/>
    <w:basedOn w:val="a"/>
    <w:uiPriority w:val="99"/>
    <w:rsid w:val="00BD4A28"/>
    <w:pPr>
      <w:suppressAutoHyphens w:val="0"/>
      <w:spacing w:before="280" w:after="280" w:line="240" w:lineRule="auto"/>
    </w:pPr>
    <w:rPr>
      <w:rFonts w:eastAsia="Times New Roman" w:cs="Times New Roman"/>
      <w:szCs w:val="24"/>
    </w:rPr>
  </w:style>
  <w:style w:type="paragraph" w:customStyle="1" w:styleId="oc-xt">
    <w:name w:val="oc-xt"/>
    <w:basedOn w:val="a"/>
    <w:uiPriority w:val="99"/>
    <w:rsid w:val="00BD4A28"/>
    <w:pPr>
      <w:suppressAutoHyphens w:val="0"/>
      <w:spacing w:before="280" w:after="280" w:line="240" w:lineRule="auto"/>
    </w:pPr>
    <w:rPr>
      <w:rFonts w:eastAsia="Times New Roman" w:cs="Times New Roman"/>
      <w:szCs w:val="24"/>
    </w:rPr>
  </w:style>
  <w:style w:type="paragraph" w:customStyle="1" w:styleId="dbrdu">
    <w:name w:val="dbrdu"/>
    <w:basedOn w:val="a"/>
    <w:uiPriority w:val="99"/>
    <w:rsid w:val="00BD4A28"/>
    <w:pPr>
      <w:suppressAutoHyphens w:val="0"/>
      <w:spacing w:before="280" w:after="280" w:line="240" w:lineRule="auto"/>
    </w:pPr>
    <w:rPr>
      <w:rFonts w:eastAsia="Times New Roman" w:cs="Times New Roman"/>
      <w:szCs w:val="24"/>
    </w:rPr>
  </w:style>
  <w:style w:type="paragraph" w:customStyle="1" w:styleId="articleshort-text">
    <w:name w:val="article__short-text"/>
    <w:basedOn w:val="a"/>
    <w:uiPriority w:val="99"/>
    <w:rsid w:val="00BD4A28"/>
    <w:pPr>
      <w:suppressAutoHyphens w:val="0"/>
      <w:spacing w:before="280" w:after="280" w:line="240" w:lineRule="auto"/>
    </w:pPr>
    <w:rPr>
      <w:rFonts w:eastAsia="Times New Roman" w:cs="Times New Roman"/>
      <w:szCs w:val="24"/>
    </w:rPr>
  </w:style>
  <w:style w:type="paragraph" w:customStyle="1" w:styleId="imgtitle">
    <w:name w:val="img_title"/>
    <w:basedOn w:val="a"/>
    <w:uiPriority w:val="99"/>
    <w:rsid w:val="00BD4A28"/>
    <w:pPr>
      <w:suppressAutoHyphens w:val="0"/>
      <w:spacing w:before="280" w:after="280" w:line="240" w:lineRule="auto"/>
    </w:pPr>
    <w:rPr>
      <w:rFonts w:eastAsia="Times New Roman" w:cs="Times New Roman"/>
      <w:szCs w:val="24"/>
    </w:rPr>
  </w:style>
  <w:style w:type="paragraph" w:customStyle="1" w:styleId="linksitem">
    <w:name w:val="links__item"/>
    <w:basedOn w:val="a"/>
    <w:rsid w:val="00BD4A28"/>
    <w:pPr>
      <w:suppressAutoHyphens w:val="0"/>
      <w:spacing w:before="280" w:after="280" w:line="240" w:lineRule="auto"/>
    </w:pPr>
    <w:rPr>
      <w:rFonts w:eastAsia="Times New Roman" w:cs="Times New Roman"/>
      <w:szCs w:val="24"/>
    </w:rPr>
  </w:style>
  <w:style w:type="paragraph" w:customStyle="1" w:styleId="shareitem">
    <w:name w:val="share__item"/>
    <w:basedOn w:val="a"/>
    <w:uiPriority w:val="99"/>
    <w:rsid w:val="00BD4A28"/>
    <w:pPr>
      <w:suppressAutoHyphens w:val="0"/>
      <w:spacing w:before="280" w:after="280" w:line="240" w:lineRule="auto"/>
    </w:pPr>
    <w:rPr>
      <w:rFonts w:eastAsia="Times New Roman" w:cs="Times New Roman"/>
      <w:szCs w:val="24"/>
    </w:rPr>
  </w:style>
  <w:style w:type="paragraph" w:customStyle="1" w:styleId="link-comments">
    <w:name w:val="link-comments"/>
    <w:basedOn w:val="a"/>
    <w:uiPriority w:val="99"/>
    <w:rsid w:val="00BD4A28"/>
    <w:pPr>
      <w:suppressAutoHyphens w:val="0"/>
      <w:spacing w:before="280" w:after="280" w:line="240" w:lineRule="auto"/>
    </w:pPr>
    <w:rPr>
      <w:rFonts w:eastAsia="Times New Roman" w:cs="Times New Roman"/>
      <w:szCs w:val="24"/>
    </w:rPr>
  </w:style>
  <w:style w:type="paragraph" w:customStyle="1" w:styleId="ta-c">
    <w:name w:val="ta-c"/>
    <w:basedOn w:val="a"/>
    <w:uiPriority w:val="99"/>
    <w:rsid w:val="00BD4A28"/>
    <w:pPr>
      <w:suppressAutoHyphens w:val="0"/>
      <w:spacing w:before="280" w:after="280" w:line="240" w:lineRule="auto"/>
    </w:pPr>
    <w:rPr>
      <w:rFonts w:eastAsia="Times New Roman" w:cs="Times New Roman"/>
      <w:szCs w:val="24"/>
    </w:rPr>
  </w:style>
  <w:style w:type="paragraph" w:customStyle="1" w:styleId="mini-info-listitem">
    <w:name w:val="mini-info-list__item"/>
    <w:basedOn w:val="a"/>
    <w:uiPriority w:val="99"/>
    <w:rsid w:val="00BD4A28"/>
    <w:pPr>
      <w:suppressAutoHyphens w:val="0"/>
      <w:spacing w:before="280" w:after="280" w:line="240" w:lineRule="auto"/>
    </w:pPr>
    <w:rPr>
      <w:rFonts w:eastAsia="Times New Roman" w:cs="Times New Roman"/>
      <w:szCs w:val="24"/>
    </w:rPr>
  </w:style>
  <w:style w:type="paragraph" w:customStyle="1" w:styleId="twite">
    <w:name w:val="twite"/>
    <w:basedOn w:val="a"/>
    <w:uiPriority w:val="99"/>
    <w:rsid w:val="00BD4A28"/>
    <w:pPr>
      <w:suppressAutoHyphens w:val="0"/>
      <w:spacing w:before="280" w:after="280" w:line="240" w:lineRule="auto"/>
    </w:pPr>
    <w:rPr>
      <w:rFonts w:eastAsia="Times New Roman" w:cs="Times New Roman"/>
      <w:szCs w:val="24"/>
    </w:rPr>
  </w:style>
  <w:style w:type="paragraph" w:customStyle="1" w:styleId="story-bodyintroduction">
    <w:name w:val="story-body__introduction"/>
    <w:basedOn w:val="a"/>
    <w:uiPriority w:val="99"/>
    <w:rsid w:val="00BD4A28"/>
    <w:pPr>
      <w:suppressAutoHyphens w:val="0"/>
      <w:spacing w:before="280" w:after="280" w:line="240" w:lineRule="auto"/>
    </w:pPr>
    <w:rPr>
      <w:rFonts w:eastAsia="Times New Roman" w:cs="Times New Roman"/>
      <w:szCs w:val="24"/>
    </w:rPr>
  </w:style>
  <w:style w:type="paragraph" w:customStyle="1" w:styleId="story-bodylist-item">
    <w:name w:val="story-body__list-item"/>
    <w:basedOn w:val="a"/>
    <w:uiPriority w:val="99"/>
    <w:rsid w:val="00BD4A28"/>
    <w:pPr>
      <w:suppressAutoHyphens w:val="0"/>
      <w:spacing w:before="280" w:after="280" w:line="240" w:lineRule="auto"/>
    </w:pPr>
    <w:rPr>
      <w:rFonts w:eastAsia="Times New Roman" w:cs="Times New Roman"/>
      <w:szCs w:val="24"/>
    </w:rPr>
  </w:style>
  <w:style w:type="paragraph" w:customStyle="1" w:styleId="off-screen1">
    <w:name w:val="off-screen1"/>
    <w:basedOn w:val="a"/>
    <w:uiPriority w:val="99"/>
    <w:rsid w:val="00BD4A28"/>
    <w:pPr>
      <w:suppressAutoHyphens w:val="0"/>
      <w:spacing w:before="280" w:after="280" w:line="240" w:lineRule="auto"/>
    </w:pPr>
    <w:rPr>
      <w:rFonts w:eastAsia="Times New Roman" w:cs="Times New Roman"/>
      <w:szCs w:val="24"/>
    </w:rPr>
  </w:style>
  <w:style w:type="paragraph" w:customStyle="1" w:styleId="marker-quote3">
    <w:name w:val="marker-quote3"/>
    <w:basedOn w:val="a"/>
    <w:uiPriority w:val="99"/>
    <w:rsid w:val="00BD4A28"/>
    <w:pPr>
      <w:suppressAutoHyphens w:val="0"/>
      <w:spacing w:before="280" w:after="280" w:line="240" w:lineRule="auto"/>
    </w:pPr>
    <w:rPr>
      <w:rFonts w:eastAsia="Times New Roman" w:cs="Times New Roman"/>
      <w:szCs w:val="24"/>
    </w:rPr>
  </w:style>
  <w:style w:type="paragraph" w:customStyle="1" w:styleId="nibvx">
    <w:name w:val="nibvx"/>
    <w:basedOn w:val="a"/>
    <w:uiPriority w:val="99"/>
    <w:rsid w:val="00BD4A28"/>
    <w:pPr>
      <w:suppressAutoHyphens w:val="0"/>
      <w:spacing w:before="280" w:after="280" w:line="240" w:lineRule="auto"/>
    </w:pPr>
    <w:rPr>
      <w:rFonts w:eastAsia="Times New Roman" w:cs="Times New Roman"/>
      <w:szCs w:val="24"/>
    </w:rPr>
  </w:style>
  <w:style w:type="paragraph" w:customStyle="1" w:styleId="afe">
    <w:name w:val="Горизонтальная линия"/>
    <w:basedOn w:val="a"/>
    <w:next w:val="a0"/>
    <w:uiPriority w:val="99"/>
    <w:rsid w:val="00BD4A28"/>
    <w:pPr>
      <w:suppressLineNumbers/>
      <w:pBdr>
        <w:bottom w:val="double" w:sz="1" w:space="0" w:color="808080"/>
      </w:pBdr>
      <w:spacing w:after="283"/>
    </w:pPr>
    <w:rPr>
      <w:sz w:val="12"/>
      <w:szCs w:val="12"/>
    </w:rPr>
  </w:style>
  <w:style w:type="character" w:customStyle="1" w:styleId="about">
    <w:name w:val="about"/>
    <w:rsid w:val="00BD4A28"/>
  </w:style>
  <w:style w:type="paragraph" w:styleId="aff">
    <w:name w:val="List Paragraph"/>
    <w:basedOn w:val="a"/>
    <w:uiPriority w:val="34"/>
    <w:qFormat/>
    <w:rsid w:val="00BD4A28"/>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fcg">
    <w:name w:val="fcg"/>
    <w:rsid w:val="00BD4A28"/>
  </w:style>
  <w:style w:type="character" w:customStyle="1" w:styleId="person">
    <w:name w:val="person"/>
    <w:rsid w:val="00BD4A28"/>
  </w:style>
  <w:style w:type="character" w:customStyle="1" w:styleId="Title1">
    <w:name w:val="Title1"/>
    <w:rsid w:val="00BD4A28"/>
  </w:style>
  <w:style w:type="character" w:customStyle="1" w:styleId="flipbord">
    <w:name w:val="flipbord"/>
    <w:rsid w:val="00BD4A28"/>
  </w:style>
  <w:style w:type="character" w:customStyle="1" w:styleId="commentsico">
    <w:name w:val="commentsico"/>
    <w:rsid w:val="00BD4A28"/>
  </w:style>
  <w:style w:type="character" w:customStyle="1" w:styleId="descr">
    <w:name w:val="descr"/>
    <w:rsid w:val="00BD4A28"/>
  </w:style>
  <w:style w:type="paragraph" w:customStyle="1" w:styleId="title10">
    <w:name w:val="title1"/>
    <w:basedOn w:val="a"/>
    <w:uiPriority w:val="99"/>
    <w:rsid w:val="00BD4A28"/>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newauthors">
    <w:name w:val="newauthors"/>
    <w:rsid w:val="00BD4A28"/>
  </w:style>
  <w:style w:type="character" w:customStyle="1" w:styleId="name-link">
    <w:name w:val="name-link"/>
    <w:rsid w:val="00BD4A28"/>
  </w:style>
  <w:style w:type="character" w:customStyle="1" w:styleId="resh-link">
    <w:name w:val="resh-link"/>
    <w:rsid w:val="00BD4A28"/>
  </w:style>
  <w:style w:type="paragraph" w:customStyle="1" w:styleId="in">
    <w:name w:val="in"/>
    <w:basedOn w:val="a"/>
    <w:uiPriority w:val="99"/>
    <w:rsid w:val="00BD4A28"/>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uficommentbody">
    <w:name w:val="uficommentbody"/>
    <w:rsid w:val="00BD4A28"/>
  </w:style>
  <w:style w:type="character" w:customStyle="1" w:styleId="article-carddate">
    <w:name w:val="article-card__date"/>
    <w:rsid w:val="00BD4A28"/>
  </w:style>
  <w:style w:type="character" w:customStyle="1" w:styleId="article-authors">
    <w:name w:val="article-authors"/>
    <w:rsid w:val="00BD4A28"/>
  </w:style>
  <w:style w:type="character" w:customStyle="1" w:styleId="article-photograph">
    <w:name w:val="article-photograph"/>
    <w:rsid w:val="00BD4A28"/>
  </w:style>
  <w:style w:type="character" w:customStyle="1" w:styleId="hide-when-compact">
    <w:name w:val="hide-when-compact"/>
    <w:rsid w:val="00BD4A28"/>
  </w:style>
  <w:style w:type="character" w:customStyle="1" w:styleId="tlid-translation">
    <w:name w:val="tlid-translation"/>
    <w:rsid w:val="00BD4A28"/>
  </w:style>
  <w:style w:type="character" w:customStyle="1" w:styleId="st">
    <w:name w:val="st"/>
    <w:rsid w:val="00BD4A28"/>
  </w:style>
  <w:style w:type="paragraph" w:customStyle="1" w:styleId="b-incuttext">
    <w:name w:val="b-incut__text"/>
    <w:basedOn w:val="a"/>
    <w:uiPriority w:val="99"/>
    <w:rsid w:val="00BD4A28"/>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b-incutreadmore">
    <w:name w:val="b-incut__read_more"/>
    <w:basedOn w:val="a"/>
    <w:uiPriority w:val="99"/>
    <w:rsid w:val="00BD4A28"/>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parrot-item">
    <w:name w:val="parrot-item"/>
    <w:basedOn w:val="a"/>
    <w:uiPriority w:val="99"/>
    <w:rsid w:val="00BD4A28"/>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maintext">
    <w:name w:val="maintext"/>
    <w:basedOn w:val="a"/>
    <w:uiPriority w:val="99"/>
    <w:rsid w:val="00BD4A28"/>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16">
    <w:name w:val="Текст сноски Знак1"/>
    <w:link w:val="af1"/>
    <w:qFormat/>
    <w:rsid w:val="00BD4A28"/>
    <w:rPr>
      <w:rFonts w:eastAsia="SimSun" w:cs="Calibri"/>
      <w:kern w:val="1"/>
      <w:lang w:eastAsia="ar-SA"/>
    </w:rPr>
  </w:style>
  <w:style w:type="character" w:customStyle="1" w:styleId="3oh-">
    <w:name w:val="_3oh-"/>
    <w:rsid w:val="00BD4A28"/>
  </w:style>
  <w:style w:type="character" w:customStyle="1" w:styleId="WW8Num16z3">
    <w:name w:val="WW8Num16z3"/>
    <w:rsid w:val="007A1466"/>
    <w:rPr>
      <w:rFonts w:ascii="Symbol" w:hAnsi="Symbol" w:cs="Symbol" w:hint="default"/>
    </w:rPr>
  </w:style>
  <w:style w:type="character" w:customStyle="1" w:styleId="WW8Num18z3">
    <w:name w:val="WW8Num18z3"/>
    <w:rsid w:val="007A1466"/>
    <w:rPr>
      <w:rFonts w:ascii="Symbol" w:hAnsi="Symbol" w:cs="Symbol" w:hint="default"/>
    </w:rPr>
  </w:style>
  <w:style w:type="character" w:customStyle="1" w:styleId="WW8Num43z3">
    <w:name w:val="WW8Num43z3"/>
    <w:rsid w:val="007A1466"/>
    <w:rPr>
      <w:rFonts w:ascii="Symbol" w:hAnsi="Symbol" w:cs="Symbol" w:hint="default"/>
    </w:rPr>
  </w:style>
  <w:style w:type="character" w:customStyle="1" w:styleId="apple-converted-space">
    <w:name w:val="apple-converted-space"/>
    <w:rsid w:val="007A1466"/>
  </w:style>
  <w:style w:type="character" w:customStyle="1" w:styleId="19">
    <w:name w:val="Схема документа Знак1"/>
    <w:rsid w:val="007A1466"/>
    <w:rPr>
      <w:rFonts w:ascii="Segoe UI" w:eastAsia="SimSun" w:hAnsi="Segoe UI" w:cs="Segoe UI"/>
      <w:kern w:val="1"/>
      <w:sz w:val="16"/>
      <w:szCs w:val="16"/>
    </w:rPr>
  </w:style>
  <w:style w:type="character" w:styleId="aff0">
    <w:name w:val="page number"/>
    <w:rsid w:val="007A1466"/>
  </w:style>
  <w:style w:type="character" w:customStyle="1" w:styleId="ConsNonformat2">
    <w:name w:val="ConsNonformat Знак Знак Знак"/>
    <w:rsid w:val="007A1466"/>
    <w:rPr>
      <w:rFonts w:ascii="Courier New" w:hAnsi="Courier New" w:cs="Courier New"/>
    </w:rPr>
  </w:style>
  <w:style w:type="character" w:customStyle="1" w:styleId="aff1">
    <w:name w:val="Основной текст Знак"/>
    <w:rsid w:val="007A1466"/>
    <w:rPr>
      <w:rFonts w:eastAsia="SimSun" w:cs="Calibri"/>
      <w:kern w:val="1"/>
      <w:sz w:val="24"/>
      <w:szCs w:val="22"/>
    </w:rPr>
  </w:style>
  <w:style w:type="character" w:customStyle="1" w:styleId="blk">
    <w:name w:val="blk"/>
    <w:uiPriority w:val="99"/>
    <w:rsid w:val="007A1466"/>
  </w:style>
  <w:style w:type="character" w:customStyle="1" w:styleId="snippetequal">
    <w:name w:val="snippet_equal"/>
    <w:rsid w:val="007A1466"/>
  </w:style>
  <w:style w:type="character" w:customStyle="1" w:styleId="fio7">
    <w:name w:val="fio7"/>
    <w:rsid w:val="007A1466"/>
  </w:style>
  <w:style w:type="character" w:customStyle="1" w:styleId="FontStyle141">
    <w:name w:val="Font Style141"/>
    <w:rsid w:val="007A1466"/>
    <w:rPr>
      <w:rFonts w:ascii="Times New Roman" w:hAnsi="Times New Roman" w:cs="Times New Roman"/>
      <w:spacing w:val="10"/>
      <w:sz w:val="24"/>
      <w:szCs w:val="24"/>
    </w:rPr>
  </w:style>
  <w:style w:type="character" w:customStyle="1" w:styleId="26">
    <w:name w:val="Основной текст (2)_"/>
    <w:rsid w:val="007A1466"/>
    <w:rPr>
      <w:sz w:val="28"/>
      <w:szCs w:val="28"/>
      <w:shd w:val="clear" w:color="auto" w:fill="FFFFFF"/>
    </w:rPr>
  </w:style>
  <w:style w:type="character" w:customStyle="1" w:styleId="513pt">
    <w:name w:val="Основной текст (5) + 13 pt"/>
    <w:rsid w:val="007A1466"/>
    <w:rPr>
      <w:b/>
      <w:bCs/>
      <w:color w:val="000000"/>
      <w:spacing w:val="0"/>
      <w:w w:val="100"/>
      <w:position w:val="0"/>
      <w:sz w:val="26"/>
      <w:szCs w:val="26"/>
      <w:vertAlign w:val="baseline"/>
      <w:lang w:val="ru-RU" w:eastAsia="ar-SA" w:bidi="ar-SA"/>
    </w:rPr>
  </w:style>
  <w:style w:type="character" w:customStyle="1" w:styleId="27">
    <w:name w:val="Основной текст (27)_"/>
    <w:rsid w:val="007A1466"/>
    <w:rPr>
      <w:b/>
      <w:bCs/>
      <w:sz w:val="28"/>
      <w:szCs w:val="28"/>
      <w:shd w:val="clear" w:color="auto" w:fill="FFFFFF"/>
    </w:rPr>
  </w:style>
  <w:style w:type="character" w:customStyle="1" w:styleId="51">
    <w:name w:val="Основной текст (5)_"/>
    <w:rsid w:val="007A1466"/>
    <w:rPr>
      <w:b/>
      <w:bCs/>
      <w:sz w:val="28"/>
      <w:szCs w:val="28"/>
      <w:shd w:val="clear" w:color="auto" w:fill="FFFFFF"/>
    </w:rPr>
  </w:style>
  <w:style w:type="character" w:customStyle="1" w:styleId="52">
    <w:name w:val="Основной текст (5) + Не полужирный"/>
    <w:rsid w:val="007A1466"/>
    <w:rPr>
      <w:b/>
      <w:bCs/>
      <w:color w:val="000000"/>
      <w:spacing w:val="0"/>
      <w:w w:val="100"/>
      <w:position w:val="0"/>
      <w:sz w:val="28"/>
      <w:szCs w:val="28"/>
      <w:shd w:val="clear" w:color="auto" w:fill="FFFFFF"/>
      <w:vertAlign w:val="baseline"/>
      <w:lang w:val="ru-RU"/>
    </w:rPr>
  </w:style>
  <w:style w:type="character" w:customStyle="1" w:styleId="511pt">
    <w:name w:val="Основной текст (5) + 11 pt"/>
    <w:rsid w:val="007A1466"/>
    <w:rPr>
      <w:b/>
      <w:bCs/>
      <w:smallCaps/>
      <w:color w:val="000000"/>
      <w:spacing w:val="0"/>
      <w:w w:val="100"/>
      <w:position w:val="0"/>
      <w:sz w:val="22"/>
      <w:szCs w:val="22"/>
      <w:shd w:val="clear" w:color="auto" w:fill="FFFFFF"/>
      <w:vertAlign w:val="baseline"/>
      <w:lang w:val="en-US"/>
    </w:rPr>
  </w:style>
  <w:style w:type="character" w:customStyle="1" w:styleId="513pt2">
    <w:name w:val="Основной текст (5) + 13 pt2"/>
    <w:rsid w:val="007A1466"/>
    <w:rPr>
      <w:b/>
      <w:bCs/>
      <w:smallCaps/>
      <w:color w:val="000000"/>
      <w:spacing w:val="0"/>
      <w:w w:val="100"/>
      <w:position w:val="0"/>
      <w:sz w:val="26"/>
      <w:szCs w:val="26"/>
      <w:shd w:val="clear" w:color="auto" w:fill="FFFFFF"/>
      <w:vertAlign w:val="baseline"/>
      <w:lang w:val="en-US"/>
    </w:rPr>
  </w:style>
  <w:style w:type="character" w:customStyle="1" w:styleId="53">
    <w:name w:val="Основной текст (5) + Курсив"/>
    <w:rsid w:val="007A1466"/>
    <w:rPr>
      <w:rFonts w:ascii="Times New Roman" w:hAnsi="Times New Roman" w:cs="Times New Roman"/>
      <w:b/>
      <w:bCs/>
      <w:i/>
      <w:iCs/>
      <w:color w:val="000000"/>
      <w:spacing w:val="0"/>
      <w:w w:val="100"/>
      <w:position w:val="0"/>
      <w:sz w:val="28"/>
      <w:szCs w:val="28"/>
      <w:u w:val="none"/>
      <w:shd w:val="clear" w:color="auto" w:fill="FFFFFF"/>
      <w:vertAlign w:val="baseline"/>
      <w:lang w:val="ru-RU"/>
    </w:rPr>
  </w:style>
  <w:style w:type="character" w:customStyle="1" w:styleId="aff2">
    <w:name w:val="Основной текст с отступом Знак"/>
    <w:rsid w:val="007A1466"/>
    <w:rPr>
      <w:sz w:val="26"/>
      <w:szCs w:val="24"/>
    </w:rPr>
  </w:style>
  <w:style w:type="character" w:customStyle="1" w:styleId="aff3">
    <w:name w:val="Основной текст_"/>
    <w:rsid w:val="007A1466"/>
    <w:rPr>
      <w:sz w:val="26"/>
      <w:szCs w:val="26"/>
      <w:shd w:val="clear" w:color="auto" w:fill="FFFFFF"/>
    </w:rPr>
  </w:style>
  <w:style w:type="character" w:customStyle="1" w:styleId="aff4">
    <w:name w:val="Название Знак"/>
    <w:rsid w:val="007A1466"/>
    <w:rPr>
      <w:b/>
      <w:bCs/>
      <w:sz w:val="32"/>
      <w:szCs w:val="24"/>
    </w:rPr>
  </w:style>
  <w:style w:type="character" w:customStyle="1" w:styleId="aff5">
    <w:name w:val="Знак Знак"/>
    <w:rsid w:val="007A1466"/>
    <w:rPr>
      <w:sz w:val="24"/>
      <w:lang w:val="ru-RU" w:eastAsia="ar-SA" w:bidi="ar-SA"/>
    </w:rPr>
  </w:style>
  <w:style w:type="character" w:customStyle="1" w:styleId="28">
    <w:name w:val="Основной текст (2) + Полужирный"/>
    <w:rsid w:val="007A1466"/>
  </w:style>
  <w:style w:type="character" w:customStyle="1" w:styleId="213pt">
    <w:name w:val="Основной текст (2) + 13 pt"/>
    <w:rsid w:val="007A1466"/>
  </w:style>
  <w:style w:type="character" w:customStyle="1" w:styleId="21pt">
    <w:name w:val="Основной текст (2) + Интервал 1 pt"/>
    <w:rsid w:val="007A1466"/>
  </w:style>
  <w:style w:type="character" w:customStyle="1" w:styleId="212pt">
    <w:name w:val="Основной текст (2) + 12 pt"/>
    <w:rsid w:val="007A1466"/>
  </w:style>
  <w:style w:type="character" w:customStyle="1" w:styleId="213pt2">
    <w:name w:val="Основной текст (2) + 13 pt2"/>
    <w:rsid w:val="007A1466"/>
  </w:style>
  <w:style w:type="character" w:customStyle="1" w:styleId="213pt1">
    <w:name w:val="Основной текст (2) + 13 pt1"/>
    <w:rsid w:val="007A1466"/>
  </w:style>
  <w:style w:type="character" w:customStyle="1" w:styleId="212pt0">
    <w:name w:val="Основной текст (2) + 12 pt;Полужирный"/>
    <w:rsid w:val="007A1466"/>
  </w:style>
  <w:style w:type="character" w:customStyle="1" w:styleId="FontStyle38">
    <w:name w:val="Font Style38"/>
    <w:rsid w:val="007A1466"/>
    <w:rPr>
      <w:rFonts w:ascii="Times New Roman" w:hAnsi="Times New Roman" w:cs="Times New Roman" w:hint="default"/>
      <w:sz w:val="26"/>
    </w:rPr>
  </w:style>
  <w:style w:type="character" w:customStyle="1" w:styleId="513pt1">
    <w:name w:val="Основной текст (5) + 13 pt1"/>
    <w:rsid w:val="007A1466"/>
    <w:rPr>
      <w:rFonts w:ascii="Times New Roman" w:hAnsi="Times New Roman" w:cs="Times New Roman"/>
      <w:b w:val="0"/>
      <w:bCs w:val="0"/>
      <w:color w:val="000000"/>
      <w:spacing w:val="0"/>
      <w:w w:val="100"/>
      <w:position w:val="0"/>
      <w:sz w:val="26"/>
      <w:szCs w:val="26"/>
      <w:u w:val="single"/>
      <w:shd w:val="clear" w:color="auto" w:fill="FFFFFF"/>
      <w:vertAlign w:val="baseline"/>
      <w:lang w:val="ru-RU" w:eastAsia="ar-SA" w:bidi="ar-SA"/>
    </w:rPr>
  </w:style>
  <w:style w:type="character" w:customStyle="1" w:styleId="ConsNonformat3">
    <w:name w:val="ConsNonformat Знак Знак Знак Знак Знак"/>
    <w:rsid w:val="007A1466"/>
    <w:rPr>
      <w:rFonts w:ascii="Courier New" w:hAnsi="Courier New" w:cs="Courier New"/>
    </w:rPr>
  </w:style>
  <w:style w:type="character" w:customStyle="1" w:styleId="aff6">
    <w:name w:val="Заголовок Знак"/>
    <w:rsid w:val="007A1466"/>
    <w:rPr>
      <w:rFonts w:ascii="Calibri Light" w:eastAsia="Times New Roman" w:hAnsi="Calibri Light" w:cs="Times New Roman"/>
      <w:b/>
      <w:bCs/>
      <w:kern w:val="1"/>
      <w:sz w:val="32"/>
      <w:szCs w:val="32"/>
    </w:rPr>
  </w:style>
  <w:style w:type="character" w:customStyle="1" w:styleId="ilfuvd">
    <w:name w:val="ilfuvd"/>
    <w:rsid w:val="007A1466"/>
  </w:style>
  <w:style w:type="character" w:customStyle="1" w:styleId="mz-publish-shareitemcounterval">
    <w:name w:val="mz-publish-share__item__counter_val"/>
    <w:uiPriority w:val="99"/>
    <w:rsid w:val="007A1466"/>
  </w:style>
  <w:style w:type="paragraph" w:customStyle="1" w:styleId="1a">
    <w:name w:val="Схема документа1"/>
    <w:basedOn w:val="a"/>
    <w:uiPriority w:val="99"/>
    <w:rsid w:val="007A1466"/>
    <w:pPr>
      <w:widowControl w:val="0"/>
      <w:shd w:val="clear" w:color="auto" w:fill="00FFFF"/>
      <w:suppressAutoHyphens w:val="0"/>
      <w:spacing w:line="240" w:lineRule="auto"/>
      <w:ind w:firstLine="709"/>
      <w:jc w:val="both"/>
    </w:pPr>
    <w:rPr>
      <w:rFonts w:ascii="Tahoma" w:eastAsia="Times New Roman" w:hAnsi="Tahoma" w:cs="Tahoma"/>
      <w:sz w:val="16"/>
      <w:szCs w:val="16"/>
    </w:rPr>
  </w:style>
  <w:style w:type="paragraph" w:customStyle="1" w:styleId="ConsNormal">
    <w:name w:val="ConsNormal"/>
    <w:uiPriority w:val="99"/>
    <w:rsid w:val="007A1466"/>
    <w:pPr>
      <w:widowControl w:val="0"/>
      <w:suppressAutoHyphens/>
      <w:autoSpaceDE w:val="0"/>
      <w:ind w:firstLine="720"/>
    </w:pPr>
    <w:rPr>
      <w:rFonts w:ascii="Arial" w:hAnsi="Arial" w:cs="Arial"/>
      <w:lang w:eastAsia="ar-SA"/>
    </w:rPr>
  </w:style>
  <w:style w:type="paragraph" w:customStyle="1" w:styleId="Normal1">
    <w:name w:val="Normal1"/>
    <w:uiPriority w:val="99"/>
    <w:rsid w:val="007A1466"/>
    <w:pPr>
      <w:widowControl w:val="0"/>
      <w:suppressAutoHyphens/>
      <w:ind w:firstLine="280"/>
      <w:jc w:val="both"/>
    </w:pPr>
    <w:rPr>
      <w:rFonts w:ascii="Arial" w:hAnsi="Arial" w:cs="Arial"/>
      <w:sz w:val="16"/>
      <w:lang w:eastAsia="ar-SA"/>
    </w:rPr>
  </w:style>
  <w:style w:type="paragraph" w:customStyle="1" w:styleId="1b">
    <w:name w:val="Обычный1"/>
    <w:uiPriority w:val="99"/>
    <w:rsid w:val="007A1466"/>
    <w:pPr>
      <w:suppressAutoHyphens/>
    </w:pPr>
    <w:rPr>
      <w:sz w:val="24"/>
      <w:lang w:eastAsia="ar-SA"/>
    </w:rPr>
  </w:style>
  <w:style w:type="paragraph" w:customStyle="1" w:styleId="ConsNonformat4">
    <w:name w:val="ConsNonformat Знак Знак"/>
    <w:uiPriority w:val="99"/>
    <w:rsid w:val="007A1466"/>
    <w:pPr>
      <w:widowControl w:val="0"/>
      <w:suppressAutoHyphens/>
      <w:autoSpaceDE w:val="0"/>
    </w:pPr>
    <w:rPr>
      <w:rFonts w:ascii="Courier New" w:hAnsi="Courier New" w:cs="Courier New"/>
      <w:lang w:eastAsia="ar-SA"/>
    </w:rPr>
  </w:style>
  <w:style w:type="paragraph" w:customStyle="1" w:styleId="ConsPlusNormal">
    <w:name w:val="ConsPlusNormal"/>
    <w:uiPriority w:val="99"/>
    <w:rsid w:val="007A1466"/>
    <w:pPr>
      <w:widowControl w:val="0"/>
      <w:suppressAutoHyphens/>
      <w:autoSpaceDE w:val="0"/>
      <w:ind w:firstLine="720"/>
    </w:pPr>
    <w:rPr>
      <w:rFonts w:ascii="Arial" w:hAnsi="Arial" w:cs="Arial"/>
      <w:lang w:eastAsia="ar-SA"/>
    </w:rPr>
  </w:style>
  <w:style w:type="paragraph" w:customStyle="1" w:styleId="ConsPlusTitle">
    <w:name w:val="ConsPlusTitle"/>
    <w:uiPriority w:val="99"/>
    <w:rsid w:val="007A1466"/>
    <w:pPr>
      <w:widowControl w:val="0"/>
      <w:suppressAutoHyphens/>
      <w:autoSpaceDE w:val="0"/>
    </w:pPr>
    <w:rPr>
      <w:rFonts w:ascii="Arial" w:hAnsi="Arial" w:cs="Arial"/>
      <w:b/>
      <w:bCs/>
      <w:sz w:val="16"/>
      <w:szCs w:val="16"/>
      <w:lang w:eastAsia="ar-SA"/>
    </w:rPr>
  </w:style>
  <w:style w:type="paragraph" w:customStyle="1" w:styleId="41">
    <w:name w:val="Основной текст4"/>
    <w:basedOn w:val="a"/>
    <w:uiPriority w:val="99"/>
    <w:rsid w:val="007A1466"/>
    <w:pPr>
      <w:shd w:val="clear" w:color="auto" w:fill="FFFFFF"/>
      <w:suppressAutoHyphens w:val="0"/>
      <w:spacing w:line="0" w:lineRule="atLeast"/>
    </w:pPr>
    <w:rPr>
      <w:rFonts w:eastAsia="Times New Roman" w:cs="Times New Roman"/>
      <w:color w:val="000000"/>
      <w:szCs w:val="24"/>
    </w:rPr>
  </w:style>
  <w:style w:type="paragraph" w:customStyle="1" w:styleId="29">
    <w:name w:val="Основной текст (2)"/>
    <w:basedOn w:val="a"/>
    <w:rsid w:val="007A1466"/>
    <w:pPr>
      <w:widowControl w:val="0"/>
      <w:shd w:val="clear" w:color="auto" w:fill="FFFFFF"/>
      <w:suppressAutoHyphens w:val="0"/>
      <w:spacing w:line="322" w:lineRule="exact"/>
      <w:ind w:firstLine="760"/>
      <w:jc w:val="both"/>
    </w:pPr>
    <w:rPr>
      <w:rFonts w:eastAsia="Times New Roman" w:cs="Times New Roman"/>
      <w:sz w:val="28"/>
      <w:szCs w:val="28"/>
    </w:rPr>
  </w:style>
  <w:style w:type="paragraph" w:customStyle="1" w:styleId="msonormalmailrucssattributepostfix">
    <w:name w:val="msonormal_mailru_css_attribute_postfix"/>
    <w:basedOn w:val="a"/>
    <w:uiPriority w:val="99"/>
    <w:rsid w:val="007A1466"/>
    <w:pPr>
      <w:suppressAutoHyphens w:val="0"/>
      <w:spacing w:before="280" w:after="280" w:line="240" w:lineRule="auto"/>
    </w:pPr>
    <w:rPr>
      <w:rFonts w:eastAsia="Times New Roman" w:cs="Times New Roman"/>
      <w:szCs w:val="24"/>
    </w:rPr>
  </w:style>
  <w:style w:type="paragraph" w:customStyle="1" w:styleId="210">
    <w:name w:val="Основной текст (2)1"/>
    <w:basedOn w:val="a"/>
    <w:uiPriority w:val="99"/>
    <w:rsid w:val="007A1466"/>
    <w:pPr>
      <w:widowControl w:val="0"/>
      <w:shd w:val="clear" w:color="auto" w:fill="FFFFFF"/>
      <w:suppressAutoHyphens w:val="0"/>
      <w:spacing w:line="331" w:lineRule="exact"/>
      <w:jc w:val="both"/>
    </w:pPr>
    <w:rPr>
      <w:rFonts w:eastAsia="Times New Roman" w:cs="Times New Roman"/>
      <w:sz w:val="28"/>
      <w:szCs w:val="28"/>
    </w:rPr>
  </w:style>
  <w:style w:type="paragraph" w:customStyle="1" w:styleId="270">
    <w:name w:val="Основной текст (27)"/>
    <w:basedOn w:val="a"/>
    <w:uiPriority w:val="99"/>
    <w:rsid w:val="007A1466"/>
    <w:pPr>
      <w:widowControl w:val="0"/>
      <w:shd w:val="clear" w:color="auto" w:fill="FFFFFF"/>
      <w:suppressAutoHyphens w:val="0"/>
      <w:spacing w:before="360" w:after="120" w:line="240" w:lineRule="atLeast"/>
    </w:pPr>
    <w:rPr>
      <w:rFonts w:eastAsia="Times New Roman" w:cs="Times New Roman"/>
      <w:b/>
      <w:bCs/>
      <w:sz w:val="28"/>
      <w:szCs w:val="28"/>
    </w:rPr>
  </w:style>
  <w:style w:type="paragraph" w:customStyle="1" w:styleId="54">
    <w:name w:val="Основной текст (5)"/>
    <w:basedOn w:val="a"/>
    <w:uiPriority w:val="99"/>
    <w:rsid w:val="007A1466"/>
    <w:pPr>
      <w:widowControl w:val="0"/>
      <w:shd w:val="clear" w:color="auto" w:fill="FFFFFF"/>
      <w:suppressAutoHyphens w:val="0"/>
      <w:spacing w:before="360" w:after="120" w:line="240" w:lineRule="atLeast"/>
    </w:pPr>
    <w:rPr>
      <w:rFonts w:eastAsia="Times New Roman" w:cs="Times New Roman"/>
      <w:b/>
      <w:bCs/>
      <w:sz w:val="28"/>
      <w:szCs w:val="28"/>
    </w:rPr>
  </w:style>
  <w:style w:type="paragraph" w:styleId="aff7">
    <w:name w:val="Body Text Indent"/>
    <w:basedOn w:val="a"/>
    <w:link w:val="1c"/>
    <w:uiPriority w:val="99"/>
    <w:rsid w:val="007A1466"/>
    <w:pPr>
      <w:suppressAutoHyphens w:val="0"/>
      <w:spacing w:after="120" w:line="240" w:lineRule="auto"/>
      <w:ind w:left="283"/>
    </w:pPr>
    <w:rPr>
      <w:rFonts w:eastAsia="Times New Roman" w:cs="Times New Roman"/>
      <w:sz w:val="26"/>
      <w:szCs w:val="24"/>
    </w:rPr>
  </w:style>
  <w:style w:type="character" w:customStyle="1" w:styleId="1c">
    <w:name w:val="Основной текст с отступом Знак1"/>
    <w:link w:val="aff7"/>
    <w:uiPriority w:val="99"/>
    <w:rsid w:val="007A1466"/>
    <w:rPr>
      <w:kern w:val="1"/>
      <w:sz w:val="26"/>
      <w:szCs w:val="24"/>
      <w:lang w:eastAsia="ar-SA"/>
    </w:rPr>
  </w:style>
  <w:style w:type="paragraph" w:customStyle="1" w:styleId="1d">
    <w:name w:val="Основной текст1"/>
    <w:basedOn w:val="a"/>
    <w:rsid w:val="007A1466"/>
    <w:pPr>
      <w:widowControl w:val="0"/>
      <w:shd w:val="clear" w:color="auto" w:fill="FFFFFF"/>
      <w:suppressAutoHyphens w:val="0"/>
      <w:spacing w:line="408" w:lineRule="exact"/>
    </w:pPr>
    <w:rPr>
      <w:rFonts w:eastAsia="Times New Roman" w:cs="Times New Roman"/>
      <w:sz w:val="26"/>
      <w:szCs w:val="26"/>
    </w:rPr>
  </w:style>
  <w:style w:type="paragraph" w:customStyle="1" w:styleId="2a">
    <w:name w:val="Основной текст2"/>
    <w:basedOn w:val="a"/>
    <w:uiPriority w:val="99"/>
    <w:rsid w:val="007A1466"/>
    <w:pPr>
      <w:shd w:val="clear" w:color="auto" w:fill="FFFFFF"/>
      <w:suppressAutoHyphens w:val="0"/>
      <w:spacing w:before="420" w:line="322" w:lineRule="exact"/>
      <w:jc w:val="both"/>
    </w:pPr>
    <w:rPr>
      <w:rFonts w:ascii="Calibri" w:eastAsia="Times New Roman" w:hAnsi="Calibri" w:cs="Times New Roman"/>
      <w:sz w:val="25"/>
      <w:szCs w:val="25"/>
    </w:rPr>
  </w:style>
  <w:style w:type="paragraph" w:customStyle="1" w:styleId="ConsNonformat5">
    <w:name w:val="ConsNonformat Знак Знак Знак Знак"/>
    <w:uiPriority w:val="99"/>
    <w:rsid w:val="007A1466"/>
    <w:pPr>
      <w:widowControl w:val="0"/>
      <w:suppressAutoHyphens/>
      <w:autoSpaceDE w:val="0"/>
    </w:pPr>
    <w:rPr>
      <w:rFonts w:ascii="Courier New" w:hAnsi="Courier New" w:cs="Courier New"/>
      <w:lang w:eastAsia="ar-SA"/>
    </w:rPr>
  </w:style>
  <w:style w:type="paragraph" w:styleId="aff8">
    <w:name w:val="Title"/>
    <w:basedOn w:val="a"/>
    <w:next w:val="a"/>
    <w:link w:val="1e"/>
    <w:uiPriority w:val="99"/>
    <w:qFormat/>
    <w:rsid w:val="007A1466"/>
    <w:pPr>
      <w:spacing w:before="240" w:after="60"/>
      <w:jc w:val="center"/>
    </w:pPr>
    <w:rPr>
      <w:rFonts w:eastAsia="Times New Roman" w:cs="Times New Roman"/>
      <w:b/>
      <w:bCs/>
      <w:sz w:val="32"/>
      <w:szCs w:val="24"/>
    </w:rPr>
  </w:style>
  <w:style w:type="character" w:customStyle="1" w:styleId="1e">
    <w:name w:val="Заголовок Знак1"/>
    <w:link w:val="aff8"/>
    <w:uiPriority w:val="99"/>
    <w:rsid w:val="007A1466"/>
    <w:rPr>
      <w:b/>
      <w:bCs/>
      <w:kern w:val="1"/>
      <w:sz w:val="32"/>
      <w:szCs w:val="24"/>
      <w:lang w:eastAsia="ar-SA"/>
    </w:rPr>
  </w:style>
  <w:style w:type="paragraph" w:styleId="aff9">
    <w:name w:val="Subtitle"/>
    <w:basedOn w:val="24"/>
    <w:next w:val="a0"/>
    <w:link w:val="affa"/>
    <w:qFormat/>
    <w:rsid w:val="007A1466"/>
    <w:pPr>
      <w:jc w:val="center"/>
    </w:pPr>
    <w:rPr>
      <w:i/>
      <w:iCs/>
    </w:rPr>
  </w:style>
  <w:style w:type="character" w:customStyle="1" w:styleId="affa">
    <w:name w:val="Подзаголовок Знак"/>
    <w:link w:val="aff9"/>
    <w:rsid w:val="007A1466"/>
    <w:rPr>
      <w:rFonts w:ascii="Arial" w:eastAsia="Microsoft YaHei" w:hAnsi="Arial" w:cs="Arial"/>
      <w:i/>
      <w:iCs/>
      <w:kern w:val="1"/>
      <w:sz w:val="28"/>
      <w:szCs w:val="28"/>
      <w:lang w:eastAsia="ar-SA"/>
    </w:rPr>
  </w:style>
  <w:style w:type="paragraph" w:customStyle="1" w:styleId="twitechannel-out">
    <w:name w:val="twite__channel-out"/>
    <w:basedOn w:val="a"/>
    <w:uiPriority w:val="99"/>
    <w:rsid w:val="007A1466"/>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electionshareable">
    <w:name w:val="selectionshareable"/>
    <w:basedOn w:val="a"/>
    <w:uiPriority w:val="99"/>
    <w:rsid w:val="007A1466"/>
    <w:pPr>
      <w:suppressAutoHyphens w:val="0"/>
      <w:spacing w:before="100" w:beforeAutospacing="1" w:after="100" w:afterAutospacing="1" w:line="240" w:lineRule="auto"/>
    </w:pPr>
    <w:rPr>
      <w:rFonts w:eastAsia="Times New Roman" w:cs="Times New Roman"/>
      <w:kern w:val="0"/>
      <w:szCs w:val="24"/>
      <w:lang w:eastAsia="ru-RU"/>
    </w:rPr>
  </w:style>
  <w:style w:type="paragraph" w:styleId="z-">
    <w:name w:val="HTML Top of Form"/>
    <w:basedOn w:val="a"/>
    <w:next w:val="a"/>
    <w:link w:val="z-0"/>
    <w:hidden/>
    <w:uiPriority w:val="99"/>
    <w:semiHidden/>
    <w:unhideWhenUsed/>
    <w:rsid w:val="007A1466"/>
    <w:pPr>
      <w:pBdr>
        <w:bottom w:val="single" w:sz="6" w:space="1" w:color="auto"/>
      </w:pBdr>
      <w:suppressAutoHyphens w:val="0"/>
      <w:spacing w:line="240" w:lineRule="auto"/>
      <w:jc w:val="center"/>
    </w:pPr>
    <w:rPr>
      <w:rFonts w:ascii="Arial" w:eastAsia="Times New Roman" w:hAnsi="Arial" w:cs="Arial"/>
      <w:vanish/>
      <w:kern w:val="0"/>
      <w:sz w:val="16"/>
      <w:szCs w:val="16"/>
      <w:lang w:eastAsia="ru-RU"/>
    </w:rPr>
  </w:style>
  <w:style w:type="character" w:customStyle="1" w:styleId="z-0">
    <w:name w:val="z-Начало формы Знак"/>
    <w:link w:val="z-"/>
    <w:uiPriority w:val="99"/>
    <w:semiHidden/>
    <w:rsid w:val="007A1466"/>
    <w:rPr>
      <w:rFonts w:ascii="Arial" w:hAnsi="Arial" w:cs="Arial"/>
      <w:vanish/>
      <w:sz w:val="16"/>
      <w:szCs w:val="16"/>
    </w:rPr>
  </w:style>
  <w:style w:type="paragraph" w:styleId="z-1">
    <w:name w:val="HTML Bottom of Form"/>
    <w:basedOn w:val="a"/>
    <w:next w:val="a"/>
    <w:link w:val="z-2"/>
    <w:hidden/>
    <w:uiPriority w:val="99"/>
    <w:semiHidden/>
    <w:unhideWhenUsed/>
    <w:rsid w:val="007A1466"/>
    <w:pPr>
      <w:pBdr>
        <w:top w:val="single" w:sz="6" w:space="1" w:color="auto"/>
      </w:pBdr>
      <w:suppressAutoHyphens w:val="0"/>
      <w:spacing w:line="240" w:lineRule="auto"/>
      <w:jc w:val="center"/>
    </w:pPr>
    <w:rPr>
      <w:rFonts w:ascii="Arial" w:eastAsia="Times New Roman" w:hAnsi="Arial" w:cs="Arial"/>
      <w:vanish/>
      <w:kern w:val="0"/>
      <w:sz w:val="16"/>
      <w:szCs w:val="16"/>
      <w:lang w:eastAsia="ru-RU"/>
    </w:rPr>
  </w:style>
  <w:style w:type="character" w:customStyle="1" w:styleId="z-2">
    <w:name w:val="z-Конец формы Знак"/>
    <w:link w:val="z-1"/>
    <w:uiPriority w:val="99"/>
    <w:semiHidden/>
    <w:rsid w:val="007A1466"/>
    <w:rPr>
      <w:rFonts w:ascii="Arial" w:hAnsi="Arial" w:cs="Arial"/>
      <w:vanish/>
      <w:sz w:val="16"/>
      <w:szCs w:val="16"/>
    </w:rPr>
  </w:style>
  <w:style w:type="character" w:customStyle="1" w:styleId="at4-visually-hidden">
    <w:name w:val="at4-visually-hidden"/>
    <w:rsid w:val="007A1466"/>
  </w:style>
  <w:style w:type="character" w:customStyle="1" w:styleId="photo-caption">
    <w:name w:val="photo-caption"/>
    <w:rsid w:val="007A1466"/>
  </w:style>
  <w:style w:type="character" w:customStyle="1" w:styleId="pluso-counter">
    <w:name w:val="pluso-counter"/>
    <w:rsid w:val="007A1466"/>
  </w:style>
  <w:style w:type="paragraph" w:customStyle="1" w:styleId="active">
    <w:name w:val="active"/>
    <w:basedOn w:val="a"/>
    <w:uiPriority w:val="99"/>
    <w:rsid w:val="007A1466"/>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impleblock-p">
    <w:name w:val="simpleblock-p"/>
    <w:basedOn w:val="a"/>
    <w:uiPriority w:val="99"/>
    <w:rsid w:val="007A1466"/>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ezo">
    <w:name w:val="_ezo"/>
    <w:rsid w:val="007A1466"/>
  </w:style>
  <w:style w:type="paragraph" w:customStyle="1" w:styleId="site-title">
    <w:name w:val="site-title"/>
    <w:basedOn w:val="a"/>
    <w:uiPriority w:val="99"/>
    <w:rsid w:val="007A1466"/>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58cl">
    <w:name w:val="_58cl"/>
    <w:rsid w:val="007A1466"/>
  </w:style>
  <w:style w:type="character" w:customStyle="1" w:styleId="58cm">
    <w:name w:val="_58cm"/>
    <w:rsid w:val="007A1466"/>
  </w:style>
  <w:style w:type="character" w:customStyle="1" w:styleId="citation">
    <w:name w:val="citation"/>
    <w:rsid w:val="007A1466"/>
  </w:style>
  <w:style w:type="paragraph" w:customStyle="1" w:styleId="s32b251d">
    <w:name w:val="s32b251d"/>
    <w:basedOn w:val="a"/>
    <w:uiPriority w:val="99"/>
    <w:rsid w:val="00D430B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7d2086b4">
    <w:name w:val="s7d2086b4"/>
    <w:rsid w:val="00D430BF"/>
  </w:style>
  <w:style w:type="character" w:customStyle="1" w:styleId="sb8d990e2">
    <w:name w:val="sb8d990e2"/>
    <w:rsid w:val="00D430BF"/>
  </w:style>
  <w:style w:type="character" w:customStyle="1" w:styleId="s6b621b36">
    <w:name w:val="s6b621b36"/>
    <w:rsid w:val="00D430BF"/>
  </w:style>
  <w:style w:type="paragraph" w:customStyle="1" w:styleId="sd5b7d322">
    <w:name w:val="sd5b7d322"/>
    <w:basedOn w:val="a"/>
    <w:uiPriority w:val="99"/>
    <w:rsid w:val="00D430B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fbbfee58">
    <w:name w:val="sfbbfee58"/>
    <w:rsid w:val="00D430BF"/>
  </w:style>
  <w:style w:type="character" w:customStyle="1" w:styleId="s4f807e54">
    <w:name w:val="s4f807e54"/>
    <w:rsid w:val="00D430BF"/>
  </w:style>
  <w:style w:type="paragraph" w:customStyle="1" w:styleId="rtejustify">
    <w:name w:val="rtejustify"/>
    <w:basedOn w:val="a"/>
    <w:uiPriority w:val="99"/>
    <w:rsid w:val="008D742B"/>
    <w:pPr>
      <w:suppressAutoHyphens w:val="0"/>
      <w:spacing w:before="280" w:after="280" w:line="240" w:lineRule="auto"/>
    </w:pPr>
    <w:rPr>
      <w:rFonts w:eastAsia="Times New Roman" w:cs="Times New Roman"/>
      <w:szCs w:val="24"/>
    </w:rPr>
  </w:style>
  <w:style w:type="character" w:customStyle="1" w:styleId="shares">
    <w:name w:val="shares"/>
    <w:rsid w:val="009217D7"/>
  </w:style>
  <w:style w:type="character" w:customStyle="1" w:styleId="fbcounter">
    <w:name w:val="fb_counter"/>
    <w:uiPriority w:val="99"/>
    <w:rsid w:val="009217D7"/>
  </w:style>
  <w:style w:type="character" w:customStyle="1" w:styleId="vkcounter">
    <w:name w:val="vk_counter"/>
    <w:uiPriority w:val="99"/>
    <w:rsid w:val="009217D7"/>
  </w:style>
  <w:style w:type="character" w:customStyle="1" w:styleId="okcounter">
    <w:name w:val="ok_counter"/>
    <w:rsid w:val="009217D7"/>
  </w:style>
  <w:style w:type="character" w:customStyle="1" w:styleId="rightpreviewtext-decor">
    <w:name w:val="right_preview_text-decor"/>
    <w:uiPriority w:val="99"/>
    <w:rsid w:val="009217D7"/>
  </w:style>
  <w:style w:type="character" w:customStyle="1" w:styleId="partnermaterialitemtextvalue">
    <w:name w:val="partner_material_item_text_value"/>
    <w:rsid w:val="009217D7"/>
  </w:style>
  <w:style w:type="character" w:customStyle="1" w:styleId="b-articleinfo-date-update-color">
    <w:name w:val="b-article__info-date-update-color"/>
    <w:rsid w:val="009217D7"/>
  </w:style>
  <w:style w:type="character" w:customStyle="1" w:styleId="b-statisticnumber">
    <w:name w:val="b-statistic__number"/>
    <w:rsid w:val="009217D7"/>
  </w:style>
  <w:style w:type="character" w:customStyle="1" w:styleId="view-count">
    <w:name w:val="view-count"/>
    <w:rsid w:val="009217D7"/>
  </w:style>
  <w:style w:type="paragraph" w:customStyle="1" w:styleId="fb-share">
    <w:name w:val="fb-share"/>
    <w:basedOn w:val="a"/>
    <w:uiPriority w:val="99"/>
    <w:rsid w:val="009217D7"/>
    <w:pPr>
      <w:suppressAutoHyphens w:val="0"/>
      <w:spacing w:before="280" w:after="280" w:line="240" w:lineRule="auto"/>
    </w:pPr>
    <w:rPr>
      <w:rFonts w:eastAsia="Times New Roman" w:cs="Times New Roman"/>
      <w:szCs w:val="24"/>
    </w:rPr>
  </w:style>
  <w:style w:type="paragraph" w:customStyle="1" w:styleId="vk-share">
    <w:name w:val="vk-share"/>
    <w:basedOn w:val="a"/>
    <w:uiPriority w:val="99"/>
    <w:rsid w:val="009217D7"/>
    <w:pPr>
      <w:suppressAutoHyphens w:val="0"/>
      <w:spacing w:before="280" w:after="280" w:line="240" w:lineRule="auto"/>
    </w:pPr>
    <w:rPr>
      <w:rFonts w:eastAsia="Times New Roman" w:cs="Times New Roman"/>
      <w:szCs w:val="24"/>
    </w:rPr>
  </w:style>
  <w:style w:type="paragraph" w:customStyle="1" w:styleId="ok-share">
    <w:name w:val="ok-share"/>
    <w:basedOn w:val="a"/>
    <w:uiPriority w:val="99"/>
    <w:rsid w:val="009217D7"/>
    <w:pPr>
      <w:suppressAutoHyphens w:val="0"/>
      <w:spacing w:before="280" w:after="280" w:line="240" w:lineRule="auto"/>
    </w:pPr>
    <w:rPr>
      <w:rFonts w:eastAsia="Times New Roman" w:cs="Times New Roman"/>
      <w:szCs w:val="24"/>
    </w:rPr>
  </w:style>
  <w:style w:type="paragraph" w:customStyle="1" w:styleId="twi-share">
    <w:name w:val="twi-share"/>
    <w:basedOn w:val="a"/>
    <w:uiPriority w:val="99"/>
    <w:rsid w:val="009217D7"/>
    <w:pPr>
      <w:suppressAutoHyphens w:val="0"/>
      <w:spacing w:before="280" w:after="280" w:line="240" w:lineRule="auto"/>
    </w:pPr>
    <w:rPr>
      <w:rFonts w:eastAsia="Times New Roman" w:cs="Times New Roman"/>
      <w:szCs w:val="24"/>
    </w:rPr>
  </w:style>
  <w:style w:type="paragraph" w:customStyle="1" w:styleId="lj-share">
    <w:name w:val="lj-share"/>
    <w:basedOn w:val="a"/>
    <w:uiPriority w:val="99"/>
    <w:rsid w:val="009217D7"/>
    <w:pPr>
      <w:suppressAutoHyphens w:val="0"/>
      <w:spacing w:before="280" w:after="280" w:line="240" w:lineRule="auto"/>
    </w:pPr>
    <w:rPr>
      <w:rFonts w:eastAsia="Times New Roman" w:cs="Times New Roman"/>
      <w:szCs w:val="24"/>
    </w:rPr>
  </w:style>
  <w:style w:type="paragraph" w:customStyle="1" w:styleId="sausage-list-item">
    <w:name w:val="sausage-list-item"/>
    <w:basedOn w:val="a"/>
    <w:uiPriority w:val="99"/>
    <w:rsid w:val="009217D7"/>
    <w:pPr>
      <w:suppressAutoHyphens w:val="0"/>
      <w:spacing w:before="280" w:after="280" w:line="240" w:lineRule="auto"/>
    </w:pPr>
    <w:rPr>
      <w:rFonts w:eastAsia="Times New Roman" w:cs="Times New Roman"/>
      <w:szCs w:val="24"/>
    </w:rPr>
  </w:style>
  <w:style w:type="character" w:customStyle="1" w:styleId="1f">
    <w:name w:val="Текст выноски Знак1"/>
    <w:uiPriority w:val="99"/>
    <w:semiHidden/>
    <w:rsid w:val="009217D7"/>
    <w:rPr>
      <w:rFonts w:ascii="Segoe UI" w:eastAsia="SimSun" w:hAnsi="Segoe UI" w:cs="Segoe UI"/>
      <w:kern w:val="1"/>
      <w:sz w:val="18"/>
      <w:szCs w:val="18"/>
      <w:lang w:eastAsia="ar-SA"/>
    </w:rPr>
  </w:style>
  <w:style w:type="paragraph" w:customStyle="1" w:styleId="articlesharingitem">
    <w:name w:val="article_sharing__item"/>
    <w:basedOn w:val="a"/>
    <w:uiPriority w:val="99"/>
    <w:rsid w:val="009217D7"/>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comments-number">
    <w:name w:val="comments-number"/>
    <w:rsid w:val="009217D7"/>
  </w:style>
  <w:style w:type="paragraph" w:customStyle="1" w:styleId="b-incutphotogallerypicsrc">
    <w:name w:val="b-incut__photogallery__pic_src"/>
    <w:basedOn w:val="a"/>
    <w:uiPriority w:val="99"/>
    <w:rsid w:val="009217D7"/>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quoted">
    <w:name w:val="quoted"/>
    <w:rsid w:val="009217D7"/>
  </w:style>
  <w:style w:type="character" w:customStyle="1" w:styleId="style-scope">
    <w:name w:val="style-scope"/>
    <w:uiPriority w:val="99"/>
    <w:rsid w:val="009217D7"/>
  </w:style>
  <w:style w:type="paragraph" w:styleId="affb">
    <w:name w:val="Revision"/>
    <w:hidden/>
    <w:uiPriority w:val="99"/>
    <w:semiHidden/>
    <w:rsid w:val="009217D7"/>
    <w:rPr>
      <w:rFonts w:eastAsia="SimSun" w:cs="Calibri"/>
      <w:kern w:val="1"/>
      <w:sz w:val="24"/>
      <w:szCs w:val="22"/>
      <w:lang w:eastAsia="ar-SA"/>
    </w:rPr>
  </w:style>
  <w:style w:type="character" w:customStyle="1" w:styleId="20">
    <w:name w:val="Заголовок 2 Знак"/>
    <w:link w:val="2"/>
    <w:uiPriority w:val="9"/>
    <w:rsid w:val="00B70B45"/>
    <w:rPr>
      <w:rFonts w:eastAsia="SimSun" w:cs="Arial"/>
      <w:b/>
      <w:bCs/>
      <w:kern w:val="1"/>
      <w:sz w:val="28"/>
      <w:szCs w:val="36"/>
      <w:lang w:eastAsia="ar-SA"/>
    </w:rPr>
  </w:style>
  <w:style w:type="paragraph" w:styleId="31">
    <w:name w:val="toc 3"/>
    <w:basedOn w:val="a"/>
    <w:next w:val="a"/>
    <w:autoRedefine/>
    <w:uiPriority w:val="39"/>
    <w:unhideWhenUsed/>
    <w:rsid w:val="00922C70"/>
    <w:pPr>
      <w:tabs>
        <w:tab w:val="right" w:leader="dot" w:pos="9355"/>
      </w:tabs>
      <w:spacing w:line="240" w:lineRule="auto"/>
      <w:ind w:left="284"/>
    </w:pPr>
  </w:style>
  <w:style w:type="character" w:customStyle="1" w:styleId="bigimg-title">
    <w:name w:val="bigimg-title"/>
    <w:uiPriority w:val="99"/>
    <w:rsid w:val="00C17CBC"/>
  </w:style>
  <w:style w:type="paragraph" w:customStyle="1" w:styleId="1f0">
    <w:name w:val="Название объекта1"/>
    <w:basedOn w:val="a"/>
    <w:uiPriority w:val="99"/>
    <w:rsid w:val="005758A3"/>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1f1">
    <w:name w:val="1"/>
    <w:basedOn w:val="a"/>
    <w:next w:val="a"/>
    <w:link w:val="1f2"/>
    <w:rsid w:val="005758A3"/>
    <w:pPr>
      <w:spacing w:before="240" w:after="60"/>
      <w:jc w:val="center"/>
    </w:pPr>
    <w:rPr>
      <w:rFonts w:eastAsia="Times New Roman" w:cs="Times New Roman"/>
      <w:b/>
      <w:bCs/>
      <w:sz w:val="32"/>
      <w:szCs w:val="24"/>
    </w:rPr>
  </w:style>
  <w:style w:type="character" w:customStyle="1" w:styleId="1f2">
    <w:name w:val="Название Знак1"/>
    <w:link w:val="1f1"/>
    <w:rsid w:val="005758A3"/>
    <w:rPr>
      <w:b/>
      <w:bCs/>
      <w:kern w:val="1"/>
      <w:sz w:val="32"/>
      <w:szCs w:val="24"/>
      <w:lang w:eastAsia="ar-SA"/>
    </w:rPr>
  </w:style>
  <w:style w:type="paragraph" w:customStyle="1" w:styleId="s6e50bd9a">
    <w:name w:val="s6e50bd9a"/>
    <w:basedOn w:val="a"/>
    <w:uiPriority w:val="99"/>
    <w:rsid w:val="005758A3"/>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ae070d1d">
    <w:name w:val="sae070d1d"/>
    <w:rsid w:val="005758A3"/>
  </w:style>
  <w:style w:type="character" w:customStyle="1" w:styleId="comments">
    <w:name w:val="comments"/>
    <w:uiPriority w:val="99"/>
    <w:rsid w:val="005758A3"/>
  </w:style>
  <w:style w:type="character" w:customStyle="1" w:styleId="b-material-headdate-day">
    <w:name w:val="b-material-head__date-day"/>
    <w:uiPriority w:val="99"/>
    <w:rsid w:val="00353A3F"/>
    <w:rPr>
      <w:rFonts w:cs="Times New Roman"/>
    </w:rPr>
  </w:style>
  <w:style w:type="character" w:customStyle="1" w:styleId="55">
    <w:name w:val="Дата5"/>
    <w:rsid w:val="00353A3F"/>
    <w:rPr>
      <w:rFonts w:cs="Times New Roman"/>
    </w:rPr>
  </w:style>
  <w:style w:type="character" w:customStyle="1" w:styleId="comment-count">
    <w:name w:val="comment-count"/>
    <w:uiPriority w:val="99"/>
    <w:rsid w:val="00353A3F"/>
    <w:rPr>
      <w:rFonts w:cs="Times New Roman"/>
    </w:rPr>
  </w:style>
  <w:style w:type="character" w:customStyle="1" w:styleId="d2edcug0">
    <w:name w:val="d2edcug0"/>
    <w:rsid w:val="00353A3F"/>
    <w:rPr>
      <w:rFonts w:cs="Times New Roman"/>
    </w:rPr>
  </w:style>
  <w:style w:type="paragraph" w:styleId="affc">
    <w:name w:val="No Spacing"/>
    <w:uiPriority w:val="99"/>
    <w:qFormat/>
    <w:rsid w:val="00353A3F"/>
    <w:rPr>
      <w:rFonts w:eastAsia="Calibri"/>
      <w:sz w:val="24"/>
      <w:szCs w:val="22"/>
      <w:lang w:eastAsia="en-US"/>
    </w:rPr>
  </w:style>
  <w:style w:type="character" w:customStyle="1" w:styleId="mz-publish-hint">
    <w:name w:val="mz-publish-hint"/>
    <w:rsid w:val="00353A3F"/>
    <w:rPr>
      <w:rFonts w:cs="Times New Roman"/>
    </w:rPr>
  </w:style>
  <w:style w:type="character" w:customStyle="1" w:styleId="b-articlepublishupdate">
    <w:name w:val="b-article__publish_update"/>
    <w:uiPriority w:val="99"/>
    <w:rsid w:val="00353A3F"/>
    <w:rPr>
      <w:rFonts w:cs="Times New Roman"/>
    </w:rPr>
  </w:style>
  <w:style w:type="character" w:customStyle="1" w:styleId="b-material-headdate-time">
    <w:name w:val="b-material-head__date-time"/>
    <w:uiPriority w:val="99"/>
    <w:rsid w:val="00353A3F"/>
    <w:rPr>
      <w:rFonts w:cs="Times New Roman"/>
    </w:rPr>
  </w:style>
  <w:style w:type="character" w:customStyle="1" w:styleId="views">
    <w:name w:val="views"/>
    <w:uiPriority w:val="99"/>
    <w:rsid w:val="00353A3F"/>
    <w:rPr>
      <w:rFonts w:cs="Times New Roman"/>
    </w:rPr>
  </w:style>
  <w:style w:type="paragraph" w:customStyle="1" w:styleId="ya-share2item">
    <w:name w:val="ya-share2__item"/>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text-center">
    <w:name w:val="text-center"/>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3baum">
    <w:name w:val="_3baum"/>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ou8iv">
    <w:name w:val="ou8iv"/>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34dlp">
    <w:name w:val="_34dlp"/>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3rvn9">
    <w:name w:val="_3rvn9"/>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3guxx">
    <w:name w:val="_3guxx"/>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lqqqb">
    <w:name w:val="lqqqb"/>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2b">
    <w:name w:val="Название объекта2"/>
    <w:rsid w:val="00353A3F"/>
    <w:rPr>
      <w:rFonts w:cs="Times New Roman"/>
    </w:rPr>
  </w:style>
  <w:style w:type="character" w:customStyle="1" w:styleId="sharecount">
    <w:name w:val="share__count"/>
    <w:uiPriority w:val="99"/>
    <w:rsid w:val="00353A3F"/>
    <w:rPr>
      <w:rFonts w:cs="Times New Roman"/>
    </w:rPr>
  </w:style>
  <w:style w:type="character" w:customStyle="1" w:styleId="also-readtext--label">
    <w:name w:val="also-read__text--label"/>
    <w:rsid w:val="00353A3F"/>
    <w:rPr>
      <w:rFonts w:cs="Times New Roman"/>
    </w:rPr>
  </w:style>
  <w:style w:type="character" w:customStyle="1" w:styleId="fyechq">
    <w:name w:val="fyechq"/>
    <w:uiPriority w:val="99"/>
    <w:rsid w:val="00353A3F"/>
    <w:rPr>
      <w:rFonts w:cs="Times New Roman"/>
    </w:rPr>
  </w:style>
  <w:style w:type="character" w:customStyle="1" w:styleId="tvqhnax">
    <w:name w:val="tvqhnax"/>
    <w:uiPriority w:val="99"/>
    <w:rsid w:val="00353A3F"/>
    <w:rPr>
      <w:rFonts w:cs="Times New Roman"/>
    </w:rPr>
  </w:style>
  <w:style w:type="character" w:customStyle="1" w:styleId="tkmesir">
    <w:name w:val="tkmesir"/>
    <w:uiPriority w:val="99"/>
    <w:rsid w:val="00353A3F"/>
    <w:rPr>
      <w:rFonts w:cs="Times New Roman"/>
    </w:rPr>
  </w:style>
  <w:style w:type="paragraph" w:customStyle="1" w:styleId="fzkjmpe">
    <w:name w:val="fzkjmpe"/>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nrybeag">
    <w:name w:val="nrybeag"/>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wekye">
    <w:name w:val="wekye"/>
    <w:uiPriority w:val="99"/>
    <w:rsid w:val="00353A3F"/>
    <w:rPr>
      <w:rFonts w:cs="Times New Roman"/>
    </w:rPr>
  </w:style>
  <w:style w:type="paragraph" w:customStyle="1" w:styleId="vcccgtj">
    <w:name w:val="vcccgtj"/>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alcog">
    <w:name w:val="alcog"/>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ayvyqj">
    <w:name w:val="ayvyqj"/>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vxyk">
    <w:name w:val="vxyk"/>
    <w:uiPriority w:val="99"/>
    <w:rsid w:val="00353A3F"/>
    <w:rPr>
      <w:rFonts w:cs="Times New Roman"/>
    </w:rPr>
  </w:style>
  <w:style w:type="paragraph" w:customStyle="1" w:styleId="hjavlwwy">
    <w:name w:val="hjavlwwy"/>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apvmoi">
    <w:name w:val="apvmoi"/>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otffyl">
    <w:name w:val="otffyl"/>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istn">
    <w:name w:val="istn"/>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ydhuewh">
    <w:name w:val="ydhuewh"/>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jhdbwx">
    <w:name w:val="jhdbwx"/>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fkiyj">
    <w:name w:val="fkiyj"/>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mgwb">
    <w:name w:val="mgwb"/>
    <w:uiPriority w:val="99"/>
    <w:rsid w:val="00353A3F"/>
    <w:rPr>
      <w:rFonts w:cs="Times New Roman"/>
    </w:rPr>
  </w:style>
  <w:style w:type="paragraph" w:customStyle="1" w:styleId="nwli">
    <w:name w:val="nwli"/>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izfbka">
    <w:name w:val="izfbka"/>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qczxziir">
    <w:name w:val="qczxziir"/>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mfdfpkg">
    <w:name w:val="mfdfpkg"/>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wiy">
    <w:name w:val="swiy"/>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ahbhn">
    <w:name w:val="ahbhn"/>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cpfxil">
    <w:name w:val="cpfxil"/>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wzofl">
    <w:name w:val="wzofl"/>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first">
    <w:name w:val="first"/>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lideshownav">
    <w:name w:val="slideshownav"/>
    <w:uiPriority w:val="99"/>
    <w:rsid w:val="00353A3F"/>
    <w:rPr>
      <w:rFonts w:cs="Times New Roman"/>
    </w:rPr>
  </w:style>
  <w:style w:type="character" w:customStyle="1" w:styleId="playbtntext">
    <w:name w:val="playbtntext"/>
    <w:uiPriority w:val="99"/>
    <w:rsid w:val="00353A3F"/>
    <w:rPr>
      <w:rFonts w:cs="Times New Roman"/>
    </w:rPr>
  </w:style>
  <w:style w:type="character" w:customStyle="1" w:styleId="right">
    <w:name w:val="right"/>
    <w:uiPriority w:val="99"/>
    <w:rsid w:val="00353A3F"/>
    <w:rPr>
      <w:rFonts w:cs="Times New Roman"/>
    </w:rPr>
  </w:style>
  <w:style w:type="character" w:customStyle="1" w:styleId="2c">
    <w:name w:val="Дата2"/>
    <w:rsid w:val="00353A3F"/>
    <w:rPr>
      <w:rFonts w:cs="Times New Roman"/>
    </w:rPr>
  </w:style>
  <w:style w:type="character" w:customStyle="1" w:styleId="32">
    <w:name w:val="Название объекта3"/>
    <w:rsid w:val="00353A3F"/>
    <w:rPr>
      <w:rFonts w:cs="Times New Roman"/>
    </w:rPr>
  </w:style>
  <w:style w:type="character" w:styleId="affd">
    <w:name w:val="annotation reference"/>
    <w:uiPriority w:val="99"/>
    <w:semiHidden/>
    <w:rsid w:val="00353A3F"/>
    <w:rPr>
      <w:rFonts w:cs="Times New Roman"/>
      <w:sz w:val="16"/>
      <w:szCs w:val="16"/>
    </w:rPr>
  </w:style>
  <w:style w:type="paragraph" w:styleId="affe">
    <w:name w:val="annotation text"/>
    <w:basedOn w:val="a"/>
    <w:link w:val="afff"/>
    <w:uiPriority w:val="99"/>
    <w:semiHidden/>
    <w:rsid w:val="00353A3F"/>
    <w:pPr>
      <w:suppressAutoHyphens w:val="0"/>
      <w:spacing w:line="240" w:lineRule="auto"/>
    </w:pPr>
    <w:rPr>
      <w:rFonts w:eastAsia="Calibri" w:cs="Times New Roman"/>
      <w:kern w:val="0"/>
      <w:sz w:val="20"/>
      <w:szCs w:val="20"/>
      <w:lang w:eastAsia="en-US"/>
    </w:rPr>
  </w:style>
  <w:style w:type="character" w:customStyle="1" w:styleId="afff">
    <w:name w:val="Текст примечания Знак"/>
    <w:link w:val="affe"/>
    <w:uiPriority w:val="99"/>
    <w:semiHidden/>
    <w:rsid w:val="00353A3F"/>
    <w:rPr>
      <w:rFonts w:eastAsia="Calibri"/>
      <w:lang w:eastAsia="en-US"/>
    </w:rPr>
  </w:style>
  <w:style w:type="paragraph" w:styleId="afff0">
    <w:name w:val="annotation subject"/>
    <w:basedOn w:val="affe"/>
    <w:next w:val="affe"/>
    <w:link w:val="afff1"/>
    <w:uiPriority w:val="99"/>
    <w:semiHidden/>
    <w:rsid w:val="00353A3F"/>
    <w:rPr>
      <w:b/>
      <w:bCs/>
    </w:rPr>
  </w:style>
  <w:style w:type="character" w:customStyle="1" w:styleId="afff1">
    <w:name w:val="Тема примечания Знак"/>
    <w:link w:val="afff0"/>
    <w:uiPriority w:val="99"/>
    <w:semiHidden/>
    <w:rsid w:val="00353A3F"/>
    <w:rPr>
      <w:rFonts w:eastAsia="Calibri"/>
      <w:b/>
      <w:bCs/>
      <w:lang w:eastAsia="en-US"/>
    </w:rPr>
  </w:style>
  <w:style w:type="character" w:customStyle="1" w:styleId="entry-meta">
    <w:name w:val="entry-meta"/>
    <w:uiPriority w:val="99"/>
    <w:rsid w:val="00353A3F"/>
    <w:rPr>
      <w:rFonts w:cs="Times New Roman"/>
    </w:rPr>
  </w:style>
  <w:style w:type="character" w:customStyle="1" w:styleId="author-meta">
    <w:name w:val="author-meta"/>
    <w:uiPriority w:val="99"/>
    <w:rsid w:val="00353A3F"/>
    <w:rPr>
      <w:rFonts w:cs="Times New Roman"/>
    </w:rPr>
  </w:style>
  <w:style w:type="character" w:customStyle="1" w:styleId="authorname">
    <w:name w:val="author_name"/>
    <w:uiPriority w:val="99"/>
    <w:rsid w:val="00353A3F"/>
    <w:rPr>
      <w:rFonts w:cs="Times New Roman"/>
    </w:rPr>
  </w:style>
  <w:style w:type="character" w:customStyle="1" w:styleId="v-separator">
    <w:name w:val="v-separator"/>
    <w:uiPriority w:val="99"/>
    <w:rsid w:val="00353A3F"/>
    <w:rPr>
      <w:rFonts w:cs="Times New Roman"/>
    </w:rPr>
  </w:style>
  <w:style w:type="character" w:customStyle="1" w:styleId="styledhighlighted-jba0vw-0">
    <w:name w:val="styled__highlighted-jba0vw-0"/>
    <w:uiPriority w:val="99"/>
    <w:rsid w:val="00353A3F"/>
    <w:rPr>
      <w:rFonts w:cs="Times New Roman"/>
    </w:rPr>
  </w:style>
  <w:style w:type="character" w:customStyle="1" w:styleId="styledfullname-sc-1jl27nw-1">
    <w:name w:val="styled__fullname-sc-1jl27nw-1"/>
    <w:uiPriority w:val="99"/>
    <w:rsid w:val="00353A3F"/>
    <w:rPr>
      <w:rFonts w:cs="Times New Roman"/>
    </w:rPr>
  </w:style>
  <w:style w:type="character" w:customStyle="1" w:styleId="styledtext-sc-1rk2kro-0">
    <w:name w:val="styled__text-sc-1rk2kro-0"/>
    <w:uiPriority w:val="99"/>
    <w:rsid w:val="00353A3F"/>
    <w:rPr>
      <w:rFonts w:cs="Times New Roman"/>
    </w:rPr>
  </w:style>
  <w:style w:type="paragraph" w:customStyle="1" w:styleId="styledparagraph-sc-17amg0v-0">
    <w:name w:val="styled__paragraph-sc-17amg0v-0"/>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vjs-control-text">
    <w:name w:val="vjs-control-text"/>
    <w:uiPriority w:val="99"/>
    <w:rsid w:val="00353A3F"/>
    <w:rPr>
      <w:rFonts w:cs="Times New Roman"/>
    </w:rPr>
  </w:style>
  <w:style w:type="character" w:customStyle="1" w:styleId="vjs-current-time-display">
    <w:name w:val="vjs-current-time-display"/>
    <w:uiPriority w:val="99"/>
    <w:rsid w:val="00353A3F"/>
    <w:rPr>
      <w:rFonts w:cs="Times New Roman"/>
    </w:rPr>
  </w:style>
  <w:style w:type="character" w:customStyle="1" w:styleId="vjs-duration-display">
    <w:name w:val="vjs-duration-display"/>
    <w:uiPriority w:val="99"/>
    <w:rsid w:val="00353A3F"/>
    <w:rPr>
      <w:rFonts w:cs="Times New Roman"/>
    </w:rPr>
  </w:style>
  <w:style w:type="character" w:customStyle="1" w:styleId="vjs-control-text-loaded-percentage">
    <w:name w:val="vjs-control-text-loaded-percentage"/>
    <w:uiPriority w:val="99"/>
    <w:rsid w:val="00353A3F"/>
    <w:rPr>
      <w:rFonts w:cs="Times New Roman"/>
    </w:rPr>
  </w:style>
  <w:style w:type="character" w:customStyle="1" w:styleId="vjs-remaining-time-display">
    <w:name w:val="vjs-remaining-time-display"/>
    <w:uiPriority w:val="99"/>
    <w:rsid w:val="00353A3F"/>
    <w:rPr>
      <w:rFonts w:cs="Times New Roman"/>
    </w:rPr>
  </w:style>
  <w:style w:type="paragraph" w:customStyle="1" w:styleId="vjs-menu-title">
    <w:name w:val="vjs-menu-title"/>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vjs-menu-item">
    <w:name w:val="vjs-menu-item"/>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vjs-menu-item-text">
    <w:name w:val="vjs-menu-item-text"/>
    <w:uiPriority w:val="99"/>
    <w:rsid w:val="00353A3F"/>
    <w:rPr>
      <w:rFonts w:cs="Times New Roman"/>
    </w:rPr>
  </w:style>
  <w:style w:type="paragraph" w:customStyle="1" w:styleId="vjs-modal-dialog-description">
    <w:name w:val="vjs-modal-dialog-description"/>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vjs-text-opacity">
    <w:name w:val="vjs-text-opacity"/>
    <w:uiPriority w:val="99"/>
    <w:rsid w:val="00353A3F"/>
    <w:rPr>
      <w:rFonts w:cs="Times New Roman"/>
    </w:rPr>
  </w:style>
  <w:style w:type="character" w:customStyle="1" w:styleId="vjs-bg-opacity">
    <w:name w:val="vjs-bg-opacity"/>
    <w:uiPriority w:val="99"/>
    <w:rsid w:val="00353A3F"/>
    <w:rPr>
      <w:rFonts w:cs="Times New Roman"/>
    </w:rPr>
  </w:style>
  <w:style w:type="character" w:customStyle="1" w:styleId="vjs-window-opacity">
    <w:name w:val="vjs-window-opacity"/>
    <w:uiPriority w:val="99"/>
    <w:rsid w:val="00353A3F"/>
    <w:rPr>
      <w:rFonts w:cs="Times New Roman"/>
    </w:rPr>
  </w:style>
  <w:style w:type="paragraph" w:customStyle="1" w:styleId="vjs-control-text1">
    <w:name w:val="vjs-control-text1"/>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33">
    <w:name w:val="Дата3"/>
    <w:rsid w:val="00353A3F"/>
    <w:rPr>
      <w:rFonts w:cs="Times New Roman"/>
    </w:rPr>
  </w:style>
  <w:style w:type="character" w:customStyle="1" w:styleId="42">
    <w:name w:val="Название объекта4"/>
    <w:rsid w:val="00353A3F"/>
    <w:rPr>
      <w:rFonts w:cs="Times New Roman"/>
    </w:rPr>
  </w:style>
  <w:style w:type="character" w:customStyle="1" w:styleId="ltext">
    <w:name w:val="ltext"/>
    <w:uiPriority w:val="99"/>
    <w:rsid w:val="00353A3F"/>
    <w:rPr>
      <w:rFonts w:cs="Times New Roman"/>
    </w:rPr>
  </w:style>
  <w:style w:type="paragraph" w:customStyle="1" w:styleId="lead">
    <w:name w:val="lead"/>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articleinfo-date-modified">
    <w:name w:val="article__info-date-modified"/>
    <w:rsid w:val="00353A3F"/>
    <w:rPr>
      <w:rFonts w:cs="Times New Roman"/>
    </w:rPr>
  </w:style>
  <w:style w:type="character" w:customStyle="1" w:styleId="statisticitem">
    <w:name w:val="statistic__item"/>
    <w:rsid w:val="00353A3F"/>
    <w:rPr>
      <w:rFonts w:cs="Times New Roman"/>
    </w:rPr>
  </w:style>
  <w:style w:type="character" w:customStyle="1" w:styleId="articleaggr-txt">
    <w:name w:val="article__aggr-txt"/>
    <w:rsid w:val="00353A3F"/>
    <w:rPr>
      <w:rFonts w:cs="Times New Roman"/>
    </w:rPr>
  </w:style>
  <w:style w:type="paragraph" w:customStyle="1" w:styleId="normalexport">
    <w:name w:val="normalexport"/>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43">
    <w:name w:val="Дата4"/>
    <w:rsid w:val="00353A3F"/>
    <w:rPr>
      <w:rFonts w:cs="Times New Roman"/>
    </w:rPr>
  </w:style>
  <w:style w:type="character" w:customStyle="1" w:styleId="56">
    <w:name w:val="Название объекта5"/>
    <w:rsid w:val="00353A3F"/>
    <w:rPr>
      <w:rFonts w:cs="Times New Roman"/>
    </w:rPr>
  </w:style>
  <w:style w:type="character" w:customStyle="1" w:styleId="cta">
    <w:name w:val="cta"/>
    <w:uiPriority w:val="99"/>
    <w:rsid w:val="00353A3F"/>
    <w:rPr>
      <w:rFonts w:cs="Times New Roman"/>
    </w:rPr>
  </w:style>
  <w:style w:type="character" w:customStyle="1" w:styleId="menucomment">
    <w:name w:val="menucomment"/>
    <w:uiPriority w:val="99"/>
    <w:rsid w:val="00353A3F"/>
    <w:rPr>
      <w:rFonts w:cs="Times New Roman"/>
    </w:rPr>
  </w:style>
  <w:style w:type="character" w:customStyle="1" w:styleId="tie-date">
    <w:name w:val="tie-date"/>
    <w:uiPriority w:val="99"/>
    <w:rsid w:val="00353A3F"/>
    <w:rPr>
      <w:rFonts w:cs="Times New Roman"/>
    </w:rPr>
  </w:style>
  <w:style w:type="character" w:customStyle="1" w:styleId="fc-copyright">
    <w:name w:val="fc-copyright"/>
    <w:uiPriority w:val="99"/>
    <w:rsid w:val="00353A3F"/>
    <w:rPr>
      <w:rFonts w:cs="Times New Roman"/>
    </w:rPr>
  </w:style>
  <w:style w:type="character" w:customStyle="1" w:styleId="fc-copyright-link">
    <w:name w:val="fc-copyright-link"/>
    <w:uiPriority w:val="99"/>
    <w:rsid w:val="00353A3F"/>
    <w:rPr>
      <w:rFonts w:cs="Times New Roman"/>
    </w:rPr>
  </w:style>
  <w:style w:type="character" w:customStyle="1" w:styleId="fc-separator">
    <w:name w:val="fc-separator"/>
    <w:uiPriority w:val="99"/>
    <w:rsid w:val="00353A3F"/>
    <w:rPr>
      <w:rFonts w:cs="Times New Roman"/>
    </w:rPr>
  </w:style>
  <w:style w:type="character" w:customStyle="1" w:styleId="fc-copyright-after-text">
    <w:name w:val="fc-copyright-after-text"/>
    <w:uiPriority w:val="99"/>
    <w:rsid w:val="00353A3F"/>
    <w:rPr>
      <w:rFonts w:cs="Times New Roman"/>
    </w:rPr>
  </w:style>
  <w:style w:type="character" w:customStyle="1" w:styleId="61">
    <w:name w:val="Название объекта6"/>
    <w:rsid w:val="00353A3F"/>
    <w:rPr>
      <w:rFonts w:cs="Times New Roman"/>
    </w:rPr>
  </w:style>
  <w:style w:type="paragraph" w:customStyle="1" w:styleId="buttons">
    <w:name w:val="buttons"/>
    <w:basedOn w:val="a"/>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62">
    <w:name w:val="Дата6"/>
    <w:rsid w:val="00353A3F"/>
    <w:rPr>
      <w:rFonts w:cs="Times New Roman"/>
    </w:rPr>
  </w:style>
  <w:style w:type="character" w:customStyle="1" w:styleId="7">
    <w:name w:val="Название объекта7"/>
    <w:rsid w:val="00353A3F"/>
    <w:rPr>
      <w:rFonts w:cs="Times New Roman"/>
    </w:rPr>
  </w:style>
  <w:style w:type="character" w:customStyle="1" w:styleId="b-material-headauthors-credentials">
    <w:name w:val="b-material-head__authors-credentials"/>
    <w:uiPriority w:val="99"/>
    <w:rsid w:val="00353A3F"/>
    <w:rPr>
      <w:rFonts w:cs="Times New Roman"/>
    </w:rPr>
  </w:style>
  <w:style w:type="character" w:customStyle="1" w:styleId="news-headerdate-date">
    <w:name w:val="news-header__date-date"/>
    <w:uiPriority w:val="99"/>
    <w:rsid w:val="00353A3F"/>
    <w:rPr>
      <w:rFonts w:cs="Times New Roman"/>
    </w:rPr>
  </w:style>
  <w:style w:type="paragraph" w:customStyle="1" w:styleId="70">
    <w:name w:val="Дата7"/>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cats">
    <w:name w:val="cats"/>
    <w:uiPriority w:val="99"/>
    <w:rsid w:val="00353A3F"/>
    <w:rPr>
      <w:rFonts w:cs="Times New Roman"/>
    </w:rPr>
  </w:style>
  <w:style w:type="character" w:customStyle="1" w:styleId="tags">
    <w:name w:val="tags"/>
    <w:uiPriority w:val="99"/>
    <w:rsid w:val="00353A3F"/>
    <w:rPr>
      <w:rFonts w:cs="Times New Roman"/>
    </w:rPr>
  </w:style>
  <w:style w:type="paragraph" w:customStyle="1" w:styleId="sub-title">
    <w:name w:val="sub-title"/>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css-19db9gm-copyright">
    <w:name w:val="css-19db9gm-copyright"/>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css-ow3j0s-visuallyhiddentext">
    <w:name w:val="css-ow3j0s-visuallyhiddentext"/>
    <w:uiPriority w:val="99"/>
    <w:rsid w:val="00353A3F"/>
    <w:rPr>
      <w:rFonts w:cs="Times New Roman"/>
    </w:rPr>
  </w:style>
  <w:style w:type="paragraph" w:customStyle="1" w:styleId="css-1ikvhrr-paragraph">
    <w:name w:val="css-1ikvhrr-paragraph"/>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css-chb3zw-bulletedlistitem">
    <w:name w:val="css-chb3zw-bulletedlistitem"/>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article-statsitem">
    <w:name w:val="article-stats__item"/>
    <w:uiPriority w:val="99"/>
    <w:rsid w:val="00353A3F"/>
    <w:rPr>
      <w:rFonts w:cs="Times New Roman"/>
    </w:rPr>
  </w:style>
  <w:style w:type="paragraph" w:styleId="HTML">
    <w:name w:val="HTML Address"/>
    <w:basedOn w:val="a"/>
    <w:link w:val="HTML0"/>
    <w:uiPriority w:val="99"/>
    <w:semiHidden/>
    <w:rsid w:val="00353A3F"/>
    <w:pPr>
      <w:suppressAutoHyphens w:val="0"/>
      <w:spacing w:line="240" w:lineRule="auto"/>
    </w:pPr>
    <w:rPr>
      <w:rFonts w:eastAsia="Times New Roman" w:cs="Times New Roman"/>
      <w:i/>
      <w:iCs/>
      <w:kern w:val="0"/>
      <w:szCs w:val="24"/>
      <w:lang w:eastAsia="ru-RU"/>
    </w:rPr>
  </w:style>
  <w:style w:type="character" w:customStyle="1" w:styleId="HTML0">
    <w:name w:val="Адрес HTML Знак"/>
    <w:link w:val="HTML"/>
    <w:uiPriority w:val="99"/>
    <w:rsid w:val="00353A3F"/>
    <w:rPr>
      <w:i/>
      <w:iCs/>
      <w:sz w:val="24"/>
      <w:szCs w:val="24"/>
    </w:rPr>
  </w:style>
  <w:style w:type="paragraph" w:customStyle="1" w:styleId="article-headerannounce">
    <w:name w:val="article-header__announce"/>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8">
    <w:name w:val="Дата8"/>
    <w:rsid w:val="00353A3F"/>
    <w:rPr>
      <w:rFonts w:cs="Times New Roman"/>
    </w:rPr>
  </w:style>
  <w:style w:type="character" w:customStyle="1" w:styleId="visually-hidden">
    <w:name w:val="visually-hidden"/>
    <w:rsid w:val="00353A3F"/>
    <w:rPr>
      <w:rFonts w:cs="Times New Roman"/>
    </w:rPr>
  </w:style>
  <w:style w:type="character" w:customStyle="1" w:styleId="description">
    <w:name w:val="description"/>
    <w:uiPriority w:val="99"/>
    <w:rsid w:val="00353A3F"/>
    <w:rPr>
      <w:rFonts w:cs="Times New Roman"/>
    </w:rPr>
  </w:style>
  <w:style w:type="character" w:customStyle="1" w:styleId="copyright">
    <w:name w:val="copyright"/>
    <w:uiPriority w:val="99"/>
    <w:rsid w:val="00353A3F"/>
    <w:rPr>
      <w:rFonts w:cs="Times New Roman"/>
    </w:rPr>
  </w:style>
  <w:style w:type="character" w:customStyle="1" w:styleId="tx-20">
    <w:name w:val="tx-20"/>
    <w:uiPriority w:val="99"/>
    <w:rsid w:val="00353A3F"/>
    <w:rPr>
      <w:rFonts w:cs="Times New Roman"/>
    </w:rPr>
  </w:style>
  <w:style w:type="character" w:customStyle="1" w:styleId="tx-primary">
    <w:name w:val="tx-primary"/>
    <w:uiPriority w:val="99"/>
    <w:rsid w:val="00353A3F"/>
    <w:rPr>
      <w:rFonts w:cs="Times New Roman"/>
    </w:rPr>
  </w:style>
  <w:style w:type="character" w:customStyle="1" w:styleId="bold">
    <w:name w:val="bold"/>
    <w:uiPriority w:val="99"/>
    <w:rsid w:val="00353A3F"/>
    <w:rPr>
      <w:rFonts w:cs="Times New Roman"/>
    </w:rPr>
  </w:style>
  <w:style w:type="character" w:customStyle="1" w:styleId="tojvnm2t">
    <w:name w:val="tojvnm2t"/>
    <w:uiPriority w:val="99"/>
    <w:rsid w:val="00353A3F"/>
    <w:rPr>
      <w:rFonts w:cs="Times New Roman"/>
    </w:rPr>
  </w:style>
  <w:style w:type="character" w:customStyle="1" w:styleId="m9osqain">
    <w:name w:val="m9osqain"/>
    <w:uiPriority w:val="99"/>
    <w:rsid w:val="00353A3F"/>
    <w:rPr>
      <w:rFonts w:cs="Times New Roman"/>
    </w:rPr>
  </w:style>
  <w:style w:type="paragraph" w:customStyle="1" w:styleId="6coj">
    <w:name w:val="_6coj"/>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6cok">
    <w:name w:val="_6cok"/>
    <w:uiPriority w:val="99"/>
    <w:rsid w:val="00353A3F"/>
    <w:rPr>
      <w:rFonts w:cs="Times New Roman"/>
    </w:rPr>
  </w:style>
  <w:style w:type="paragraph" w:customStyle="1" w:styleId="ggphbty4">
    <w:name w:val="ggphbty4"/>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tatus">
    <w:name w:val="status"/>
    <w:uiPriority w:val="99"/>
    <w:rsid w:val="00353A3F"/>
    <w:rPr>
      <w:rFonts w:cs="Times New Roman"/>
    </w:rPr>
  </w:style>
  <w:style w:type="paragraph" w:customStyle="1" w:styleId="figures-top">
    <w:name w:val="figures-top"/>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figures-bottom">
    <w:name w:val="figures-bottom"/>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a8c37x1j">
    <w:name w:val="a8c37x1j"/>
    <w:uiPriority w:val="99"/>
    <w:rsid w:val="00353A3F"/>
    <w:rPr>
      <w:rFonts w:cs="Times New Roman"/>
    </w:rPr>
  </w:style>
  <w:style w:type="character" w:customStyle="1" w:styleId="rfua0xdk">
    <w:name w:val="rfua0xdk"/>
    <w:uiPriority w:val="99"/>
    <w:rsid w:val="00353A3F"/>
    <w:rPr>
      <w:rFonts w:cs="Times New Roman"/>
    </w:rPr>
  </w:style>
  <w:style w:type="paragraph" w:customStyle="1" w:styleId="9">
    <w:name w:val="Дата9"/>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pq6dq46d">
    <w:name w:val="pq6dq46d"/>
    <w:uiPriority w:val="99"/>
    <w:rsid w:val="00353A3F"/>
    <w:rPr>
      <w:rFonts w:cs="Times New Roman"/>
    </w:rPr>
  </w:style>
  <w:style w:type="character" w:customStyle="1" w:styleId="sgn1ogh8">
    <w:name w:val="sgn1ogh8"/>
    <w:uiPriority w:val="99"/>
    <w:rsid w:val="00353A3F"/>
    <w:rPr>
      <w:rFonts w:cs="Times New Roman"/>
    </w:rPr>
  </w:style>
  <w:style w:type="character" w:customStyle="1" w:styleId="j1lvzwm4">
    <w:name w:val="j1lvzwm4"/>
    <w:uiPriority w:val="99"/>
    <w:rsid w:val="00353A3F"/>
    <w:rPr>
      <w:rFonts w:cs="Times New Roman"/>
    </w:rPr>
  </w:style>
  <w:style w:type="character" w:customStyle="1" w:styleId="jpp8pzdo">
    <w:name w:val="jpp8pzdo"/>
    <w:uiPriority w:val="99"/>
    <w:rsid w:val="00353A3F"/>
    <w:rPr>
      <w:rFonts w:cs="Times New Roman"/>
    </w:rPr>
  </w:style>
  <w:style w:type="character" w:customStyle="1" w:styleId="g0qnabr5">
    <w:name w:val="g0qnabr5"/>
    <w:uiPriority w:val="99"/>
    <w:rsid w:val="00353A3F"/>
    <w:rPr>
      <w:rFonts w:cs="Times New Roman"/>
    </w:rPr>
  </w:style>
  <w:style w:type="character" w:customStyle="1" w:styleId="ormqv51v">
    <w:name w:val="ormqv51v"/>
    <w:uiPriority w:val="99"/>
    <w:rsid w:val="00353A3F"/>
    <w:rPr>
      <w:rFonts w:cs="Times New Roman"/>
    </w:rPr>
  </w:style>
  <w:style w:type="character" w:customStyle="1" w:styleId="bp9cbjyn">
    <w:name w:val="bp9cbjyn"/>
    <w:uiPriority w:val="99"/>
    <w:rsid w:val="00353A3F"/>
    <w:rPr>
      <w:rFonts w:cs="Times New Roman"/>
    </w:rPr>
  </w:style>
  <w:style w:type="character" w:customStyle="1" w:styleId="np69z8it">
    <w:name w:val="np69z8it"/>
    <w:uiPriority w:val="99"/>
    <w:rsid w:val="00353A3F"/>
    <w:rPr>
      <w:rFonts w:cs="Times New Roman"/>
    </w:rPr>
  </w:style>
  <w:style w:type="character" w:customStyle="1" w:styleId="t0qjyqq4">
    <w:name w:val="t0qjyqq4"/>
    <w:uiPriority w:val="99"/>
    <w:rsid w:val="00353A3F"/>
    <w:rPr>
      <w:rFonts w:cs="Times New Roman"/>
    </w:rPr>
  </w:style>
  <w:style w:type="character" w:customStyle="1" w:styleId="elem-infodate">
    <w:name w:val="elem-info__date"/>
    <w:rsid w:val="00353A3F"/>
    <w:rPr>
      <w:rFonts w:cs="Times New Roman"/>
    </w:rPr>
  </w:style>
  <w:style w:type="character" w:customStyle="1" w:styleId="share">
    <w:name w:val="share"/>
    <w:rsid w:val="00353A3F"/>
    <w:rPr>
      <w:rFonts w:cs="Times New Roman"/>
    </w:rPr>
  </w:style>
  <w:style w:type="character" w:customStyle="1" w:styleId="articlearticle-title">
    <w:name w:val="article__article-title"/>
    <w:rsid w:val="00353A3F"/>
    <w:rPr>
      <w:rFonts w:cs="Times New Roman"/>
    </w:rPr>
  </w:style>
  <w:style w:type="character" w:customStyle="1" w:styleId="metatext">
    <w:name w:val="meta_text"/>
    <w:uiPriority w:val="99"/>
    <w:rsid w:val="00353A3F"/>
    <w:rPr>
      <w:rFonts w:cs="Times New Roman"/>
    </w:rPr>
  </w:style>
  <w:style w:type="character" w:customStyle="1" w:styleId="g-date">
    <w:name w:val="g-date"/>
    <w:uiPriority w:val="99"/>
    <w:rsid w:val="00353A3F"/>
    <w:rPr>
      <w:rFonts w:cs="Times New Roman"/>
    </w:rPr>
  </w:style>
  <w:style w:type="character" w:customStyle="1" w:styleId="itemmdash">
    <w:name w:val="item__mdash"/>
    <w:uiPriority w:val="99"/>
    <w:rsid w:val="00353A3F"/>
    <w:rPr>
      <w:rFonts w:cs="Times New Roman"/>
    </w:rPr>
  </w:style>
  <w:style w:type="paragraph" w:customStyle="1" w:styleId="toclevel-1">
    <w:name w:val="toclevel-1"/>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tocnumber">
    <w:name w:val="tocnumber"/>
    <w:uiPriority w:val="99"/>
    <w:rsid w:val="00353A3F"/>
    <w:rPr>
      <w:rFonts w:cs="Times New Roman"/>
    </w:rPr>
  </w:style>
  <w:style w:type="character" w:customStyle="1" w:styleId="toctext">
    <w:name w:val="toctext"/>
    <w:uiPriority w:val="99"/>
    <w:rsid w:val="00353A3F"/>
    <w:rPr>
      <w:rFonts w:cs="Times New Roman"/>
    </w:rPr>
  </w:style>
  <w:style w:type="character" w:customStyle="1" w:styleId="oi732d6d">
    <w:name w:val="oi732d6d"/>
    <w:uiPriority w:val="99"/>
    <w:rsid w:val="00934CC4"/>
    <w:rPr>
      <w:rFonts w:cs="Times New Roman"/>
    </w:rPr>
  </w:style>
  <w:style w:type="paragraph" w:customStyle="1" w:styleId="articletext">
    <w:name w:val="article__text"/>
    <w:basedOn w:val="a"/>
    <w:uiPriority w:val="99"/>
    <w:rsid w:val="00934CC4"/>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1f3">
    <w:name w:val="Обычный (Интернет)1"/>
    <w:basedOn w:val="a"/>
    <w:uiPriority w:val="99"/>
    <w:rsid w:val="00934CC4"/>
    <w:pPr>
      <w:spacing w:before="28" w:after="100"/>
    </w:pPr>
    <w:rPr>
      <w:rFonts w:eastAsia="Times New Roman" w:cs="Times New Roman"/>
      <w:kern w:val="2"/>
      <w:szCs w:val="24"/>
    </w:rPr>
  </w:style>
  <w:style w:type="character" w:customStyle="1" w:styleId="bylinename">
    <w:name w:val="byline__name"/>
    <w:uiPriority w:val="99"/>
    <w:rsid w:val="00934CC4"/>
    <w:rPr>
      <w:rFonts w:cs="Times New Roman"/>
    </w:rPr>
  </w:style>
  <w:style w:type="character" w:customStyle="1" w:styleId="bylinetitle">
    <w:name w:val="byline__title"/>
    <w:uiPriority w:val="99"/>
    <w:rsid w:val="00934CC4"/>
    <w:rPr>
      <w:rFonts w:cs="Times New Roman"/>
    </w:rPr>
  </w:style>
  <w:style w:type="paragraph" w:customStyle="1" w:styleId="ql-align-justify">
    <w:name w:val="ql-align-justify"/>
    <w:basedOn w:val="a"/>
    <w:uiPriority w:val="99"/>
    <w:rsid w:val="00934CC4"/>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post-meta">
    <w:name w:val="post-meta"/>
    <w:uiPriority w:val="99"/>
    <w:rsid w:val="00934CC4"/>
    <w:rPr>
      <w:rFonts w:cs="Times New Roman"/>
    </w:rPr>
  </w:style>
  <w:style w:type="character" w:customStyle="1" w:styleId="cv-headergov-logo-text">
    <w:name w:val="cv-header__gov-logo-text"/>
    <w:uiPriority w:val="99"/>
    <w:rsid w:val="00934CC4"/>
    <w:rPr>
      <w:rFonts w:cs="Times New Roman"/>
    </w:rPr>
  </w:style>
  <w:style w:type="paragraph" w:customStyle="1" w:styleId="rubric">
    <w:name w:val="rubric"/>
    <w:basedOn w:val="a"/>
    <w:uiPriority w:val="99"/>
    <w:rsid w:val="00934CC4"/>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editlinkplaceholder">
    <w:name w:val="edit_link_placeholder"/>
    <w:uiPriority w:val="99"/>
    <w:rsid w:val="00934CC4"/>
    <w:rPr>
      <w:rFonts w:cs="Times New Roman"/>
    </w:rPr>
  </w:style>
  <w:style w:type="character" w:customStyle="1" w:styleId="fnotewrap">
    <w:name w:val="fnotewrap"/>
    <w:uiPriority w:val="99"/>
    <w:rsid w:val="00934CC4"/>
    <w:rPr>
      <w:rFonts w:cs="Times New Roman"/>
    </w:rPr>
  </w:style>
  <w:style w:type="character" w:customStyle="1" w:styleId="text-include-asidetitle">
    <w:name w:val="text-include-aside__title"/>
    <w:uiPriority w:val="99"/>
    <w:rsid w:val="00934CC4"/>
    <w:rPr>
      <w:rFonts w:cs="Times New Roman"/>
    </w:rPr>
  </w:style>
  <w:style w:type="character" w:customStyle="1" w:styleId="text-include-asidesubtitle">
    <w:name w:val="text-include-aside__subtitle"/>
    <w:uiPriority w:val="99"/>
    <w:rsid w:val="00934CC4"/>
    <w:rPr>
      <w:rFonts w:cs="Times New Roman"/>
    </w:rPr>
  </w:style>
  <w:style w:type="paragraph" w:styleId="afff2">
    <w:name w:val="endnote text"/>
    <w:basedOn w:val="a"/>
    <w:link w:val="afff3"/>
    <w:uiPriority w:val="99"/>
    <w:semiHidden/>
    <w:rsid w:val="00934CC4"/>
    <w:pPr>
      <w:suppressAutoHyphens w:val="0"/>
      <w:spacing w:line="240" w:lineRule="auto"/>
    </w:pPr>
    <w:rPr>
      <w:rFonts w:eastAsia="Calibri" w:cs="Times New Roman"/>
      <w:kern w:val="0"/>
      <w:sz w:val="20"/>
      <w:szCs w:val="20"/>
      <w:lang w:eastAsia="en-US"/>
    </w:rPr>
  </w:style>
  <w:style w:type="character" w:customStyle="1" w:styleId="afff3">
    <w:name w:val="Текст концевой сноски Знак"/>
    <w:link w:val="afff2"/>
    <w:uiPriority w:val="99"/>
    <w:semiHidden/>
    <w:rsid w:val="00934CC4"/>
    <w:rPr>
      <w:rFonts w:eastAsia="Calibri"/>
      <w:lang w:eastAsia="en-US"/>
    </w:rPr>
  </w:style>
  <w:style w:type="character" w:customStyle="1" w:styleId="gr-1552-tel-txt">
    <w:name w:val="gr-1552-tel-txt"/>
    <w:uiPriority w:val="99"/>
    <w:rsid w:val="00934CC4"/>
    <w:rPr>
      <w:rFonts w:cs="Times New Roman"/>
    </w:rPr>
  </w:style>
  <w:style w:type="character" w:customStyle="1" w:styleId="gr-1552-google-news-txt">
    <w:name w:val="gr-1552-google-news-txt"/>
    <w:uiPriority w:val="99"/>
    <w:rsid w:val="00934CC4"/>
    <w:rPr>
      <w:rFonts w:cs="Times New Roman"/>
    </w:rPr>
  </w:style>
  <w:style w:type="character" w:customStyle="1" w:styleId="gr-1552-app-txt">
    <w:name w:val="gr-1552-app-txt"/>
    <w:uiPriority w:val="99"/>
    <w:rsid w:val="00934CC4"/>
    <w:rPr>
      <w:rFonts w:cs="Times New Roman"/>
    </w:rPr>
  </w:style>
  <w:style w:type="character" w:customStyle="1" w:styleId="im">
    <w:name w:val="im"/>
    <w:uiPriority w:val="99"/>
    <w:rsid w:val="00934CC4"/>
    <w:rPr>
      <w:rFonts w:cs="Times New Roman"/>
    </w:rPr>
  </w:style>
  <w:style w:type="character" w:customStyle="1" w:styleId="news-date-time">
    <w:name w:val="news-date-time"/>
    <w:uiPriority w:val="99"/>
    <w:rsid w:val="00934CC4"/>
    <w:rPr>
      <w:rFonts w:cs="Times New Roman"/>
    </w:rPr>
  </w:style>
  <w:style w:type="character" w:customStyle="1" w:styleId="jlqj4b">
    <w:name w:val="jlqj4b"/>
    <w:rsid w:val="00934CC4"/>
    <w:rPr>
      <w:rFonts w:cs="Times New Roman"/>
    </w:rPr>
  </w:style>
  <w:style w:type="character" w:customStyle="1" w:styleId="viiyi">
    <w:name w:val="viiyi"/>
    <w:rsid w:val="00934CC4"/>
    <w:rPr>
      <w:rFonts w:cs="Times New Roman"/>
    </w:rPr>
  </w:style>
  <w:style w:type="character" w:customStyle="1" w:styleId="afff4">
    <w:name w:val="Привязка сноски"/>
    <w:uiPriority w:val="99"/>
    <w:rsid w:val="00305F28"/>
    <w:rPr>
      <w:vertAlign w:val="superscript"/>
    </w:rPr>
  </w:style>
  <w:style w:type="character" w:customStyle="1" w:styleId="1f4">
    <w:name w:val="Знак сноски1"/>
    <w:uiPriority w:val="99"/>
    <w:rsid w:val="002C7901"/>
    <w:rPr>
      <w:vertAlign w:val="superscript"/>
    </w:rPr>
  </w:style>
  <w:style w:type="character" w:customStyle="1" w:styleId="100">
    <w:name w:val="Дата10"/>
    <w:rsid w:val="008B7B5E"/>
  </w:style>
  <w:style w:type="character" w:customStyle="1" w:styleId="80">
    <w:name w:val="Название объекта8"/>
    <w:rsid w:val="008B7B5E"/>
  </w:style>
  <w:style w:type="character" w:customStyle="1" w:styleId="63">
    <w:name w:val="Знак Знак6"/>
    <w:rsid w:val="00446F36"/>
    <w:rPr>
      <w:rFonts w:eastAsia="SimSun" w:cs="Calibri"/>
      <w:kern w:val="1"/>
      <w:lang w:eastAsia="ar-SA"/>
    </w:rPr>
  </w:style>
  <w:style w:type="character" w:customStyle="1" w:styleId="s38c10080">
    <w:name w:val="s38c10080"/>
    <w:basedOn w:val="a1"/>
    <w:rsid w:val="00446F36"/>
  </w:style>
  <w:style w:type="character" w:customStyle="1" w:styleId="hgkelc">
    <w:name w:val="hgkelc"/>
    <w:basedOn w:val="a1"/>
    <w:rsid w:val="00944838"/>
  </w:style>
  <w:style w:type="character" w:customStyle="1" w:styleId="150">
    <w:name w:val="Дата15"/>
    <w:basedOn w:val="a1"/>
    <w:rsid w:val="002534E3"/>
  </w:style>
  <w:style w:type="character" w:customStyle="1" w:styleId="column">
    <w:name w:val="column"/>
    <w:basedOn w:val="a1"/>
    <w:rsid w:val="00990119"/>
  </w:style>
  <w:style w:type="paragraph" w:customStyle="1" w:styleId="sab870285">
    <w:name w:val="sab870285"/>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3ca103cc">
    <w:name w:val="s3ca103cc"/>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30eec3f8">
    <w:name w:val="s30eec3f8"/>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2359e37b">
    <w:name w:val="s2359e37b"/>
    <w:basedOn w:val="a1"/>
    <w:rsid w:val="00990119"/>
  </w:style>
  <w:style w:type="paragraph" w:customStyle="1" w:styleId="sa0c215e2">
    <w:name w:val="sa0c215e2"/>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c95ff764">
    <w:name w:val="sc95ff764"/>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89688ec0">
    <w:name w:val="s89688ec0"/>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6e144e7a">
    <w:name w:val="s6e144e7a"/>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2a6cf492">
    <w:name w:val="s2a6cf492"/>
    <w:basedOn w:val="a1"/>
    <w:rsid w:val="00990119"/>
  </w:style>
  <w:style w:type="character" w:customStyle="1" w:styleId="comment">
    <w:name w:val="comment"/>
    <w:basedOn w:val="a1"/>
    <w:rsid w:val="00990119"/>
  </w:style>
  <w:style w:type="character" w:customStyle="1" w:styleId="110">
    <w:name w:val="Дата11"/>
    <w:basedOn w:val="a1"/>
    <w:rsid w:val="00990119"/>
  </w:style>
  <w:style w:type="character" w:customStyle="1" w:styleId="90">
    <w:name w:val="Название объекта9"/>
    <w:basedOn w:val="a1"/>
    <w:rsid w:val="00990119"/>
  </w:style>
  <w:style w:type="paragraph" w:customStyle="1" w:styleId="has-background">
    <w:name w:val="has-background"/>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news-statustext">
    <w:name w:val="news-status__text"/>
    <w:basedOn w:val="a1"/>
    <w:rsid w:val="00990119"/>
  </w:style>
  <w:style w:type="paragraph" w:customStyle="1" w:styleId="imagecontentp">
    <w:name w:val="image_content_p"/>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imagecaptionp">
    <w:name w:val="image_caption_p"/>
    <w:basedOn w:val="a1"/>
    <w:rsid w:val="00990119"/>
  </w:style>
  <w:style w:type="character" w:customStyle="1" w:styleId="d-none">
    <w:name w:val="d-none"/>
    <w:basedOn w:val="a1"/>
    <w:rsid w:val="00990119"/>
  </w:style>
  <w:style w:type="character" w:customStyle="1" w:styleId="articleinfo-item">
    <w:name w:val="article__info-item"/>
    <w:basedOn w:val="a1"/>
    <w:rsid w:val="00990119"/>
  </w:style>
  <w:style w:type="paragraph" w:customStyle="1" w:styleId="articlelike-h2">
    <w:name w:val="article__like-h2"/>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postauthor-name">
    <w:name w:val="postauthor-name"/>
    <w:basedOn w:val="a1"/>
    <w:rsid w:val="00990119"/>
  </w:style>
  <w:style w:type="character" w:customStyle="1" w:styleId="imagedescription-author">
    <w:name w:val="imagedescription-author"/>
    <w:basedOn w:val="a1"/>
    <w:rsid w:val="00990119"/>
  </w:style>
  <w:style w:type="paragraph" w:customStyle="1" w:styleId="ql-align-center">
    <w:name w:val="ql-align-center"/>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footnote">
    <w:name w:val="footnote"/>
    <w:basedOn w:val="a1"/>
    <w:rsid w:val="00990119"/>
  </w:style>
  <w:style w:type="character" w:customStyle="1" w:styleId="UnresolvedMention2">
    <w:name w:val="Unresolved Mention2"/>
    <w:basedOn w:val="a1"/>
    <w:uiPriority w:val="99"/>
    <w:semiHidden/>
    <w:unhideWhenUsed/>
    <w:rsid w:val="008A42FB"/>
    <w:rPr>
      <w:color w:val="605E5C"/>
      <w:shd w:val="clear" w:color="auto" w:fill="E1DFDD"/>
    </w:rPr>
  </w:style>
  <w:style w:type="character" w:customStyle="1" w:styleId="34">
    <w:name w:val="Неразрешенное упоминание3"/>
    <w:basedOn w:val="a1"/>
    <w:uiPriority w:val="99"/>
    <w:semiHidden/>
    <w:unhideWhenUsed/>
    <w:rsid w:val="002405C7"/>
    <w:rPr>
      <w:color w:val="605E5C"/>
      <w:shd w:val="clear" w:color="auto" w:fill="E1DFDD"/>
    </w:rPr>
  </w:style>
  <w:style w:type="character" w:customStyle="1" w:styleId="120">
    <w:name w:val="Дата12"/>
    <w:basedOn w:val="a1"/>
    <w:rsid w:val="002405C7"/>
  </w:style>
  <w:style w:type="character" w:customStyle="1" w:styleId="gmail-td-post-date">
    <w:name w:val="gmail-td-post-date"/>
    <w:basedOn w:val="a1"/>
    <w:rsid w:val="00D17D93"/>
  </w:style>
  <w:style w:type="paragraph" w:customStyle="1" w:styleId="s86d35de7">
    <w:name w:val="s86d35de7"/>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a2b98c15">
    <w:name w:val="sa2b98c15"/>
    <w:basedOn w:val="a1"/>
    <w:rsid w:val="004C2229"/>
  </w:style>
  <w:style w:type="paragraph" w:customStyle="1" w:styleId="s3b528620">
    <w:name w:val="s3b528620"/>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bc73225d">
    <w:name w:val="sbc73225d"/>
    <w:basedOn w:val="a1"/>
    <w:rsid w:val="004C2229"/>
  </w:style>
  <w:style w:type="paragraph" w:customStyle="1" w:styleId="s88fb1093">
    <w:name w:val="s88fb1093"/>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68f5eaef">
    <w:name w:val="s68f5eaef"/>
    <w:basedOn w:val="a1"/>
    <w:rsid w:val="004C2229"/>
  </w:style>
  <w:style w:type="paragraph" w:customStyle="1" w:styleId="s899b3e47">
    <w:name w:val="s899b3e47"/>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d751f44f">
    <w:name w:val="sd751f44f"/>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timeroot2b1eg">
    <w:name w:val="time_root__2b1eg"/>
    <w:basedOn w:val="a1"/>
    <w:rsid w:val="004C2229"/>
  </w:style>
  <w:style w:type="paragraph" w:customStyle="1" w:styleId="recommendrecommend1fssz">
    <w:name w:val="recommend_recommend__1fssz"/>
    <w:basedOn w:val="a"/>
    <w:uiPriority w:val="99"/>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recommendtitle3vws">
    <w:name w:val="recommend_title__3vw_s"/>
    <w:basedOn w:val="a"/>
    <w:uiPriority w:val="99"/>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recommendsubtitle8b03v">
    <w:name w:val="recommend_subtitle__8b03v"/>
    <w:basedOn w:val="a"/>
    <w:uiPriority w:val="99"/>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892df8fa">
    <w:name w:val="s892df8fa"/>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f4f42195">
    <w:name w:val="sf4f42195"/>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69ccc1db">
    <w:name w:val="s69ccc1db"/>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25e71265">
    <w:name w:val="s25e71265"/>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182c2d52">
    <w:name w:val="s182c2d52"/>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e1ca572">
    <w:name w:val="se1ca572"/>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fc812796">
    <w:name w:val="sfc812796"/>
    <w:basedOn w:val="a1"/>
    <w:rsid w:val="004C2229"/>
  </w:style>
  <w:style w:type="paragraph" w:customStyle="1" w:styleId="sd8990829">
    <w:name w:val="sd8990829"/>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table" w:customStyle="1" w:styleId="1f5">
    <w:name w:val="Сетка таблицы светлая1"/>
    <w:basedOn w:val="a2"/>
    <w:uiPriority w:val="40"/>
    <w:rsid w:val="004C222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49cbcc89">
    <w:name w:val="s49cbcc89"/>
    <w:basedOn w:val="a1"/>
    <w:rsid w:val="004C2229"/>
  </w:style>
  <w:style w:type="paragraph" w:customStyle="1" w:styleId="s89991314">
    <w:name w:val="s89991314"/>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61525e5">
    <w:name w:val="s61525e5"/>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15be01ad">
    <w:name w:val="s15be01ad"/>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3a48b1bc">
    <w:name w:val="s3a48b1bc"/>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3e9412e2">
    <w:name w:val="s3e9412e2"/>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aa08e2d1">
    <w:name w:val="saa08e2d1"/>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3eeae0e9">
    <w:name w:val="s3eeae0e9"/>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dea05aa">
    <w:name w:val="sdea05aa"/>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d82e312a">
    <w:name w:val="sd82e312a"/>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182c2d33">
    <w:name w:val="s182c2d33"/>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c5d1b322">
    <w:name w:val="sc5d1b322"/>
    <w:basedOn w:val="a1"/>
    <w:rsid w:val="004C2229"/>
  </w:style>
  <w:style w:type="paragraph" w:customStyle="1" w:styleId="s630b012f">
    <w:name w:val="s630b012f"/>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e1c56ac">
    <w:name w:val="se1c56ac"/>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445d96dc">
    <w:name w:val="s445d96dc"/>
    <w:basedOn w:val="a1"/>
    <w:rsid w:val="004C2229"/>
  </w:style>
  <w:style w:type="character" w:customStyle="1" w:styleId="sff7a430c">
    <w:name w:val="sff7a430c"/>
    <w:basedOn w:val="a1"/>
    <w:rsid w:val="004C2229"/>
  </w:style>
  <w:style w:type="character" w:styleId="afff5">
    <w:name w:val="Unresolved Mention"/>
    <w:basedOn w:val="a1"/>
    <w:uiPriority w:val="99"/>
    <w:semiHidden/>
    <w:unhideWhenUsed/>
    <w:rsid w:val="00EF0746"/>
    <w:rPr>
      <w:color w:val="605E5C"/>
      <w:shd w:val="clear" w:color="auto" w:fill="E1DFDD"/>
    </w:rPr>
  </w:style>
  <w:style w:type="paragraph" w:customStyle="1" w:styleId="afff6">
    <w:basedOn w:val="a"/>
    <w:next w:val="afa"/>
    <w:uiPriority w:val="99"/>
    <w:rsid w:val="00AC6C3D"/>
    <w:pPr>
      <w:suppressAutoHyphens w:val="0"/>
      <w:spacing w:before="280" w:after="280" w:line="240" w:lineRule="auto"/>
    </w:pPr>
    <w:rPr>
      <w:rFonts w:eastAsia="Times New Roman" w:cs="Times New Roman"/>
      <w:szCs w:val="24"/>
    </w:rPr>
  </w:style>
  <w:style w:type="character" w:customStyle="1" w:styleId="2d">
    <w:name w:val="Основной шрифт абзаца2"/>
    <w:rsid w:val="009B15FA"/>
  </w:style>
  <w:style w:type="character" w:customStyle="1" w:styleId="44">
    <w:name w:val="Неразрешенное упоминание4"/>
    <w:rsid w:val="009B15FA"/>
    <w:rPr>
      <w:color w:val="605E5C"/>
    </w:rPr>
  </w:style>
  <w:style w:type="character" w:customStyle="1" w:styleId="byline">
    <w:name w:val="byline"/>
    <w:basedOn w:val="2d"/>
    <w:rsid w:val="009B15FA"/>
  </w:style>
  <w:style w:type="character" w:customStyle="1" w:styleId="entry-time">
    <w:name w:val="entry-time"/>
    <w:basedOn w:val="2d"/>
    <w:rsid w:val="009B15FA"/>
  </w:style>
  <w:style w:type="character" w:customStyle="1" w:styleId="35">
    <w:name w:val="Знак сноски3"/>
    <w:rsid w:val="009B15FA"/>
    <w:rPr>
      <w:vertAlign w:val="superscript"/>
    </w:rPr>
  </w:style>
  <w:style w:type="character" w:customStyle="1" w:styleId="bbc-1gnhmg2">
    <w:name w:val="bbc-1gnhmg2"/>
    <w:basedOn w:val="2d"/>
    <w:rsid w:val="009B15FA"/>
  </w:style>
  <w:style w:type="character" w:customStyle="1" w:styleId="podcast-promo--hover">
    <w:name w:val="podcast-promo--hover"/>
    <w:basedOn w:val="2d"/>
    <w:rsid w:val="009B15FA"/>
  </w:style>
  <w:style w:type="character" w:customStyle="1" w:styleId="dsexttext-tov6w">
    <w:name w:val="ds_ext_text-tov6w"/>
    <w:basedOn w:val="2d"/>
    <w:rsid w:val="009B15FA"/>
  </w:style>
  <w:style w:type="character" w:customStyle="1" w:styleId="ListLabel2">
    <w:name w:val="ListLabel 2"/>
    <w:rsid w:val="009B15FA"/>
    <w:rPr>
      <w:rFonts w:cs="Courier New"/>
    </w:rPr>
  </w:style>
  <w:style w:type="paragraph" w:customStyle="1" w:styleId="afff7">
    <w:name w:val="Название"/>
    <w:basedOn w:val="a"/>
    <w:rsid w:val="009B15FA"/>
    <w:pPr>
      <w:suppressLineNumbers/>
      <w:spacing w:before="120" w:after="120"/>
    </w:pPr>
    <w:rPr>
      <w:rFonts w:cs="Arial"/>
      <w:i/>
      <w:iCs/>
      <w:kern w:val="0"/>
      <w:szCs w:val="24"/>
    </w:rPr>
  </w:style>
  <w:style w:type="paragraph" w:customStyle="1" w:styleId="HTML1">
    <w:name w:val="Адрес HTML1"/>
    <w:basedOn w:val="a"/>
    <w:rsid w:val="009B15FA"/>
    <w:rPr>
      <w:rFonts w:eastAsia="Times New Roman" w:cs="Times New Roman"/>
      <w:i/>
      <w:iCs/>
      <w:kern w:val="0"/>
      <w:szCs w:val="24"/>
    </w:rPr>
  </w:style>
  <w:style w:type="paragraph" w:customStyle="1" w:styleId="2e">
    <w:name w:val="Обычный (Интернет)2"/>
    <w:basedOn w:val="a"/>
    <w:rsid w:val="009B15FA"/>
    <w:pPr>
      <w:spacing w:before="100" w:after="100"/>
    </w:pPr>
    <w:rPr>
      <w:rFonts w:eastAsia="Times New Roman" w:cs="Times New Roman"/>
      <w:kern w:val="0"/>
      <w:szCs w:val="24"/>
    </w:rPr>
  </w:style>
  <w:style w:type="paragraph" w:customStyle="1" w:styleId="has-black-color">
    <w:name w:val="has-black-color"/>
    <w:basedOn w:val="a"/>
    <w:rsid w:val="009B15FA"/>
    <w:pPr>
      <w:spacing w:before="100" w:after="100"/>
    </w:pPr>
    <w:rPr>
      <w:rFonts w:eastAsia="Times New Roman" w:cs="Times New Roman"/>
      <w:kern w:val="0"/>
      <w:szCs w:val="24"/>
    </w:rPr>
  </w:style>
  <w:style w:type="paragraph" w:customStyle="1" w:styleId="1f6">
    <w:name w:val="Текст сноски1"/>
    <w:basedOn w:val="a"/>
    <w:rsid w:val="009B15FA"/>
    <w:rPr>
      <w:rFonts w:cs="font395"/>
      <w:kern w:val="0"/>
      <w:sz w:val="20"/>
      <w:szCs w:val="20"/>
    </w:rPr>
  </w:style>
  <w:style w:type="paragraph" w:customStyle="1" w:styleId="simpleblock-modulepq3azd">
    <w:name w:val="simpleblock-module_p__q3azd"/>
    <w:basedOn w:val="a"/>
    <w:uiPriority w:val="99"/>
    <w:rsid w:val="009B15FA"/>
    <w:pPr>
      <w:spacing w:before="100" w:after="100"/>
    </w:pPr>
    <w:rPr>
      <w:rFonts w:eastAsia="Times New Roman" w:cs="Times New Roman"/>
      <w:kern w:val="0"/>
      <w:szCs w:val="24"/>
    </w:rPr>
  </w:style>
  <w:style w:type="paragraph" w:customStyle="1" w:styleId="1f7">
    <w:name w:val="Абзац списка1"/>
    <w:basedOn w:val="a"/>
    <w:rsid w:val="009B15FA"/>
    <w:pPr>
      <w:ind w:left="720"/>
    </w:pPr>
    <w:rPr>
      <w:rFonts w:cs="font395"/>
      <w:kern w:val="0"/>
    </w:rPr>
  </w:style>
  <w:style w:type="paragraph" w:customStyle="1" w:styleId="img-caption">
    <w:name w:val="img-caption"/>
    <w:basedOn w:val="a"/>
    <w:rsid w:val="009B15FA"/>
    <w:pPr>
      <w:spacing w:before="100" w:after="100"/>
    </w:pPr>
    <w:rPr>
      <w:rFonts w:eastAsia="Times New Roman" w:cs="Times New Roman"/>
      <w:kern w:val="0"/>
      <w:szCs w:val="24"/>
    </w:rPr>
  </w:style>
  <w:style w:type="paragraph" w:customStyle="1" w:styleId="bbc-1hcx8jb">
    <w:name w:val="bbc-1hcx8jb"/>
    <w:basedOn w:val="a"/>
    <w:rsid w:val="009B15FA"/>
    <w:pPr>
      <w:spacing w:before="100" w:after="100"/>
    </w:pPr>
    <w:rPr>
      <w:rFonts w:eastAsia="Times New Roman" w:cs="Times New Roman"/>
      <w:kern w:val="0"/>
      <w:szCs w:val="24"/>
    </w:rPr>
  </w:style>
  <w:style w:type="paragraph" w:customStyle="1" w:styleId="bbc-1s1cxbv">
    <w:name w:val="bbc-1s1cxbv"/>
    <w:basedOn w:val="a"/>
    <w:rsid w:val="009B15FA"/>
    <w:pPr>
      <w:spacing w:before="100" w:after="100"/>
    </w:pPr>
    <w:rPr>
      <w:rFonts w:eastAsia="Times New Roman" w:cs="Times New Roman"/>
      <w:kern w:val="0"/>
      <w:szCs w:val="24"/>
    </w:rPr>
  </w:style>
  <w:style w:type="paragraph" w:customStyle="1" w:styleId="bbc-hhl7in">
    <w:name w:val="bbc-hhl7in"/>
    <w:basedOn w:val="a"/>
    <w:rsid w:val="009B15FA"/>
    <w:pPr>
      <w:spacing w:before="100" w:after="100"/>
    </w:pPr>
    <w:rPr>
      <w:rFonts w:eastAsia="Times New Roman" w:cs="Times New Roman"/>
      <w:kern w:val="0"/>
      <w:szCs w:val="24"/>
    </w:rPr>
  </w:style>
  <w:style w:type="paragraph" w:customStyle="1" w:styleId="bbc-acwcvw">
    <w:name w:val="bbc-acwcvw"/>
    <w:basedOn w:val="a"/>
    <w:rsid w:val="009B15FA"/>
    <w:pPr>
      <w:spacing w:before="100" w:after="100"/>
    </w:pPr>
    <w:rPr>
      <w:rFonts w:eastAsia="Times New Roman" w:cs="Times New Roman"/>
      <w:kern w:val="0"/>
      <w:szCs w:val="24"/>
    </w:rPr>
  </w:style>
  <w:style w:type="paragraph" w:customStyle="1" w:styleId="e1rfboeq2">
    <w:name w:val="e1rfboeq2"/>
    <w:basedOn w:val="a"/>
    <w:rsid w:val="009B15FA"/>
    <w:pPr>
      <w:spacing w:before="100" w:after="100"/>
    </w:pPr>
    <w:rPr>
      <w:rFonts w:eastAsia="Times New Roman" w:cs="Times New Roman"/>
      <w:kern w:val="0"/>
      <w:szCs w:val="24"/>
    </w:rPr>
  </w:style>
  <w:style w:type="paragraph" w:customStyle="1" w:styleId="e1rfboeq1">
    <w:name w:val="e1rfboeq1"/>
    <w:basedOn w:val="a"/>
    <w:rsid w:val="009B15FA"/>
    <w:pPr>
      <w:spacing w:before="100" w:after="100"/>
    </w:pPr>
    <w:rPr>
      <w:rFonts w:eastAsia="Times New Roman" w:cs="Times New Roman"/>
      <w:kern w:val="0"/>
      <w:szCs w:val="24"/>
    </w:rPr>
  </w:style>
  <w:style w:type="paragraph" w:customStyle="1" w:styleId="bbc-1gnhmg21">
    <w:name w:val="bbc-1gnhmg21"/>
    <w:basedOn w:val="a"/>
    <w:rsid w:val="009B15FA"/>
    <w:pPr>
      <w:spacing w:before="100" w:after="100"/>
    </w:pPr>
    <w:rPr>
      <w:rFonts w:eastAsia="Times New Roman" w:cs="Times New Roman"/>
      <w:kern w:val="0"/>
      <w:szCs w:val="24"/>
    </w:rPr>
  </w:style>
  <w:style w:type="paragraph" w:customStyle="1" w:styleId="paragraphparagraphnycys">
    <w:name w:val="paragraph_paragraph__nycys"/>
    <w:basedOn w:val="a"/>
    <w:rsid w:val="009B15FA"/>
    <w:pPr>
      <w:spacing w:before="100" w:after="100"/>
    </w:pPr>
    <w:rPr>
      <w:rFonts w:eastAsia="Times New Roman" w:cs="Times New Roman"/>
      <w:kern w:val="0"/>
      <w:szCs w:val="24"/>
    </w:rPr>
  </w:style>
  <w:style w:type="paragraph" w:customStyle="1" w:styleId="1f8">
    <w:name w:val="Текст выноски1"/>
    <w:basedOn w:val="a"/>
    <w:rsid w:val="009B15FA"/>
    <w:rPr>
      <w:rFonts w:ascii="Tahoma" w:hAnsi="Tahoma" w:cs="Tahoma"/>
      <w:kern w:val="0"/>
      <w:sz w:val="16"/>
      <w:szCs w:val="16"/>
    </w:rPr>
  </w:style>
  <w:style w:type="paragraph" w:customStyle="1" w:styleId="sc-12de6485-4">
    <w:name w:val="sc-12de6485-4"/>
    <w:basedOn w:val="a"/>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c-12de6485-5">
    <w:name w:val="sc-12de6485-5"/>
    <w:basedOn w:val="a"/>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c-12de6485-6">
    <w:name w:val="sc-12de6485-6"/>
    <w:basedOn w:val="a"/>
    <w:rsid w:val="009B15F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main-items-texttime">
    <w:name w:val="main-items-text__time"/>
    <w:basedOn w:val="a1"/>
    <w:rsid w:val="009B15FA"/>
  </w:style>
  <w:style w:type="character" w:customStyle="1" w:styleId="HTML10">
    <w:name w:val="Адрес HTML Знак1"/>
    <w:uiPriority w:val="99"/>
    <w:semiHidden/>
    <w:rsid w:val="009B15FA"/>
    <w:rPr>
      <w:rFonts w:eastAsia="SimSun" w:cs="font395"/>
      <w:i/>
      <w:iCs/>
      <w:sz w:val="24"/>
      <w:szCs w:val="22"/>
      <w:lang w:eastAsia="ar-SA"/>
    </w:rPr>
  </w:style>
  <w:style w:type="paragraph" w:styleId="HTML2">
    <w:name w:val="HTML Preformatted"/>
    <w:basedOn w:val="a"/>
    <w:link w:val="HTML3"/>
    <w:uiPriority w:val="99"/>
    <w:semiHidden/>
    <w:unhideWhenUsed/>
    <w:rsid w:val="009B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cs="Courier New"/>
      <w:kern w:val="0"/>
      <w:sz w:val="20"/>
      <w:szCs w:val="20"/>
      <w:lang w:eastAsia="ru-RU"/>
    </w:rPr>
  </w:style>
  <w:style w:type="character" w:customStyle="1" w:styleId="HTML3">
    <w:name w:val="Стандартный HTML Знак"/>
    <w:basedOn w:val="a1"/>
    <w:link w:val="HTML2"/>
    <w:uiPriority w:val="99"/>
    <w:semiHidden/>
    <w:rsid w:val="009B15FA"/>
    <w:rPr>
      <w:rFonts w:ascii="Courier New" w:hAnsi="Courier New" w:cs="Courier New"/>
    </w:rPr>
  </w:style>
  <w:style w:type="paragraph" w:customStyle="1" w:styleId="2j-zp">
    <w:name w:val="_2j-zp"/>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34r5a">
    <w:name w:val="_34r5a"/>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2u21k">
    <w:name w:val="_2u21k"/>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text-include-asidelinks-list-item">
    <w:name w:val="text-include-aside__links-list-item"/>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doctext">
    <w:name w:val="doc__text"/>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docmediatext">
    <w:name w:val="doc_media__text"/>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incutmore">
    <w:name w:val="incut__more"/>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docthought">
    <w:name w:val="doc__thought"/>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articlecontentheadimg-info">
    <w:name w:val="article__content__head_img-info"/>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news-annotation">
    <w:name w:val="news-annotation"/>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content-ind-lead">
    <w:name w:val="content-ind-lead"/>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rtecenter">
    <w:name w:val="rtecenter"/>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relatedblock-modulerichddahq">
    <w:name w:val="relatedblock-module_rich__ddahq"/>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impleblock-modulelead35nxx">
    <w:name w:val="simpleblock-module_lead__35nxx"/>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111">
    <w:name w:val="Неразрешенное упоминание11"/>
    <w:uiPriority w:val="99"/>
    <w:rsid w:val="009B15FA"/>
    <w:rPr>
      <w:rFonts w:ascii="Times New Roman" w:hAnsi="Times New Roman" w:cs="Times New Roman" w:hint="default"/>
      <w:color w:val="605E5C"/>
    </w:rPr>
  </w:style>
  <w:style w:type="character" w:customStyle="1" w:styleId="ellipsis">
    <w:name w:val="ellipsis"/>
    <w:basedOn w:val="a1"/>
    <w:rsid w:val="009B15FA"/>
  </w:style>
  <w:style w:type="character" w:customStyle="1" w:styleId="buzz-ad-titleel">
    <w:name w:val="buzz-ad-title__el"/>
    <w:basedOn w:val="a1"/>
    <w:rsid w:val="009B15FA"/>
  </w:style>
  <w:style w:type="character" w:customStyle="1" w:styleId="b-def-sponsorwrap">
    <w:name w:val="b-def-sponsor__wrap"/>
    <w:basedOn w:val="a1"/>
    <w:rsid w:val="009B15FA"/>
  </w:style>
  <w:style w:type="character" w:customStyle="1" w:styleId="viewsviewscount1zrfk">
    <w:name w:val="views_viewscount__1zrfk"/>
    <w:basedOn w:val="a1"/>
    <w:rsid w:val="009B15FA"/>
  </w:style>
  <w:style w:type="character" w:customStyle="1" w:styleId="sharing">
    <w:name w:val="sharing"/>
    <w:basedOn w:val="a1"/>
    <w:rsid w:val="009B15FA"/>
  </w:style>
  <w:style w:type="character" w:customStyle="1" w:styleId="sharingtext">
    <w:name w:val="sharing__text"/>
    <w:basedOn w:val="a1"/>
    <w:rsid w:val="009B15FA"/>
  </w:style>
  <w:style w:type="character" w:customStyle="1" w:styleId="sharingicon">
    <w:name w:val="sharing__icon"/>
    <w:basedOn w:val="a1"/>
    <w:rsid w:val="009B15FA"/>
  </w:style>
  <w:style w:type="character" w:customStyle="1" w:styleId="vh">
    <w:name w:val="vh"/>
    <w:basedOn w:val="a1"/>
    <w:rsid w:val="009B15FA"/>
  </w:style>
  <w:style w:type="character" w:customStyle="1" w:styleId="slider-number-current">
    <w:name w:val="slider-number-current"/>
    <w:basedOn w:val="a1"/>
    <w:rsid w:val="009B15FA"/>
  </w:style>
  <w:style w:type="character" w:customStyle="1" w:styleId="slider-number-total">
    <w:name w:val="slider-number-total"/>
    <w:basedOn w:val="a1"/>
    <w:rsid w:val="009B15FA"/>
  </w:style>
  <w:style w:type="character" w:customStyle="1" w:styleId="postauthor">
    <w:name w:val="post_author"/>
    <w:basedOn w:val="a1"/>
    <w:rsid w:val="009B15FA"/>
  </w:style>
  <w:style w:type="character" w:customStyle="1" w:styleId="timevalue">
    <w:name w:val="time_value"/>
    <w:basedOn w:val="a1"/>
    <w:rsid w:val="009B15FA"/>
  </w:style>
  <w:style w:type="character" w:customStyle="1" w:styleId="viewnumber">
    <w:name w:val="view_number"/>
    <w:basedOn w:val="a1"/>
    <w:rsid w:val="009B15FA"/>
  </w:style>
  <w:style w:type="character" w:customStyle="1" w:styleId="101">
    <w:name w:val="Название объекта10"/>
    <w:basedOn w:val="a1"/>
    <w:rsid w:val="009B15FA"/>
  </w:style>
  <w:style w:type="character" w:customStyle="1" w:styleId="css-901oao">
    <w:name w:val="css-901oao"/>
    <w:basedOn w:val="a1"/>
    <w:rsid w:val="009B15FA"/>
  </w:style>
  <w:style w:type="character" w:customStyle="1" w:styleId="130">
    <w:name w:val="Дата13"/>
    <w:basedOn w:val="a1"/>
    <w:rsid w:val="009B15FA"/>
  </w:style>
  <w:style w:type="character" w:customStyle="1" w:styleId="count">
    <w:name w:val="count"/>
    <w:basedOn w:val="a1"/>
    <w:rsid w:val="009B15FA"/>
  </w:style>
  <w:style w:type="character" w:customStyle="1" w:styleId="sr-only">
    <w:name w:val="sr-only"/>
    <w:basedOn w:val="a1"/>
    <w:rsid w:val="009B15FA"/>
  </w:style>
  <w:style w:type="character" w:customStyle="1" w:styleId="pic-qu">
    <w:name w:val="pic-qu"/>
    <w:basedOn w:val="a1"/>
    <w:rsid w:val="009B15FA"/>
  </w:style>
  <w:style w:type="character" w:customStyle="1" w:styleId="pic">
    <w:name w:val="pic"/>
    <w:basedOn w:val="a1"/>
    <w:rsid w:val="009B15FA"/>
  </w:style>
  <w:style w:type="character" w:customStyle="1" w:styleId="mz-infographicscounter-title">
    <w:name w:val="mz-infographics__counter-title"/>
    <w:basedOn w:val="a1"/>
    <w:rsid w:val="009B15FA"/>
  </w:style>
  <w:style w:type="character" w:customStyle="1" w:styleId="140">
    <w:name w:val="Дата14"/>
    <w:basedOn w:val="a1"/>
    <w:rsid w:val="009B15FA"/>
  </w:style>
  <w:style w:type="character" w:customStyle="1" w:styleId="112">
    <w:name w:val="Название объекта11"/>
    <w:basedOn w:val="a1"/>
    <w:rsid w:val="009B15FA"/>
  </w:style>
  <w:style w:type="character" w:customStyle="1" w:styleId="121">
    <w:name w:val="Название объекта12"/>
    <w:basedOn w:val="a1"/>
    <w:rsid w:val="009B15FA"/>
  </w:style>
  <w:style w:type="character" w:customStyle="1" w:styleId="160">
    <w:name w:val="Дата16"/>
    <w:basedOn w:val="a1"/>
    <w:rsid w:val="009B15FA"/>
  </w:style>
  <w:style w:type="character" w:customStyle="1" w:styleId="131">
    <w:name w:val="Название объекта13"/>
    <w:basedOn w:val="a1"/>
    <w:rsid w:val="009B15FA"/>
  </w:style>
  <w:style w:type="character" w:customStyle="1" w:styleId="inline">
    <w:name w:val="inline"/>
    <w:basedOn w:val="a1"/>
    <w:rsid w:val="009B15FA"/>
  </w:style>
  <w:style w:type="character" w:customStyle="1" w:styleId="articlecountview">
    <w:name w:val="article__count_view"/>
    <w:basedOn w:val="a1"/>
    <w:rsid w:val="009B15FA"/>
  </w:style>
  <w:style w:type="character" w:customStyle="1" w:styleId="articlecountmessage">
    <w:name w:val="article__count_message"/>
    <w:basedOn w:val="a1"/>
    <w:rsid w:val="009B15FA"/>
  </w:style>
  <w:style w:type="character" w:customStyle="1" w:styleId="barticle-inject-moretitle">
    <w:name w:val="b_article-inject-more__title"/>
    <w:basedOn w:val="a1"/>
    <w:rsid w:val="009B15FA"/>
  </w:style>
  <w:style w:type="character" w:customStyle="1" w:styleId="barticle-inject-morespan">
    <w:name w:val="b_article-inject-more__span"/>
    <w:basedOn w:val="a1"/>
    <w:rsid w:val="009B15FA"/>
  </w:style>
  <w:style w:type="character" w:customStyle="1" w:styleId="mark">
    <w:name w:val="mark"/>
    <w:basedOn w:val="a1"/>
    <w:rsid w:val="009B15FA"/>
  </w:style>
  <w:style w:type="character" w:customStyle="1" w:styleId="module-contact-name">
    <w:name w:val="module-contact-name"/>
    <w:basedOn w:val="a1"/>
    <w:rsid w:val="009B15FA"/>
  </w:style>
  <w:style w:type="character" w:customStyle="1" w:styleId="messagebodyat-mention">
    <w:name w:val="messagebody__at-mention"/>
    <w:basedOn w:val="a1"/>
    <w:rsid w:val="009B15FA"/>
  </w:style>
  <w:style w:type="character" w:customStyle="1" w:styleId="relatedblock-modulefirstbkitw">
    <w:name w:val="relatedblock-module_first__bkitw"/>
    <w:basedOn w:val="a1"/>
    <w:rsid w:val="009B15FA"/>
  </w:style>
  <w:style w:type="character" w:customStyle="1" w:styleId="announcementintext-modulebutton2dexa">
    <w:name w:val="announcementintext-module_button__2dexa"/>
    <w:basedOn w:val="a1"/>
    <w:rsid w:val="009B15FA"/>
  </w:style>
  <w:style w:type="character" w:customStyle="1" w:styleId="170">
    <w:name w:val="Дата17"/>
    <w:basedOn w:val="a1"/>
    <w:rsid w:val="009B15FA"/>
  </w:style>
  <w:style w:type="character" w:customStyle="1" w:styleId="141">
    <w:name w:val="Название объекта14"/>
    <w:basedOn w:val="a1"/>
    <w:rsid w:val="009B15FA"/>
  </w:style>
  <w:style w:type="character" w:customStyle="1" w:styleId="postcategory">
    <w:name w:val="post_category"/>
    <w:basedOn w:val="a1"/>
    <w:rsid w:val="009B15FA"/>
  </w:style>
  <w:style w:type="character" w:customStyle="1" w:styleId="postdate">
    <w:name w:val="post_date"/>
    <w:basedOn w:val="a1"/>
    <w:rsid w:val="009B15FA"/>
  </w:style>
  <w:style w:type="character" w:customStyle="1" w:styleId="180">
    <w:name w:val="Дата18"/>
    <w:basedOn w:val="a1"/>
    <w:rsid w:val="009B15FA"/>
  </w:style>
  <w:style w:type="paragraph" w:customStyle="1" w:styleId="meta-newsdate">
    <w:name w:val="meta-news__date"/>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meta-newsviews">
    <w:name w:val="meta-news__views"/>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post-date">
    <w:name w:val="post-date"/>
    <w:basedOn w:val="a1"/>
    <w:rsid w:val="009B15FA"/>
  </w:style>
  <w:style w:type="character" w:customStyle="1" w:styleId="notion-enable-hover">
    <w:name w:val="notion-enable-hover"/>
    <w:basedOn w:val="a1"/>
    <w:rsid w:val="009B15FA"/>
  </w:style>
  <w:style w:type="character" w:customStyle="1" w:styleId="td-post-date">
    <w:name w:val="td-post-date"/>
    <w:basedOn w:val="a1"/>
    <w:rsid w:val="009B15FA"/>
  </w:style>
  <w:style w:type="paragraph" w:customStyle="1" w:styleId="1ofqm">
    <w:name w:val="_1ofqm"/>
    <w:basedOn w:val="a"/>
    <w:rsid w:val="009B15F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3jdsn">
    <w:name w:val="_3jdsn"/>
    <w:basedOn w:val="a1"/>
    <w:rsid w:val="009B15FA"/>
  </w:style>
  <w:style w:type="paragraph" w:customStyle="1" w:styleId="Default">
    <w:name w:val="Default"/>
    <w:rsid w:val="009B15FA"/>
    <w:pPr>
      <w:autoSpaceDE w:val="0"/>
      <w:autoSpaceDN w:val="0"/>
      <w:adjustRightInd w:val="0"/>
    </w:pPr>
    <w:rPr>
      <w:rFonts w:eastAsia="Calibri"/>
      <w:color w:val="000000"/>
      <w:sz w:val="24"/>
      <w:szCs w:val="24"/>
      <w:lang w:eastAsia="en-US"/>
    </w:rPr>
  </w:style>
  <w:style w:type="paragraph" w:customStyle="1" w:styleId="articlecover-source">
    <w:name w:val="article__cover-source"/>
    <w:basedOn w:val="a"/>
    <w:rsid w:val="009B15F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190">
    <w:name w:val="Дата19"/>
    <w:basedOn w:val="a1"/>
    <w:rsid w:val="009B15FA"/>
  </w:style>
  <w:style w:type="character" w:customStyle="1" w:styleId="151">
    <w:name w:val="Название объекта15"/>
    <w:basedOn w:val="a1"/>
    <w:rsid w:val="009B15FA"/>
  </w:style>
  <w:style w:type="paragraph" w:customStyle="1" w:styleId="200">
    <w:name w:val="Дата20"/>
    <w:basedOn w:val="a"/>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211">
    <w:name w:val="Дата21"/>
    <w:basedOn w:val="a"/>
    <w:rsid w:val="009B15F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afff8">
    <w:name w:val="Сноска_"/>
    <w:link w:val="afff9"/>
    <w:rsid w:val="009B15FA"/>
    <w:rPr>
      <w:color w:val="0000FF"/>
      <w:u w:val="single"/>
      <w:shd w:val="clear" w:color="auto" w:fill="FFFFFF"/>
      <w:lang w:val="en-US" w:bidi="en-US"/>
    </w:rPr>
  </w:style>
  <w:style w:type="character" w:customStyle="1" w:styleId="1f9">
    <w:name w:val="Заголовок №1_"/>
    <w:link w:val="1fa"/>
    <w:rsid w:val="009B15FA"/>
    <w:rPr>
      <w:b/>
      <w:bCs/>
      <w:sz w:val="40"/>
      <w:szCs w:val="40"/>
      <w:shd w:val="clear" w:color="auto" w:fill="FFFFFF"/>
    </w:rPr>
  </w:style>
  <w:style w:type="character" w:customStyle="1" w:styleId="2f">
    <w:name w:val="Заголовок №2_"/>
    <w:link w:val="2f0"/>
    <w:rsid w:val="009B15FA"/>
    <w:rPr>
      <w:b/>
      <w:bCs/>
      <w:sz w:val="36"/>
      <w:szCs w:val="36"/>
      <w:shd w:val="clear" w:color="auto" w:fill="FFFFFF"/>
    </w:rPr>
  </w:style>
  <w:style w:type="character" w:customStyle="1" w:styleId="2f1">
    <w:name w:val="Колонтитул (2)_"/>
    <w:link w:val="2f2"/>
    <w:rsid w:val="009B15FA"/>
    <w:rPr>
      <w:shd w:val="clear" w:color="auto" w:fill="FFFFFF"/>
    </w:rPr>
  </w:style>
  <w:style w:type="character" w:customStyle="1" w:styleId="afffa">
    <w:name w:val="Оглавление_"/>
    <w:link w:val="afffb"/>
    <w:rsid w:val="009B15FA"/>
    <w:rPr>
      <w:shd w:val="clear" w:color="auto" w:fill="FFFFFF"/>
    </w:rPr>
  </w:style>
  <w:style w:type="character" w:customStyle="1" w:styleId="36">
    <w:name w:val="Заголовок №3_"/>
    <w:link w:val="37"/>
    <w:rsid w:val="009B15FA"/>
    <w:rPr>
      <w:b/>
      <w:bCs/>
      <w:sz w:val="28"/>
      <w:szCs w:val="28"/>
      <w:shd w:val="clear" w:color="auto" w:fill="FFFFFF"/>
    </w:rPr>
  </w:style>
  <w:style w:type="character" w:customStyle="1" w:styleId="afffc">
    <w:name w:val="Подпись к таблице_"/>
    <w:link w:val="afffd"/>
    <w:rsid w:val="009B15FA"/>
    <w:rPr>
      <w:b/>
      <w:bCs/>
      <w:shd w:val="clear" w:color="auto" w:fill="FFFFFF"/>
    </w:rPr>
  </w:style>
  <w:style w:type="character" w:customStyle="1" w:styleId="afffe">
    <w:name w:val="Другое_"/>
    <w:link w:val="affff"/>
    <w:rsid w:val="009B15FA"/>
    <w:rPr>
      <w:shd w:val="clear" w:color="auto" w:fill="FFFFFF"/>
    </w:rPr>
  </w:style>
  <w:style w:type="paragraph" w:customStyle="1" w:styleId="afff9">
    <w:name w:val="Сноска"/>
    <w:basedOn w:val="a"/>
    <w:link w:val="afff8"/>
    <w:rsid w:val="009B15FA"/>
    <w:pPr>
      <w:widowControl w:val="0"/>
      <w:shd w:val="clear" w:color="auto" w:fill="FFFFFF"/>
      <w:suppressAutoHyphens w:val="0"/>
      <w:spacing w:line="240" w:lineRule="auto"/>
    </w:pPr>
    <w:rPr>
      <w:rFonts w:eastAsia="Times New Roman" w:cs="Times New Roman"/>
      <w:color w:val="0000FF"/>
      <w:kern w:val="0"/>
      <w:sz w:val="20"/>
      <w:szCs w:val="20"/>
      <w:u w:val="single"/>
      <w:lang w:val="en-US" w:eastAsia="ru-RU" w:bidi="en-US"/>
    </w:rPr>
  </w:style>
  <w:style w:type="paragraph" w:customStyle="1" w:styleId="1fa">
    <w:name w:val="Заголовок №1"/>
    <w:basedOn w:val="a"/>
    <w:link w:val="1f9"/>
    <w:rsid w:val="009B15FA"/>
    <w:pPr>
      <w:widowControl w:val="0"/>
      <w:shd w:val="clear" w:color="auto" w:fill="FFFFFF"/>
      <w:suppressAutoHyphens w:val="0"/>
      <w:spacing w:after="260" w:line="240" w:lineRule="auto"/>
      <w:jc w:val="center"/>
      <w:outlineLvl w:val="0"/>
    </w:pPr>
    <w:rPr>
      <w:rFonts w:eastAsia="Times New Roman" w:cs="Times New Roman"/>
      <w:b/>
      <w:bCs/>
      <w:kern w:val="0"/>
      <w:sz w:val="40"/>
      <w:szCs w:val="40"/>
      <w:lang w:eastAsia="ru-RU"/>
    </w:rPr>
  </w:style>
  <w:style w:type="paragraph" w:customStyle="1" w:styleId="2f0">
    <w:name w:val="Заголовок №2"/>
    <w:basedOn w:val="a"/>
    <w:link w:val="2f"/>
    <w:rsid w:val="009B15FA"/>
    <w:pPr>
      <w:widowControl w:val="0"/>
      <w:shd w:val="clear" w:color="auto" w:fill="FFFFFF"/>
      <w:suppressAutoHyphens w:val="0"/>
      <w:spacing w:after="320" w:line="240" w:lineRule="auto"/>
      <w:outlineLvl w:val="1"/>
    </w:pPr>
    <w:rPr>
      <w:rFonts w:eastAsia="Times New Roman" w:cs="Times New Roman"/>
      <w:b/>
      <w:bCs/>
      <w:kern w:val="0"/>
      <w:sz w:val="36"/>
      <w:szCs w:val="36"/>
      <w:lang w:eastAsia="ru-RU"/>
    </w:rPr>
  </w:style>
  <w:style w:type="paragraph" w:customStyle="1" w:styleId="2f2">
    <w:name w:val="Колонтитул (2)"/>
    <w:basedOn w:val="a"/>
    <w:link w:val="2f1"/>
    <w:rsid w:val="009B15FA"/>
    <w:pPr>
      <w:widowControl w:val="0"/>
      <w:shd w:val="clear" w:color="auto" w:fill="FFFFFF"/>
      <w:suppressAutoHyphens w:val="0"/>
      <w:spacing w:line="240" w:lineRule="auto"/>
    </w:pPr>
    <w:rPr>
      <w:rFonts w:eastAsia="Times New Roman" w:cs="Times New Roman"/>
      <w:kern w:val="0"/>
      <w:sz w:val="20"/>
      <w:szCs w:val="20"/>
      <w:lang w:eastAsia="ru-RU"/>
    </w:rPr>
  </w:style>
  <w:style w:type="paragraph" w:customStyle="1" w:styleId="afffb">
    <w:name w:val="Оглавление"/>
    <w:basedOn w:val="a"/>
    <w:link w:val="afffa"/>
    <w:rsid w:val="009B15FA"/>
    <w:pPr>
      <w:widowControl w:val="0"/>
      <w:shd w:val="clear" w:color="auto" w:fill="FFFFFF"/>
      <w:suppressAutoHyphens w:val="0"/>
      <w:spacing w:line="240" w:lineRule="auto"/>
      <w:ind w:firstLine="260"/>
    </w:pPr>
    <w:rPr>
      <w:rFonts w:eastAsia="Times New Roman" w:cs="Times New Roman"/>
      <w:kern w:val="0"/>
      <w:sz w:val="20"/>
      <w:szCs w:val="20"/>
      <w:lang w:eastAsia="ru-RU"/>
    </w:rPr>
  </w:style>
  <w:style w:type="paragraph" w:customStyle="1" w:styleId="37">
    <w:name w:val="Заголовок №3"/>
    <w:basedOn w:val="a"/>
    <w:link w:val="36"/>
    <w:rsid w:val="009B15FA"/>
    <w:pPr>
      <w:widowControl w:val="0"/>
      <w:shd w:val="clear" w:color="auto" w:fill="FFFFFF"/>
      <w:suppressAutoHyphens w:val="0"/>
      <w:spacing w:after="260" w:line="240" w:lineRule="auto"/>
      <w:outlineLvl w:val="2"/>
    </w:pPr>
    <w:rPr>
      <w:rFonts w:eastAsia="Times New Roman" w:cs="Times New Roman"/>
      <w:b/>
      <w:bCs/>
      <w:kern w:val="0"/>
      <w:sz w:val="28"/>
      <w:szCs w:val="28"/>
      <w:lang w:eastAsia="ru-RU"/>
    </w:rPr>
  </w:style>
  <w:style w:type="paragraph" w:customStyle="1" w:styleId="afffd">
    <w:name w:val="Подпись к таблице"/>
    <w:basedOn w:val="a"/>
    <w:link w:val="afffc"/>
    <w:rsid w:val="009B15FA"/>
    <w:pPr>
      <w:widowControl w:val="0"/>
      <w:shd w:val="clear" w:color="auto" w:fill="FFFFFF"/>
      <w:suppressAutoHyphens w:val="0"/>
      <w:spacing w:line="240" w:lineRule="auto"/>
    </w:pPr>
    <w:rPr>
      <w:rFonts w:eastAsia="Times New Roman" w:cs="Times New Roman"/>
      <w:b/>
      <w:bCs/>
      <w:kern w:val="0"/>
      <w:sz w:val="20"/>
      <w:szCs w:val="20"/>
      <w:lang w:eastAsia="ru-RU"/>
    </w:rPr>
  </w:style>
  <w:style w:type="paragraph" w:customStyle="1" w:styleId="affff">
    <w:name w:val="Другое"/>
    <w:basedOn w:val="a"/>
    <w:link w:val="afffe"/>
    <w:rsid w:val="009B15FA"/>
    <w:pPr>
      <w:widowControl w:val="0"/>
      <w:shd w:val="clear" w:color="auto" w:fill="FFFFFF"/>
      <w:suppressAutoHyphens w:val="0"/>
      <w:spacing w:line="240" w:lineRule="auto"/>
      <w:ind w:firstLine="400"/>
    </w:pPr>
    <w:rPr>
      <w:rFonts w:eastAsia="Times New Roman" w:cs="Times New Roman"/>
      <w:kern w:val="0"/>
      <w:sz w:val="20"/>
      <w:szCs w:val="20"/>
      <w:lang w:eastAsia="ru-RU"/>
    </w:rPr>
  </w:style>
  <w:style w:type="character" w:customStyle="1" w:styleId="tgmewidgetmessageviews">
    <w:name w:val="tgme_widget_message_views"/>
    <w:basedOn w:val="a1"/>
    <w:rsid w:val="009B15FA"/>
  </w:style>
  <w:style w:type="character" w:customStyle="1" w:styleId="copyonly">
    <w:name w:val="copyonly"/>
    <w:basedOn w:val="a1"/>
    <w:rsid w:val="009B15FA"/>
  </w:style>
  <w:style w:type="character" w:customStyle="1" w:styleId="tgmewidgetmessagemeta">
    <w:name w:val="tgme_widget_message_meta"/>
    <w:basedOn w:val="a1"/>
    <w:rsid w:val="009B15FA"/>
  </w:style>
  <w:style w:type="character" w:customStyle="1" w:styleId="220">
    <w:name w:val="Дата22"/>
    <w:basedOn w:val="a1"/>
    <w:rsid w:val="009B15FA"/>
  </w:style>
  <w:style w:type="paragraph" w:customStyle="1" w:styleId="sc-12de6485-7">
    <w:name w:val="sc-12de6485-7"/>
    <w:basedOn w:val="a"/>
    <w:rsid w:val="0010663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cdx-tooltip">
    <w:name w:val="cdx-tooltip"/>
    <w:basedOn w:val="a1"/>
    <w:rsid w:val="0010663A"/>
  </w:style>
  <w:style w:type="character" w:customStyle="1" w:styleId="1bfoy">
    <w:name w:val="_1bfoy"/>
    <w:basedOn w:val="a1"/>
    <w:rsid w:val="0010663A"/>
  </w:style>
  <w:style w:type="character" w:customStyle="1" w:styleId="3ueg9">
    <w:name w:val="_3ueg9"/>
    <w:basedOn w:val="a1"/>
    <w:rsid w:val="0010663A"/>
  </w:style>
  <w:style w:type="paragraph" w:customStyle="1" w:styleId="3sewc">
    <w:name w:val="_3sewc"/>
    <w:basedOn w:val="a"/>
    <w:rsid w:val="0010663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2mubn">
    <w:name w:val="_2mubn"/>
    <w:basedOn w:val="a"/>
    <w:rsid w:val="0010663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2b8t9">
    <w:name w:val="_2b8t9"/>
    <w:basedOn w:val="a"/>
    <w:rsid w:val="0010663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post-cardcategory">
    <w:name w:val="post-card__category"/>
    <w:basedOn w:val="a1"/>
    <w:rsid w:val="0010663A"/>
  </w:style>
  <w:style w:type="character" w:customStyle="1" w:styleId="entry-author">
    <w:name w:val="entry-author"/>
    <w:basedOn w:val="a1"/>
    <w:rsid w:val="0010663A"/>
  </w:style>
  <w:style w:type="character" w:customStyle="1" w:styleId="entry-label">
    <w:name w:val="entry-label"/>
    <w:basedOn w:val="a1"/>
    <w:rsid w:val="0010663A"/>
  </w:style>
  <w:style w:type="character" w:customStyle="1" w:styleId="entry-views">
    <w:name w:val="entry-views"/>
    <w:basedOn w:val="a1"/>
    <w:rsid w:val="0010663A"/>
  </w:style>
  <w:style w:type="character" w:customStyle="1" w:styleId="js-views-count">
    <w:name w:val="js-views-count"/>
    <w:basedOn w:val="a1"/>
    <w:rsid w:val="0010663A"/>
  </w:style>
  <w:style w:type="character" w:customStyle="1" w:styleId="entry-date">
    <w:name w:val="entry-date"/>
    <w:basedOn w:val="a1"/>
    <w:rsid w:val="0010663A"/>
  </w:style>
  <w:style w:type="character" w:customStyle="1" w:styleId="sc-8a9e1616-5">
    <w:name w:val="sc-8a9e1616-5"/>
    <w:basedOn w:val="a1"/>
    <w:rsid w:val="0010663A"/>
  </w:style>
  <w:style w:type="character" w:customStyle="1" w:styleId="linesellipsis-unit">
    <w:name w:val="linesellipsis-unit"/>
    <w:basedOn w:val="a1"/>
    <w:rsid w:val="0010663A"/>
  </w:style>
  <w:style w:type="character" w:customStyle="1" w:styleId="linesellipsis-ellipsis">
    <w:name w:val="linesellipsis-ellipsis"/>
    <w:basedOn w:val="a1"/>
    <w:rsid w:val="0010663A"/>
  </w:style>
  <w:style w:type="paragraph" w:customStyle="1" w:styleId="elementor-icon-list-item">
    <w:name w:val="elementor-icon-list-item"/>
    <w:basedOn w:val="a"/>
    <w:rsid w:val="0010663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elementor-icon-list-text">
    <w:name w:val="elementor-icon-list-text"/>
    <w:basedOn w:val="a1"/>
    <w:rsid w:val="0010663A"/>
  </w:style>
  <w:style w:type="character" w:customStyle="1" w:styleId="elementor-post-infoitem-prefix">
    <w:name w:val="elementor-post-info__item-prefix"/>
    <w:basedOn w:val="a1"/>
    <w:rsid w:val="0010663A"/>
  </w:style>
  <w:style w:type="character" w:customStyle="1" w:styleId="elementor-post-infoterms-list">
    <w:name w:val="elementor-post-info__terms-list"/>
    <w:basedOn w:val="a1"/>
    <w:rsid w:val="0010663A"/>
  </w:style>
  <w:style w:type="paragraph" w:customStyle="1" w:styleId="ql-align-right">
    <w:name w:val="ql-align-right"/>
    <w:basedOn w:val="a"/>
    <w:rsid w:val="0010663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2aj7s">
    <w:name w:val="_2aj7s"/>
    <w:basedOn w:val="a1"/>
    <w:rsid w:val="0010663A"/>
  </w:style>
  <w:style w:type="paragraph" w:customStyle="1" w:styleId="pzkmd">
    <w:name w:val="pzkmd"/>
    <w:basedOn w:val="a"/>
    <w:rsid w:val="0010663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cf5av">
    <w:name w:val="cf5av"/>
    <w:basedOn w:val="a"/>
    <w:rsid w:val="0010663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mlp2x">
    <w:name w:val="mlp2x"/>
    <w:basedOn w:val="a"/>
    <w:rsid w:val="0010663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b-postlead">
    <w:name w:val="b-post__lead"/>
    <w:basedOn w:val="a"/>
    <w:rsid w:val="0010663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b-postothertitle">
    <w:name w:val="b-post__other__title"/>
    <w:basedOn w:val="a1"/>
    <w:rsid w:val="0010663A"/>
  </w:style>
  <w:style w:type="character" w:customStyle="1" w:styleId="disqus-comment-count">
    <w:name w:val="disqus-comment-count"/>
    <w:basedOn w:val="a1"/>
    <w:rsid w:val="0010663A"/>
  </w:style>
  <w:style w:type="character" w:customStyle="1" w:styleId="f2gay">
    <w:name w:val="f2gay"/>
    <w:basedOn w:val="a1"/>
    <w:rsid w:val="0010663A"/>
  </w:style>
  <w:style w:type="character" w:styleId="HTML4">
    <w:name w:val="HTML Cite"/>
    <w:basedOn w:val="a1"/>
    <w:uiPriority w:val="99"/>
    <w:semiHidden/>
    <w:unhideWhenUsed/>
    <w:rsid w:val="0010663A"/>
    <w:rPr>
      <w:i/>
      <w:iCs/>
    </w:rPr>
  </w:style>
  <w:style w:type="character" w:customStyle="1" w:styleId="reference-text">
    <w:name w:val="reference-text"/>
    <w:basedOn w:val="a1"/>
    <w:rsid w:val="00106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885288">
      <w:bodyDiv w:val="1"/>
      <w:marLeft w:val="0"/>
      <w:marRight w:val="0"/>
      <w:marTop w:val="0"/>
      <w:marBottom w:val="0"/>
      <w:divBdr>
        <w:top w:val="none" w:sz="0" w:space="0" w:color="auto"/>
        <w:left w:val="none" w:sz="0" w:space="0" w:color="auto"/>
        <w:bottom w:val="none" w:sz="0" w:space="0" w:color="auto"/>
        <w:right w:val="none" w:sz="0" w:space="0" w:color="auto"/>
      </w:divBdr>
      <w:divsChild>
        <w:div w:id="1742945297">
          <w:marLeft w:val="0"/>
          <w:marRight w:val="0"/>
          <w:marTop w:val="0"/>
          <w:marBottom w:val="0"/>
          <w:divBdr>
            <w:top w:val="none" w:sz="0" w:space="0" w:color="auto"/>
            <w:left w:val="none" w:sz="0" w:space="0" w:color="auto"/>
            <w:bottom w:val="none" w:sz="0" w:space="0" w:color="auto"/>
            <w:right w:val="none" w:sz="0" w:space="0" w:color="auto"/>
          </w:divBdr>
        </w:div>
        <w:div w:id="2071996446">
          <w:marLeft w:val="0"/>
          <w:marRight w:val="0"/>
          <w:marTop w:val="0"/>
          <w:marBottom w:val="0"/>
          <w:divBdr>
            <w:top w:val="none" w:sz="0" w:space="0" w:color="auto"/>
            <w:left w:val="none" w:sz="0" w:space="0" w:color="auto"/>
            <w:bottom w:val="none" w:sz="0" w:space="0" w:color="auto"/>
            <w:right w:val="none" w:sz="0" w:space="0" w:color="auto"/>
          </w:divBdr>
        </w:div>
      </w:divsChild>
    </w:div>
    <w:div w:id="991642211">
      <w:bodyDiv w:val="1"/>
      <w:marLeft w:val="0"/>
      <w:marRight w:val="0"/>
      <w:marTop w:val="0"/>
      <w:marBottom w:val="0"/>
      <w:divBdr>
        <w:top w:val="none" w:sz="0" w:space="0" w:color="auto"/>
        <w:left w:val="none" w:sz="0" w:space="0" w:color="auto"/>
        <w:bottom w:val="none" w:sz="0" w:space="0" w:color="auto"/>
        <w:right w:val="none" w:sz="0" w:space="0" w:color="auto"/>
      </w:divBdr>
    </w:div>
    <w:div w:id="1141114660">
      <w:bodyDiv w:val="1"/>
      <w:marLeft w:val="0"/>
      <w:marRight w:val="0"/>
      <w:marTop w:val="0"/>
      <w:marBottom w:val="0"/>
      <w:divBdr>
        <w:top w:val="none" w:sz="0" w:space="0" w:color="auto"/>
        <w:left w:val="none" w:sz="0" w:space="0" w:color="auto"/>
        <w:bottom w:val="none" w:sz="0" w:space="0" w:color="auto"/>
        <w:right w:val="none" w:sz="0" w:space="0" w:color="auto"/>
      </w:divBdr>
    </w:div>
    <w:div w:id="1953628194">
      <w:bodyDiv w:val="1"/>
      <w:marLeft w:val="0"/>
      <w:marRight w:val="0"/>
      <w:marTop w:val="0"/>
      <w:marBottom w:val="0"/>
      <w:divBdr>
        <w:top w:val="none" w:sz="0" w:space="0" w:color="auto"/>
        <w:left w:val="none" w:sz="0" w:space="0" w:color="auto"/>
        <w:bottom w:val="none" w:sz="0" w:space="0" w:color="auto"/>
        <w:right w:val="none" w:sz="0" w:space="0" w:color="auto"/>
      </w:divBdr>
      <w:divsChild>
        <w:div w:id="849296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0%D0%BB%D0%B5%D1%81%D1%82%D0%B8%D0%BD%D1%81%D0%BA%D0%B8%D0%B9_%D0%B8%D1%81%D0%BB%D0%B0%D0%BC%D1%81%D0%BA%D0%B8%D0%B9_%D0%B4%D0%B6%D0%B8%D1%85%D0%B0%D0%B4" TargetMode="External"/><Relationship Id="rId13" Type="http://schemas.openxmlformats.org/officeDocument/2006/relationships/hyperlink" Target="https://kazbekovskiy--dag.sudrf.ru/modules.php?name=sud_delo&amp;srv_num=1&amp;name_op=r&amp;delo_id=1500001&amp;case_type=0&amp;new=0&amp;adm_parts__NAMESS=&amp;adm_case__CASE_NUMBERSS=&amp;adm_case__JUDICIAL_UIDSS=&amp;delo_table=adm_case&amp;adm_case__ENTRY_DATE1D=&amp;adm_case__ENTRY_DATE2D=&amp;adm_case__PR_NUMBERSS=&amp;ADM_CASE__JUDGE=&amp;adm_case__RESULT_DATE1D=&amp;adm_case__RESULT_DATE2D=&amp;ADM_CASE__RESULT=&amp;ADM_CASE__BUILDING_ID=&amp;ADM_CASE__COURT_STRUCT=&amp;ADM_EVENT__EVENT_NAME=&amp;adm_event__EVENT_DATEDD=&amp;ADM_PARTS__PARTS_TYPE=&amp;adm_parts__LAW_ARTICLESS=%F1%F2.20.2+%F7.6.1+%CA%EE%C0%CF+%D0%D4&amp;adm_parts__INN_STRSS=&amp;adm_parts__KPP_STRSS=&amp;adm_parts__OGRN_STRSS=&amp;adm_parts__OGRNIP_STRSS=&amp;adm_document__PUBL_DATE1D=&amp;adm_document__PUBL_DATE2D=&amp;ADM_CASE__VALIDITY_DATE1D=&amp;ADM_CASE__VALIDITY_DATE2D=&amp;adm_order_info__ORDER_DATE1D=&amp;adm_order_info__ORDER_DATE2D=&amp;adm_order_info__ORDER_NUMSS=&amp;adm_order_info__EXTERNALKEYSS=&amp;ADM_ORDER_INFO__STATE_ID=&amp;ADM_ORDER_INFO__RECIP_ID=&amp;Submit=%CD%E0%E9%F2%E8" TargetMode="External"/><Relationship Id="rId18" Type="http://schemas.openxmlformats.org/officeDocument/2006/relationships/hyperlink" Target="https://sergokalinskiy--dag.sudrf.ru/modules.php?name=sud_delo&amp;srv_num=1&amp;name_op=r&amp;delo_id=1500001&amp;case_type=0&amp;new=0&amp;adm_parts__NAMESS=&amp;adm_case__CASE_NUMBERSS=&amp;adm_case__JUDICIAL_UIDSS=&amp;delo_table=adm_case&amp;adm_case__ENTRY_DATE1D=&amp;adm_case__ENTRY_DATE2D=&amp;adm_case__PR_NUMBERSS=&amp;ADM_CASE__JUDGE=&amp;adm_case__RESULT_DATE1D=&amp;adm_case__RESULT_DATE2D=&amp;ADM_CASE__RESULT=&amp;ADM_CASE__BUILDING_ID=&amp;ADM_CASE__COURT_STRUCT=&amp;ADM_EVENT__EVENT_NAME=&amp;adm_event__EVENT_DATEDD=&amp;ADM_PARTS__PARTS_TYPE=&amp;adm_parts__LAW_ARTICLESS=%F1%F2.20.2+%F7.6.1+%CA%EE%C0%CF+%D0%D4&amp;adm_parts__INN_STRSS=&amp;adm_parts__KPP_STRSS=&amp;adm_parts__OGRN_STRSS=&amp;adm_parts__OGRNIP_STRSS=&amp;adm_document__PUBL_DATE1D=&amp;adm_document__PUBL_DATE2D=&amp;ADM_CASE__VALIDITY_DATE1D=&amp;ADM_CASE__VALIDITY_DATE2D=&amp;adm_order_info__ORDER_DATE1D=&amp;adm_order_info__ORDER_DATE2D=&amp;adm_order_info__ORDER_NUMSS=&amp;adm_order_info__EXTERNALKEYSS=&amp;ADM_ORDER_INFO__STATE_ID=&amp;ADM_ORDER_INFO__RECIP_ID=&amp;Submit=%CD%E0%E9%F2%E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gergebilskiy--dag.sudrf.ru/modules.php?name=sud_delo&amp;srv_num=1&amp;name_op=r&amp;delo_id=1500001&amp;case_type=0&amp;new=0&amp;adm_parts__NAMESS=&amp;adm_case__CASE_NUMBERSS=&amp;adm_case__JUDICIAL_UIDSS=&amp;delo_table=adm_case&amp;adm_case__ENTRY_DATE1D=&amp;adm_case__ENTRY_DATE2D=&amp;adm_case__PR_NUMBERSS=&amp;ADM_CASE__JUDGE=&amp;adm_case__RESULT_DATE1D=&amp;adm_case__RESULT_DATE2D=&amp;ADM_CASE__RESULT=&amp;ADM_CASE__BUILDING_ID=&amp;ADM_CASE__COURT_STRUCT=&amp;ADM_EVENT__EVENT_NAME=&amp;adm_event__EVENT_DATEDD=&amp;ADM_PARTS__PARTS_TYPE=&amp;adm_parts__LAW_ARTICLESS=%F1%F2.20.2+%F7.6.1+%CA%EE%C0%CF+%D0%D4&amp;adm_parts__INN_STRSS=&amp;adm_parts__KPP_STRSS=&amp;adm_parts__OGRN_STRSS=&amp;adm_parts__OGRNIP_STRSS=&amp;adm_document__PUBL_DATE1D=&amp;adm_document__PUBL_DATE2D=&amp;ADM_CASE__VALIDITY_DATE1D=&amp;ADM_CASE__VALIDITY_DATE2D=&amp;adm_order_info__ORDER_DATE1D=&amp;adm_order_info__ORDER_DATE2D=&amp;adm_order_info__ORDER_NUMSS=&amp;adm_order_info__EXTERNALKEYSS=&amp;ADM_ORDER_INFO__STATE_ID=&amp;ADM_ORDER_INFO__RECIP_ID=&amp;Submit=%CD%E0%E9%F2%E8" TargetMode="External"/><Relationship Id="rId17" Type="http://schemas.openxmlformats.org/officeDocument/2006/relationships/hyperlink" Target="https://tljaratinskiy--dag.sudrf.ru/modules.php?name=sud_delo&amp;srv_num=1&amp;name_op=r&amp;delo_id=1500001&amp;case_type=0&amp;new=0&amp;adm_parts__NAMESS=&amp;adm_case__CASE_NUMBERSS=&amp;adm_case__JUDICIAL_UIDSS=&amp;delo_table=adm_case&amp;adm_case__ENTRY_DATE1D=&amp;adm_case__ENTRY_DATE2D=&amp;adm_case__PR_NUMBERSS=&amp;ADM_CASE__JUDGE=&amp;adm_case__RESULT_DATE1D=&amp;adm_case__RESULT_DATE2D=&amp;ADM_CASE__RESULT=&amp;ADM_CASE__BUILDING_ID=&amp;ADM_CASE__COURT_STRUCT=&amp;ADM_EVENT__EVENT_NAME=&amp;adm_event__EVENT_DATEDD=&amp;ADM_PARTS__PARTS_TYPE=&amp;adm_parts__LAW_ARTICLESS=%F1%F2.20.2+%F7.6.1+%CA%EE%C0%CF+%D0%D4&amp;adm_parts__INN_STRSS=&amp;adm_parts__KPP_STRSS=&amp;adm_parts__OGRN_STRSS=&amp;adm_parts__OGRNIP_STRSS=&amp;adm_document__PUBL_DATE1D=&amp;adm_document__PUBL_DATE2D=&amp;ADM_CASE__VALIDITY_DATE1D=&amp;ADM_CASE__VALIDITY_DATE2D=&amp;adm_order_info__ORDER_DATE1D=&amp;adm_order_info__ORDER_DATE2D=&amp;adm_order_info__ORDER_NUMSS=&amp;adm_order_info__EXTERNALKEYSS=&amp;ADM_ORDER_INFO__STATE_ID=&amp;ADM_ORDER_INFO__RECIP_ID=&amp;Submit=%CD%E0%E9%F2%E8" TargetMode="External"/><Relationship Id="rId2" Type="http://schemas.openxmlformats.org/officeDocument/2006/relationships/numbering" Target="numbering.xml"/><Relationship Id="rId16" Type="http://schemas.openxmlformats.org/officeDocument/2006/relationships/hyperlink" Target="https://lakskiy--dag.sudrf.ru/modules.php?name=sud_delo&amp;srv_num=1&amp;name_op=r&amp;delo_id=1500001&amp;case_type=0&amp;new=0&amp;adm_parts__NAMESS=&amp;adm_case__CASE_NUMBERSS=&amp;adm_case__JUDICIAL_UIDSS=&amp;delo_table=adm_case&amp;adm_case__ENTRY_DATE1D=&amp;adm_case__ENTRY_DATE2D=&amp;adm_case__PR_NUMBERSS=&amp;ADM_CASE__JUDGE=&amp;adm_case__RESULT_DATE1D=&amp;adm_case__RESULT_DATE2D=&amp;ADM_CASE__RESULT=&amp;ADM_CASE__BUILDING_ID=&amp;ADM_CASE__COURT_STRUCT=&amp;ADM_EVENT__EVENT_NAME=&amp;adm_event__EVENT_DATEDD=&amp;ADM_PARTS__PARTS_TYPE=&amp;adm_parts__LAW_ARTICLESS=%F1%F2.20.2+%F7.6.1+%CA%EE%C0%CF+%D0%D4&amp;adm_parts__INN_STRSS=&amp;adm_parts__KPP_STRSS=&amp;adm_parts__OGRN_STRSS=&amp;adm_parts__OGRNIP_STRSS=&amp;adm_document__PUBL_DATE1D=&amp;adm_document__PUBL_DATE2D=&amp;ADM_CASE__VALIDITY_DATE1D=&amp;ADM_CASE__VALIDITY_DATE2D=&amp;adm_order_info__ORDER_DATE1D=&amp;adm_order_info__ORDER_DATE2D=&amp;adm_order_info__ORDER_NUMSS=&amp;adm_order_info__EXTERNALKEYSS=&amp;ADM_ORDER_INFO__STATE_ID=&amp;ADM_ORDER_INFO__RECIP_ID=&amp;Submit=%CD%E0%E9%F2%E8" TargetMode="External"/><Relationship Id="rId20" Type="http://schemas.openxmlformats.org/officeDocument/2006/relationships/hyperlink" Target="https://levashinskiy--dag.sudrf.ru/modules.php?name=sud_delo&amp;srv_num=1&amp;name_op=r&amp;delo_id=1500001&amp;case_type=0&amp;new=0&amp;adm_parts__NAMESS=&amp;adm_case__CASE_NUMBERSS=&amp;adm_case__JUDICIAL_UIDSS=&amp;delo_table=adm_case&amp;adm_case__ENTRY_DATE1D=&amp;adm_case__ENTRY_DATE2D=&amp;adm_case__PR_NUMBERSS=&amp;ADM_CASE__JUDGE=&amp;adm_case__RESULT_DATE1D=&amp;adm_case__RESULT_DATE2D=&amp;ADM_CASE__RESULT=&amp;ADM_CASE__BUILDING_ID=&amp;ADM_CASE__COURT_STRUCT=&amp;ADM_EVENT__EVENT_NAME=&amp;adm_event__EVENT_DATEDD=&amp;ADM_PARTS__PARTS_TYPE=&amp;adm_parts__LAW_ARTICLESS=%F1%F2.20.2+%F7.6.1+%CA%EE%C0%CF+%D0%D4&amp;adm_parts__INN_STRSS=&amp;adm_parts__KPP_STRSS=&amp;adm_parts__OGRN_STRSS=&amp;adm_parts__OGRNIP_STRSS=&amp;adm_document__PUBL_DATE1D=&amp;adm_document__PUBL_DATE2D=&amp;ADM_CASE__VALIDITY_DATE1D=&amp;ADM_CASE__VALIDITY_DATE2D=&amp;adm_order_info__ORDER_DATE1D=&amp;adm_order_info__ORDER_DATE2D=&amp;adm_order_info__ORDER_NUMSS=&amp;adm_order_info__EXTERNALKEYSS=&amp;ADM_ORDER_INFO__STATE_ID=&amp;ADM_ORDER_INFO__RECIP_ID=&amp;Submit=%CD%E0%E9%F2%E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berbashskiy--dag.sudrf.ru/modules.php?name=sud_delo&amp;srv_num=1&amp;name_op=r&amp;delo_id=1500001&amp;case_type=0&amp;new=0&amp;adm_parts__NAMESS=&amp;adm_case__CASE_NUMBERSS=&amp;adm_case__JUDICIAL_UIDSS=&amp;delo_table=adm_case&amp;adm_case__ENTRY_DATE1D=&amp;adm_case__ENTRY_DATE2D=&amp;adm_case__PR_NUMBERSS=&amp;ADM_CASE__JUDGE=&amp;adm_case__RESULT_DATE1D=&amp;adm_case__RESULT_DATE2D=&amp;ADM_CASE__RESULT=&amp;ADM_CASE__BUILDING_ID=&amp;ADM_CASE__COURT_STRUCT=&amp;ADM_EVENT__EVENT_NAME=&amp;adm_event__EVENT_DATEDD=&amp;ADM_PARTS__PARTS_TYPE=&amp;adm_parts__LAW_ARTICLESS=%F1%F2.20.2+%F7.6.1+%CA%EE%C0%CF+%D0%D4&amp;adm_parts__INN_STRSS=&amp;adm_parts__KPP_STRSS=&amp;adm_parts__OGRN_STRSS=&amp;adm_parts__OGRNIP_STRSS=&amp;adm_document__PUBL_DATE1D=&amp;adm_document__PUBL_DATE2D=&amp;ADM_CASE__VALIDITY_DATE1D=&amp;ADM_CASE__VALIDITY_DATE2D=&amp;adm_order_info__ORDER_DATE1D=&amp;adm_order_info__ORDER_DATE2D=&amp;adm_order_info__ORDER_NUMSS=&amp;adm_order_info__EXTERNALKEYSS=&amp;ADM_ORDER_INFO__STATE_ID=&amp;ADM_ORDER_INFO__RECIP_ID=&amp;Submit=%CD%E0%E9%F2%E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agaramkentskiy--dag.sudrf.ru/modules.php?name=sud_delo&amp;srv_num=1&amp;name_op=r&amp;delo_id=1500001&amp;case_type=0&amp;new=0&amp;adm_parts__NAMESS=&amp;adm_case__CASE_NUMBERSS=&amp;adm_case__JUDICIAL_UIDSS=&amp;delo_table=adm_case&amp;adm_case__ENTRY_DATE1D=&amp;adm_case__ENTRY_DATE2D=&amp;adm_case__PR_NUMBERSS=&amp;ADM_CASE__JUDGE=&amp;adm_case__RESULT_DATE1D=&amp;adm_case__RESULT_DATE2D=&amp;ADM_CASE__RESULT=&amp;ADM_CASE__BUILDING_ID=&amp;ADM_CASE__COURT_STRUCT=&amp;ADM_EVENT__EVENT_NAME=&amp;adm_event__EVENT_DATEDD=&amp;ADM_PARTS__PARTS_TYPE=&amp;adm_parts__LAW_ARTICLESS=%F1%F2.20.2+%F7.6.1+%CA%EE%C0%CF+%D0%D4&amp;adm_parts__INN_STRSS=&amp;adm_parts__KPP_STRSS=&amp;adm_parts__OGRN_STRSS=&amp;adm_parts__OGRNIP_STRSS=&amp;adm_document__PUBL_DATE1D=&amp;adm_document__PUBL_DATE2D=&amp;ADM_CASE__VALIDITY_DATE1D=&amp;ADM_CASE__VALIDITY_DATE2D=&amp;adm_order_info__ORDER_DATE1D=&amp;adm_order_info__ORDER_DATE2D=&amp;adm_order_info__ORDER_NUMSS=&amp;adm_order_info__EXTERNALKEYSS=&amp;ADM_ORDER_INFO__STATE_ID=&amp;ADM_ORDER_INFO__RECIP_ID=&amp;Submit=%CD%E0%E9%F2%E8" TargetMode="External"/><Relationship Id="rId23" Type="http://schemas.openxmlformats.org/officeDocument/2006/relationships/fontTable" Target="fontTable.xml"/><Relationship Id="rId10" Type="http://schemas.openxmlformats.org/officeDocument/2006/relationships/hyperlink" Target="https://karabudahkentskiy--dag.sudrf.ru/modules.php?name=sud_delo&amp;srv_num=1&amp;name_op=r&amp;page=1&amp;vnkod=05RS0029&amp;srv_num=1&amp;name_op=r&amp;vnkod=05RS0029&amp;delo_id=1500001&amp;case_type=0&amp;new=0&amp;adm_parts__NAMESS=&amp;adm_case__CASE_NUMBERSS=&amp;adm_case__JUDICIAL_UIDSS=&amp;delo_table=adm_case&amp;adm_case__ENTRY_DATE1D=&amp;adm_case__ENTRY_DATE2D=&amp;adm_case__PR_NUMBERSS=&amp;ADM_CASE__JUDGE=&amp;adm_case__RESULT_DATE1D=&amp;adm_case__RESULT_DATE2D=&amp;ADM_CASE__RESULT=&amp;ADM_CASE__BUILDING_ID=&amp;ADM_CASE__COURT_STRUCT=&amp;ADM_EVENT__EVENT_NAME=&amp;adm_event__EVENT_DATEDD=&amp;ADM_PARTS__PARTS_TYPE=&amp;adm_parts__LAW_ARTICLESS=%F1%F2.20.2+%F7.6.1+%CA%EE%C0%CF+%D0%D4&amp;adm_parts__INN_STRSS=&amp;adm_parts__KPP_STRSS=&amp;adm_parts__OGRN_STRSS=&amp;adm_parts__OGRNIP_STRSS=&amp;adm_document__PUBL_DATE1D=&amp;adm_document__PUBL_DATE2D=&amp;ADM_CASE__VALIDITY_DATE1D=&amp;ADM_CASE__VALIDITY_DATE2D=&amp;adm_order_info__ORDER_DATE1D=&amp;adm_order_info__ORDER_DATE2D=&amp;adm_order_info__ORDER_NUMSS=&amp;adm_order_info__EXTERNALKEYSS=&amp;ADM_ORDER_INFO__STATE_ID=&amp;ADM_ORDER_INFO__RECIP_ID=&amp;Submit=%CD%E0%E9%F2%E8" TargetMode="External"/><Relationship Id="rId19" Type="http://schemas.openxmlformats.org/officeDocument/2006/relationships/hyperlink" Target="https://untsukulskiy--dag.sudrf.ru/modules.php?name=sud_delo&amp;srv_num=1&amp;name_op=r&amp;delo_id=1500001&amp;case_type=0&amp;new=0&amp;adm_parts__NAMESS=&amp;adm_case__CASE_NUMBERSS=&amp;adm_case__JUDICIAL_UIDSS=&amp;delo_table=adm_case&amp;adm_case__ENTRY_DATE1D=&amp;adm_case__ENTRY_DATE2D=&amp;adm_case__PR_NUMBERSS=&amp;ADM_CASE__JUDGE=&amp;adm_case__RESULT_DATE1D=&amp;adm_case__RESULT_DATE2D=&amp;ADM_CASE__RESULT=&amp;ADM_CASE__BUILDING_ID=&amp;ADM_CASE__COURT_STRUCT=&amp;ADM_EVENT__EVENT_NAME=&amp;adm_event__EVENT_DATEDD=&amp;ADM_PARTS__PARTS_TYPE=&amp;adm_parts__LAW_ARTICLESS=%F1%F2.20.2+%F7.6.1+%CA%EE%C0%CF+%D0%D4&amp;adm_parts__INN_STRSS=&amp;adm_parts__KPP_STRSS=&amp;adm_parts__OGRN_STRSS=&amp;adm_parts__OGRNIP_STRSS=&amp;adm_document__PUBL_DATE1D=&amp;adm_document__PUBL_DATE2D=&amp;ADM_CASE__VALIDITY_DATE1D=&amp;ADM_CASE__VALIDITY_DATE2D=&amp;adm_order_info__ORDER_DATE1D=&amp;adm_order_info__ORDER_DATE2D=&amp;adm_order_info__ORDER_NUMSS=&amp;adm_order_info__EXTERNALKEYSS=&amp;ADM_ORDER_INFO__STATE_ID=&amp;ADM_ORDER_INFO__RECIP_ID=&amp;Submit=%CD%E0%E9%F2%E8" TargetMode="External"/><Relationship Id="rId4" Type="http://schemas.openxmlformats.org/officeDocument/2006/relationships/settings" Target="settings.xml"/><Relationship Id="rId9" Type="http://schemas.openxmlformats.org/officeDocument/2006/relationships/hyperlink" Target="https://ru.wikipedia.org/wiki/%D0%94%D0%B5%D0%BC%D0%BE%D0%BA%D1%80%D0%B0%D1%82%D0%B8%D1%87%D0%B5%D1%81%D0%BA%D0%B8%D0%B9_%D1%84%D1%80%D0%BE%D0%BD%D1%82_%D0%BE%D1%81%D0%B2%D0%BE%D0%B1%D0%BE%D0%B6%D0%B4%D0%B5%D0%BD%D0%B8%D1%8F_%D0%9F%D0%B0%D0%BB%D0%B5%D1%81%D1%82%D0%B8%D0%BD%D1%8B" TargetMode="External"/><Relationship Id="rId14" Type="http://schemas.openxmlformats.org/officeDocument/2006/relationships/hyperlink" Target="https://kumtorkalinskiy--dag.sudrf.ru/modules.php?name=sud_delo&amp;srv_num=1&amp;name_op=r&amp;delo_id=1500001&amp;case_type=0&amp;new=0&amp;adm_parts__NAMESS=&amp;adm_case__CASE_NUMBERSS=&amp;adm_case__JUDICIAL_UIDSS=&amp;delo_table=adm_case&amp;adm_case__ENTRY_DATE1D=&amp;adm_case__ENTRY_DATE2D=&amp;adm_case__PR_NUMBERSS=&amp;ADM_CASE__JUDGE=&amp;adm_case__RESULT_DATE1D=&amp;adm_case__RESULT_DATE2D=&amp;ADM_CASE__RESULT=&amp;ADM_CASE__BUILDING_ID=&amp;ADM_CASE__COURT_STRUCT=&amp;ADM_EVENT__EVENT_NAME=&amp;adm_event__EVENT_DATEDD=&amp;ADM_PARTS__PARTS_TYPE=&amp;adm_parts__LAW_ARTICLESS=%F1%F2.20.2+%F7.6.1+%CA%EE%C0%CF+%D0%D4&amp;adm_parts__INN_STRSS=&amp;adm_parts__KPP_STRSS=&amp;adm_parts__OGRN_STRSS=&amp;adm_parts__OGRNIP_STRSS=&amp;adm_document__PUBL_DATE1D=&amp;adm_document__PUBL_DATE2D=&amp;ADM_CASE__VALIDITY_DATE1D=&amp;ADM_CASE__VALIDITY_DATE2D=&amp;adm_order_info__ORDER_DATE1D=&amp;adm_order_info__ORDER_DATE2D=&amp;adm_order_info__ORDER_NUMSS=&amp;adm_order_info__EXTERNALKEYSS=&amp;ADM_ORDER_INFO__STATE_ID=&amp;ADM_ORDER_INFO__RECIP_ID=&amp;Submit=%CD%E0%E9%F2%E8"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17" Type="http://schemas.openxmlformats.org/officeDocument/2006/relationships/hyperlink" Target="https://www.kavkaz-uzel.eu/articles/393962" TargetMode="External"/><Relationship Id="rId299" Type="http://schemas.openxmlformats.org/officeDocument/2006/relationships/hyperlink" Target="https://www.facebook.com/ibn.dakik" TargetMode="External"/><Relationship Id="rId303" Type="http://schemas.openxmlformats.org/officeDocument/2006/relationships/hyperlink" Target="https://novayagazeta.ru/articles/2020/04/04/84680-v-obschestve-otnositelno-nashey-nevinovnosti-slozhilsya-polnyy-konsensus" TargetMode="External"/><Relationship Id="rId21" Type="http://schemas.openxmlformats.org/officeDocument/2006/relationships/hyperlink" Target="https://www.rbc.ru/politics/26/10/2023/653a6d8b9a7947b426f83fd3" TargetMode="External"/><Relationship Id="rId42" Type="http://schemas.openxmlformats.org/officeDocument/2006/relationships/hyperlink" Target="https://www.kavkaz-uzel.eu/articles/393609" TargetMode="External"/><Relationship Id="rId63" Type="http://schemas.openxmlformats.org/officeDocument/2006/relationships/hyperlink" Target="https://t.me/askrasul/48185" TargetMode="External"/><Relationship Id="rId84" Type="http://schemas.openxmlformats.org/officeDocument/2006/relationships/hyperlink" Target="https://www.kavkaz-uzel.eu/articles/393851" TargetMode="External"/><Relationship Id="rId138" Type="http://schemas.openxmlformats.org/officeDocument/2006/relationships/hyperlink" Target="https://zona.media/news/2023/12/09/attack" TargetMode="External"/><Relationship Id="rId159" Type="http://schemas.openxmlformats.org/officeDocument/2006/relationships/hyperlink" Target="https://t.me/RKadyrov_95/4073" TargetMode="External"/><Relationship Id="rId324" Type="http://schemas.openxmlformats.org/officeDocument/2006/relationships/hyperlink" Target="https://ovd.info/express-news/2023/01/20/novye-inoagenty-monetochka-vladimir-osechkin-proekt-dlya-trans-lyudey-i" TargetMode="External"/><Relationship Id="rId170" Type="http://schemas.openxmlformats.org/officeDocument/2006/relationships/hyperlink" Target="https://t.me/RKadyrov_95/4035" TargetMode="External"/><Relationship Id="rId191" Type="http://schemas.openxmlformats.org/officeDocument/2006/relationships/hyperlink" Target="https://news.obozrevatel.com/ukr/russia/ochilnik-chechni-kadirov-perebuvae-v-komi-rosijski-likari-bezsili-schos-zrobiti-dzherelo.htm" TargetMode="External"/><Relationship Id="rId205" Type="http://schemas.openxmlformats.org/officeDocument/2006/relationships/hyperlink" Target="https://novayagazeta.ru/articles/2023/03/31/predstavim-kadyrova-net" TargetMode="External"/><Relationship Id="rId226" Type="http://schemas.openxmlformats.org/officeDocument/2006/relationships/hyperlink" Target="https://www.youtube.com/watch?v=3GhKgRQmTbU" TargetMode="External"/><Relationship Id="rId247" Type="http://schemas.openxmlformats.org/officeDocument/2006/relationships/hyperlink" Target="https://24tv.ua/ru/syn-kadyrova-izbil-zakljuchennogo-zachem-glava-chechni-opublikoval_n2405241" TargetMode="External"/><Relationship Id="rId107" Type="http://schemas.openxmlformats.org/officeDocument/2006/relationships/hyperlink" Target="https://t.me/ostorozhno_novosti/20830" TargetMode="External"/><Relationship Id="rId268" Type="http://schemas.openxmlformats.org/officeDocument/2006/relationships/hyperlink" Target="https://memohrc.org/ru/news_old/sledovatel-pripisal-emu-pokazaniya-zayavil-svidetel-po-delu-abdulmumina-gadzhieva" TargetMode="External"/><Relationship Id="rId289" Type="http://schemas.openxmlformats.org/officeDocument/2006/relationships/hyperlink" Target="https://memorialcenter.org/news/odin-iz-sudej-po-delu-zhurnalista-gadzhieva-ne-soglasilsya-s-ryadom-vyvodov" TargetMode="External"/><Relationship Id="rId11" Type="http://schemas.openxmlformats.org/officeDocument/2006/relationships/hyperlink" Target="https://www.vedomosti.ru/politics/news/2023/10/27/1003060-oon-prinyala-rezolyutsiyu" TargetMode="External"/><Relationship Id="rId32" Type="http://schemas.openxmlformats.org/officeDocument/2006/relationships/hyperlink" Target="https://www.kavkaz-uzel.eu/articles/393579" TargetMode="External"/><Relationship Id="rId53" Type="http://schemas.openxmlformats.org/officeDocument/2006/relationships/hyperlink" Target="https://www.kavkaz-uzel.eu/articles/393757" TargetMode="External"/><Relationship Id="rId74" Type="http://schemas.openxmlformats.org/officeDocument/2006/relationships/hyperlink" Target="https://t.me/kavkaz_front/11586" TargetMode="External"/><Relationship Id="rId128" Type="http://schemas.openxmlformats.org/officeDocument/2006/relationships/hyperlink" Target="https://t.me/rozyskRI/14697" TargetMode="External"/><Relationship Id="rId149" Type="http://schemas.openxmlformats.org/officeDocument/2006/relationships/hyperlink" Target="https://youtu.be/m1KvgcKvQ7A" TargetMode="External"/><Relationship Id="rId314" Type="http://schemas.openxmlformats.org/officeDocument/2006/relationships/hyperlink" Target="https://memorialcenter.org/news/nepravosudnyj-nespravedlivyj-zhestokij-obvinitelnyj-prigovor" TargetMode="External"/><Relationship Id="rId335" Type="http://schemas.openxmlformats.org/officeDocument/2006/relationships/hyperlink" Target="https://t.me/rozyskRI/13424" TargetMode="External"/><Relationship Id="rId5" Type="http://schemas.openxmlformats.org/officeDocument/2006/relationships/hyperlink" Target="https://www.rbc.ru/politics/09/11/2023/654c73e29a79476018da12ed" TargetMode="External"/><Relationship Id="rId95" Type="http://schemas.openxmlformats.org/officeDocument/2006/relationships/hyperlink" Target="https://t.me/bazabazon/22550" TargetMode="External"/><Relationship Id="rId160" Type="http://schemas.openxmlformats.org/officeDocument/2006/relationships/hyperlink" Target="https://t.me/RKadyrov_95/4128" TargetMode="External"/><Relationship Id="rId181" Type="http://schemas.openxmlformats.org/officeDocument/2006/relationships/hyperlink" Target="https://www.kavkaz-uzel.eu/articles/350216" TargetMode="External"/><Relationship Id="rId216" Type="http://schemas.openxmlformats.org/officeDocument/2006/relationships/hyperlink" Target="https://t.me/sledcom_press/6861" TargetMode="External"/><Relationship Id="rId237" Type="http://schemas.openxmlformats.org/officeDocument/2006/relationships/hyperlink" Target="https://tass.ru/obschestvo/19224431" TargetMode="External"/><Relationship Id="rId258" Type="http://schemas.openxmlformats.org/officeDocument/2006/relationships/hyperlink" Target="https://memopzk.org/figurant/gadzhiev-abdulmumin-habibovich/" TargetMode="External"/><Relationship Id="rId279" Type="http://schemas.openxmlformats.org/officeDocument/2006/relationships/hyperlink" Target="https://memohrc.org/ru/news_old/po-delu-gadzhieva-issledovali-zaklyuchenie-specialistov-na-publikacii-stavshie-osnovoy-dlya" TargetMode="External"/><Relationship Id="rId22" Type="http://schemas.openxmlformats.org/officeDocument/2006/relationships/hyperlink" Target="https://www.bbc.com/russian/articles/cxw9wm38kw7o" TargetMode="External"/><Relationship Id="rId43" Type="http://schemas.openxmlformats.org/officeDocument/2006/relationships/hyperlink" Target="https://www.kavkaz-uzel.eu/articles/394140" TargetMode="External"/><Relationship Id="rId64" Type="http://schemas.openxmlformats.org/officeDocument/2006/relationships/hyperlink" Target="https://www.bbc.com/russian/features-67276169" TargetMode="External"/><Relationship Id="rId118" Type="http://schemas.openxmlformats.org/officeDocument/2006/relationships/hyperlink" Target="https://t.me/favt_ru/1432" TargetMode="External"/><Relationship Id="rId139" Type="http://schemas.openxmlformats.org/officeDocument/2006/relationships/hyperlink" Target="https://takiedela.ru/2023/12/monstra-mozhno-razbudit-esli-zakhochet/" TargetMode="External"/><Relationship Id="rId290" Type="http://schemas.openxmlformats.org/officeDocument/2006/relationships/hyperlink" Target="https://memorialcenter.org/uploads/mnenie_20_sent_2023_g_compressed_5ac7702987.pdf" TargetMode="External"/><Relationship Id="rId304" Type="http://schemas.openxmlformats.org/officeDocument/2006/relationships/hyperlink" Target="https://memorialcenter.org/news/soobshhenie-oon-po-delu-abdulmumina-gadzhieva" TargetMode="External"/><Relationship Id="rId325" Type="http://schemas.openxmlformats.org/officeDocument/2006/relationships/hyperlink" Target="https://t.me/ingcommittee/17" TargetMode="External"/><Relationship Id="rId85" Type="http://schemas.openxmlformats.org/officeDocument/2006/relationships/hyperlink" Target="https://www.kavkaz-uzel.eu/articles/393872" TargetMode="External"/><Relationship Id="rId150" Type="http://schemas.openxmlformats.org/officeDocument/2006/relationships/hyperlink" Target="https://ria.ru/20220921/poteri-1818333891.html" TargetMode="External"/><Relationship Id="rId171" Type="http://schemas.openxmlformats.org/officeDocument/2006/relationships/hyperlink" Target="https://t.me/RKadyrov_95/4101" TargetMode="External"/><Relationship Id="rId192" Type="http://schemas.openxmlformats.org/officeDocument/2006/relationships/hyperlink" Target="https://t.me/svobodnieslova/2954" TargetMode="External"/><Relationship Id="rId206" Type="http://schemas.openxmlformats.org/officeDocument/2006/relationships/hyperlink" Target="https://newizv.ru/news/2022-10-22/deti-kadyrova-podarili-ottsu-treh-plennyh-372583" TargetMode="External"/><Relationship Id="rId227" Type="http://schemas.openxmlformats.org/officeDocument/2006/relationships/hyperlink" Target="https://t.me/groznytv/18946" TargetMode="External"/><Relationship Id="rId248" Type="http://schemas.openxmlformats.org/officeDocument/2006/relationships/hyperlink" Target="https://www.kavkaz-uzel.eu/articles/394199" TargetMode="External"/><Relationship Id="rId269" Type="http://schemas.openxmlformats.org/officeDocument/2006/relationships/hyperlink" Target="https://memohrc.org/ru/news_old/sud-doprosil-ocherednogo-svidetelya-obvineniya-po-delu-zhurnalista-abdulmumina-gadzhieva" TargetMode="External"/><Relationship Id="rId12" Type="http://schemas.openxmlformats.org/officeDocument/2006/relationships/hyperlink" Target="https://ria.ru/20231027/rezolyutsiya-1905747229.html" TargetMode="External"/><Relationship Id="rId33" Type="http://schemas.openxmlformats.org/officeDocument/2006/relationships/hyperlink" Target="https://t.me/GOREC_ANTIPROPAGANDA/7851" TargetMode="External"/><Relationship Id="rId108" Type="http://schemas.openxmlformats.org/officeDocument/2006/relationships/hyperlink" Target="https://www.kavkaz-uzel.eu/articles/393882" TargetMode="External"/><Relationship Id="rId129" Type="http://schemas.openxmlformats.org/officeDocument/2006/relationships/hyperlink" Target="https://www.kavkaz-uzel.eu/articles/393928" TargetMode="External"/><Relationship Id="rId280" Type="http://schemas.openxmlformats.org/officeDocument/2006/relationships/hyperlink" Target="https://memorialcenter.org/news/gadzhiev_expertiza" TargetMode="External"/><Relationship Id="rId315" Type="http://schemas.openxmlformats.org/officeDocument/2006/relationships/hyperlink" Target="https://novayagazeta.eu/articles/2022/08/04/kadyrovtsy-na-voine" TargetMode="External"/><Relationship Id="rId336" Type="http://schemas.openxmlformats.org/officeDocument/2006/relationships/hyperlink" Target="https://t.me/ingcommittee/219" TargetMode="External"/><Relationship Id="rId54" Type="http://schemas.openxmlformats.org/officeDocument/2006/relationships/hyperlink" Target="https://twitter.com/loursparle/status/1718756425738928341" TargetMode="External"/><Relationship Id="rId75" Type="http://schemas.openxmlformats.org/officeDocument/2006/relationships/hyperlink" Target="https://takiedela.ru/2023/12/monstra-mozhno-razbudit-esli-zakhochet/" TargetMode="External"/><Relationship Id="rId96" Type="http://schemas.openxmlformats.org/officeDocument/2006/relationships/hyperlink" Target="https://t.me/askrasul/46813" TargetMode="External"/><Relationship Id="rId140" Type="http://schemas.openxmlformats.org/officeDocument/2006/relationships/hyperlink" Target="https://www.kavkaz-uzel.eu/articles/395552" TargetMode="External"/><Relationship Id="rId161" Type="http://schemas.openxmlformats.org/officeDocument/2006/relationships/hyperlink" Target="https://t.me/RKadyrov_95/4197" TargetMode="External"/><Relationship Id="rId182" Type="http://schemas.openxmlformats.org/officeDocument/2006/relationships/hyperlink" Target="https://www.kavkaz-uzel.eu/articles/392625" TargetMode="External"/><Relationship Id="rId217" Type="http://schemas.openxmlformats.org/officeDocument/2006/relationships/hyperlink" Target="https://sledcom.ru/news/item/1793913/" TargetMode="External"/><Relationship Id="rId6" Type="http://schemas.openxmlformats.org/officeDocument/2006/relationships/hyperlink" Target="https://www.7kanal.co.il/news/257347" TargetMode="External"/><Relationship Id="rId238" Type="http://schemas.openxmlformats.org/officeDocument/2006/relationships/hyperlink" Target="https://www.kommersant.ru/doc/6323386" TargetMode="External"/><Relationship Id="rId259" Type="http://schemas.openxmlformats.org/officeDocument/2006/relationships/hyperlink" Target="https://memohrc.org/ru/news_old/sud-v-dagestane-prodlil-arest-zhurnalistu-chernovika-abdulmuminu-gadzhievu" TargetMode="External"/><Relationship Id="rId23" Type="http://schemas.openxmlformats.org/officeDocument/2006/relationships/hyperlink" Target="https://memohrc.org/ru/bulletins/byulleten-situaciya-v-zone-konflikta-na-severnom-kavkaze-ocenka-pravozashchitnikov-vesna" TargetMode="External"/><Relationship Id="rId119" Type="http://schemas.openxmlformats.org/officeDocument/2006/relationships/hyperlink" Target="https://tass.ru/proisshestviya/19154141" TargetMode="External"/><Relationship Id="rId270" Type="http://schemas.openxmlformats.org/officeDocument/2006/relationships/hyperlink" Target="https://memorialcenter.org/news/gadzhiev_svidetel" TargetMode="External"/><Relationship Id="rId291" Type="http://schemas.openxmlformats.org/officeDocument/2006/relationships/hyperlink" Target="https://memohrc.org/ru/bulletins/situaciya-v-zone-konflikta-na-severnom-kavkaze-ocenka-pravozashchitnikov-leto-2019-god" TargetMode="External"/><Relationship Id="rId305" Type="http://schemas.openxmlformats.org/officeDocument/2006/relationships/hyperlink" Target="https://memorialcenter.org/analytics/bulleten-2023" TargetMode="External"/><Relationship Id="rId326" Type="http://schemas.openxmlformats.org/officeDocument/2006/relationships/hyperlink" Target="https://t.me/ingcommittee/29" TargetMode="External"/><Relationship Id="rId44" Type="http://schemas.openxmlformats.org/officeDocument/2006/relationships/hyperlink" Target="https://www.kavkaz-uzel.eu/articles/394201" TargetMode="External"/><Relationship Id="rId65" Type="http://schemas.openxmlformats.org/officeDocument/2006/relationships/hyperlink" Target="https://www.bbc.com/russian/features-67276169" TargetMode="External"/><Relationship Id="rId86" Type="http://schemas.openxmlformats.org/officeDocument/2006/relationships/hyperlink" Target="https://t.me/chpgrozny_95/6672" TargetMode="External"/><Relationship Id="rId130" Type="http://schemas.openxmlformats.org/officeDocument/2006/relationships/hyperlink" Target="https://ria.ru/20231031/besporyadki-1906349853.html" TargetMode="External"/><Relationship Id="rId151" Type="http://schemas.openxmlformats.org/officeDocument/2006/relationships/hyperlink" Target="https://zona.media/casualties" TargetMode="External"/><Relationship Id="rId172" Type="http://schemas.openxmlformats.org/officeDocument/2006/relationships/hyperlink" Target="https://www.kommersant.ru/doc/6297939" TargetMode="External"/><Relationship Id="rId193" Type="http://schemas.openxmlformats.org/officeDocument/2006/relationships/hyperlink" Target="https://www.unian.net/war/lider-chechni-kadyrov-nahoditsya-v-tyazhelom-sostoyanii-gur-12394806.html" TargetMode="External"/><Relationship Id="rId207" Type="http://schemas.openxmlformats.org/officeDocument/2006/relationships/hyperlink" Target="https://novayagazeta.ru/articles/2023/03/31/predstavim-kadyrova-net" TargetMode="External"/><Relationship Id="rId228" Type="http://schemas.openxmlformats.org/officeDocument/2006/relationships/hyperlink" Target="https://glavny.tv/last-news/society-news/71-oproshennyh-ne-podderzhali-izbienie-synom-kadyrovym-nikity-zhuravelya/" TargetMode="External"/><Relationship Id="rId249" Type="http://schemas.openxmlformats.org/officeDocument/2006/relationships/hyperlink" Target="https://www.youtube.com/watch?v=ocs8NhTCTUA" TargetMode="External"/><Relationship Id="rId13" Type="http://schemas.openxmlformats.org/officeDocument/2006/relationships/hyperlink" Target="https://www.vedomosti.ru/society/news/2023/11/06/1004468-guterrish-nazval-krizisom-chelovechestva-situatsiyu-gaze" TargetMode="External"/><Relationship Id="rId109" Type="http://schemas.openxmlformats.org/officeDocument/2006/relationships/hyperlink" Target="https://www.kavkaz-uzel.eu/articles/393883" TargetMode="External"/><Relationship Id="rId260" Type="http://schemas.openxmlformats.org/officeDocument/2006/relationships/hyperlink" Target="https://memohrc.org/ru/news_old/v-rostove-nachalsya-process-po-delu-zhurnalista-abdulmumina-gadzhieva" TargetMode="External"/><Relationship Id="rId281" Type="http://schemas.openxmlformats.org/officeDocument/2006/relationships/hyperlink" Target="https://memorialcenter.org/news/Delo-Gadzhieva-dopolnitelnaya-expertiza" TargetMode="External"/><Relationship Id="rId316" Type="http://schemas.openxmlformats.org/officeDocument/2006/relationships/hyperlink" Target="https://memorialcenter.org/analytics/bulleten-2023" TargetMode="External"/><Relationship Id="rId337" Type="http://schemas.openxmlformats.org/officeDocument/2006/relationships/hyperlink" Target="https://t.me/rozyskRI/15126" TargetMode="External"/><Relationship Id="rId34" Type="http://schemas.openxmlformats.org/officeDocument/2006/relationships/hyperlink" Target="https://t.me/thetmt/22180" TargetMode="External"/><Relationship Id="rId55" Type="http://schemas.openxmlformats.org/officeDocument/2006/relationships/hyperlink" Target="https://twitter.com/loursparle/status/1718756420277923962" TargetMode="External"/><Relationship Id="rId76" Type="http://schemas.openxmlformats.org/officeDocument/2006/relationships/hyperlink" Target="https://vk.com/wall-74219800_2098311" TargetMode="External"/><Relationship Id="rId97" Type="http://schemas.openxmlformats.org/officeDocument/2006/relationships/hyperlink" Target="https://t.me/chp_kavkaz/16884" TargetMode="External"/><Relationship Id="rId120" Type="http://schemas.openxmlformats.org/officeDocument/2006/relationships/hyperlink" Target="https://www.kavkaz-uzel.eu/articles/393923" TargetMode="External"/><Relationship Id="rId141" Type="http://schemas.openxmlformats.org/officeDocument/2006/relationships/hyperlink" Target="https://www.bbc.com/russian/features-67276169" TargetMode="External"/><Relationship Id="rId7" Type="http://schemas.openxmlformats.org/officeDocument/2006/relationships/hyperlink" Target="https://www.interfax.ru/world/935260" TargetMode="External"/><Relationship Id="rId162" Type="http://schemas.openxmlformats.org/officeDocument/2006/relationships/hyperlink" Target="https://t.me/RKadyrov_95/3806" TargetMode="External"/><Relationship Id="rId183" Type="http://schemas.openxmlformats.org/officeDocument/2006/relationships/hyperlink" Target="https://novayagazeta.ru/articles/2023/03/31/predstavim-kadyrova-net" TargetMode="External"/><Relationship Id="rId218" Type="http://schemas.openxmlformats.org/officeDocument/2006/relationships/hyperlink" Target="https://www.kavkaz-uzel.eu/articles/388940" TargetMode="External"/><Relationship Id="rId239" Type="http://schemas.openxmlformats.org/officeDocument/2006/relationships/hyperlink" Target="https://novayagazeta.eu/articles/2023/11/07/syn-kadyrova-poluchil-orden-za-zaslugi-pered-kabardino-balkarskoi-respublikoi-news" TargetMode="External"/><Relationship Id="rId250" Type="http://schemas.openxmlformats.org/officeDocument/2006/relationships/hyperlink" Target="https://www.dw.com/ru/a-67436080" TargetMode="External"/><Relationship Id="rId271" Type="http://schemas.openxmlformats.org/officeDocument/2006/relationships/hyperlink" Target="https://memohrc.org/ru/news_old/svidetel-po-delu-abdulmumina-gadzhieva-zayavil-chto-ne-daval-protiv-nego-pokazaniy" TargetMode="External"/><Relationship Id="rId292" Type="http://schemas.openxmlformats.org/officeDocument/2006/relationships/hyperlink" Target="https://www.change.org/p/&#1087;&#1088;&#1077;&#1079;&#1080;&#1076;&#1077;&#1085;&#1090;-&#1088;&#1086;&#1089;&#1089;&#1080;&#1080;-&#1089;&#1074;&#1086;&#1073;&#1086;&#1076;&#1091;-&#1078;&#1091;&#1088;&#1085;&#1072;&#1083;&#1080;&#1089;&#1090;&#1091;-&#1072;&#1073;&#1076;&#1091;&#1083;&#1084;&#1091;&#1084;&#1080;&#1085;&#1091;-&#1075;&#1072;&#1076;&#1078;&#1080;&#1077;&#1074;&#1091;-&#1084;&#1085;&#1086;&#1075;&#1086;&#1076;&#1077;&#1090;&#1085;&#1086;&#1084;&#1091;-&#1086;&#1090;&#1094;&#1091;" TargetMode="External"/><Relationship Id="rId306" Type="http://schemas.openxmlformats.org/officeDocument/2006/relationships/hyperlink" Target="https://www.kavkaz-uzel.eu/articles/393898" TargetMode="External"/><Relationship Id="rId24" Type="http://schemas.openxmlformats.org/officeDocument/2006/relationships/hyperlink" Target="https://memohrc.org/ru/special-projects/ingushetiya-chechnya-granicy-konflikt-protesty" TargetMode="External"/><Relationship Id="rId45" Type="http://schemas.openxmlformats.org/officeDocument/2006/relationships/hyperlink" Target="https://www.kavkaz-uzel.eu/articles/394233" TargetMode="External"/><Relationship Id="rId66" Type="http://schemas.openxmlformats.org/officeDocument/2006/relationships/hyperlink" Target="https://takiedela.ru/2023/12/monstra-mozhno-razbudit-esli-zakhochet/" TargetMode="External"/><Relationship Id="rId87" Type="http://schemas.openxmlformats.org/officeDocument/2006/relationships/hyperlink" Target="https://www.kommersant.ru/doc/6311850" TargetMode="External"/><Relationship Id="rId110" Type="http://schemas.openxmlformats.org/officeDocument/2006/relationships/hyperlink" Target="https://t.me/minzdravrd/5779" TargetMode="External"/><Relationship Id="rId131" Type="http://schemas.openxmlformats.org/officeDocument/2006/relationships/hyperlink" Target="https://zona.media/news/2023/12/01/dagestan" TargetMode="External"/><Relationship Id="rId327" Type="http://schemas.openxmlformats.org/officeDocument/2006/relationships/hyperlink" Target="https://fortanga.org/2023/01/deokkupacziya-i-polnaya-nezavisimost-chto-izvestno-o-sozdanii-komiteta-ingushskoj-nezavisimosti-za-rubezhom/" TargetMode="External"/><Relationship Id="rId152" Type="http://schemas.openxmlformats.org/officeDocument/2006/relationships/hyperlink" Target="https://zona.media/casualties" TargetMode="External"/><Relationship Id="rId173" Type="http://schemas.openxmlformats.org/officeDocument/2006/relationships/hyperlink" Target="https://www.kavkaz-uzel.eu/articles/396396" TargetMode="External"/><Relationship Id="rId194" Type="http://schemas.openxmlformats.org/officeDocument/2006/relationships/hyperlink" Target="https://t.me/vchkogpu/41859" TargetMode="External"/><Relationship Id="rId208" Type="http://schemas.openxmlformats.org/officeDocument/2006/relationships/hyperlink" Target="https://novayagazeta.ru/articles/2023/03/31/predstavim-kadyrova-net" TargetMode="External"/><Relationship Id="rId229" Type="http://schemas.openxmlformats.org/officeDocument/2006/relationships/hyperlink" Target="https://www.kavkaz-uzel.eu/articles/392854" TargetMode="External"/><Relationship Id="rId240" Type="http://schemas.openxmlformats.org/officeDocument/2006/relationships/hyperlink" Target="https://www.gazeta.ru/social/2023/11/15/17872357.shtml" TargetMode="External"/><Relationship Id="rId261" Type="http://schemas.openxmlformats.org/officeDocument/2006/relationships/hyperlink" Target="https://ndelo.ru/abdulmumin-gadzhiev/vtoroe-zasedanie-suda-po-delu-gadzhieva-rizvanova-i-tambieva" TargetMode="External"/><Relationship Id="rId14" Type="http://schemas.openxmlformats.org/officeDocument/2006/relationships/hyperlink" Target="https://www.kavkaz-uzel.eu/articles/393363" TargetMode="External"/><Relationship Id="rId35" Type="http://schemas.openxmlformats.org/officeDocument/2006/relationships/hyperlink" Target="https://www.kavkaz-uzel.eu/articles/393575" TargetMode="External"/><Relationship Id="rId56" Type="http://schemas.openxmlformats.org/officeDocument/2006/relationships/hyperlink" Target="https://memorialcenter.org/analytics/bulleten-2023" TargetMode="External"/><Relationship Id="rId77" Type="http://schemas.openxmlformats.org/officeDocument/2006/relationships/hyperlink" Target="https://t.me/dagestanRD/37417" TargetMode="External"/><Relationship Id="rId100" Type="http://schemas.openxmlformats.org/officeDocument/2006/relationships/hyperlink" Target="https://www.bbc.com/russian/features-67276169" TargetMode="External"/><Relationship Id="rId282" Type="http://schemas.openxmlformats.org/officeDocument/2006/relationships/hyperlink" Target="https://memorialcenter.org/news/slovno-i-ne-bylo-nikakih-tryoh-ekspertiz" TargetMode="External"/><Relationship Id="rId317" Type="http://schemas.openxmlformats.org/officeDocument/2006/relationships/hyperlink" Target="https://memorialcenter.org/analytics/bulleten-2023" TargetMode="External"/><Relationship Id="rId338" Type="http://schemas.openxmlformats.org/officeDocument/2006/relationships/hyperlink" Target="https://t.me/ingcommittee/128" TargetMode="External"/><Relationship Id="rId8" Type="http://schemas.openxmlformats.org/officeDocument/2006/relationships/hyperlink" Target="https://ria.ru/20231101/deti-1906797947.html" TargetMode="External"/><Relationship Id="rId98" Type="http://schemas.openxmlformats.org/officeDocument/2006/relationships/hyperlink" Target="https://t.me/chp_kavkaz/16882" TargetMode="External"/><Relationship Id="rId121" Type="http://schemas.openxmlformats.org/officeDocument/2006/relationships/hyperlink" Target="https://www.kavkaz-uzel.eu/articles/394057" TargetMode="External"/><Relationship Id="rId142" Type="http://schemas.openxmlformats.org/officeDocument/2006/relationships/hyperlink" Target="http://www.kremlin.ru/events/president/news/72618" TargetMode="External"/><Relationship Id="rId163" Type="http://schemas.openxmlformats.org/officeDocument/2006/relationships/hyperlink" Target="https://www.kavkaz-uzel.eu/articles/396396" TargetMode="External"/><Relationship Id="rId184" Type="http://schemas.openxmlformats.org/officeDocument/2006/relationships/hyperlink" Target="https://news.obozrevatel.com/russia/dvizhenie-soprotivleniya-nabiraet-oborotyi-v-rossii-snova-pyilala-zheleznaya-doroga-gur-raskryilo-detali-video.htm" TargetMode="External"/><Relationship Id="rId219" Type="http://schemas.openxmlformats.org/officeDocument/2006/relationships/hyperlink" Target="https://memohrc.org/ru/bulletins/byulleten-situaciya-v-zone-konflikta-na-severnom-kavkaze-ocenka-pravozashchitnikov-leto" TargetMode="External"/><Relationship Id="rId230" Type="http://schemas.openxmlformats.org/officeDocument/2006/relationships/hyperlink" Target="https://tass.ru/obschestvo/18843389" TargetMode="External"/><Relationship Id="rId251" Type="http://schemas.openxmlformats.org/officeDocument/2006/relationships/hyperlink" Target="https://rtvi.com/news/igra-koshki-s-myshkoj-chto-govoryat-o-video-s-uchastiem-kadyrova-i-zhuravelya" TargetMode="External"/><Relationship Id="rId25" Type="http://schemas.openxmlformats.org/officeDocument/2006/relationships/hyperlink" Target="https://memohrc.org/ru/special-projects/delo-ingushskoy-oppozicii" TargetMode="External"/><Relationship Id="rId46" Type="http://schemas.openxmlformats.org/officeDocument/2006/relationships/hyperlink" Target="https://t.me/muftiyat_rd/8901" TargetMode="External"/><Relationship Id="rId67" Type="http://schemas.openxmlformats.org/officeDocument/2006/relationships/hyperlink" Target="https://ru.wikipedia.org/wiki/%D0%98%D1%81%D0%BB%D0%B0%D0%BC%D1%81%D0%BA%D0%BE%D0%B5_%D0%B3%D0%BE%D1%81%D1%83%D0%B4%D0%B0%D1%80%D1%81%D1%82%D0%B2%D0%BE_(%D0%BA%D0%BE%D0%BD%D1%86%D0%B5%D0%BF%D1%86%D0%B8%D1%8F)" TargetMode="External"/><Relationship Id="rId116" Type="http://schemas.openxmlformats.org/officeDocument/2006/relationships/hyperlink" Target="https://www.kavkaz-uzel.eu/articles/393889" TargetMode="External"/><Relationship Id="rId137" Type="http://schemas.openxmlformats.org/officeDocument/2006/relationships/hyperlink" Target="https://www.kavkaz-uzel.eu/articles/395294" TargetMode="External"/><Relationship Id="rId158" Type="http://schemas.openxmlformats.org/officeDocument/2006/relationships/hyperlink" Target="https://t.me/RKadyrov_95/4023" TargetMode="External"/><Relationship Id="rId272" Type="http://schemas.openxmlformats.org/officeDocument/2006/relationships/hyperlink" Target="https://memohrc.org/ru/news_old/svidetel-po-delu-abdulmumina-gadzhieva-zayavil-chto-ne-daval-protiv-nego-pokazaniy" TargetMode="External"/><Relationship Id="rId293" Type="http://schemas.openxmlformats.org/officeDocument/2006/relationships/hyperlink" Target="https://ndelo.ru/abdulmumin-gadzhiev/mahachkala-moskva-pikety-v-podderzhku-abdulmumina-gadzhieva" TargetMode="External"/><Relationship Id="rId302" Type="http://schemas.openxmlformats.org/officeDocument/2006/relationships/hyperlink" Target="https://chernovik.net/content/inye-smi/intervyu-abdulmumina-gadzhieva" TargetMode="External"/><Relationship Id="rId307" Type="http://schemas.openxmlformats.org/officeDocument/2006/relationships/hyperlink" Target="https://www.kavkaz-uzel.eu/articles/393911" TargetMode="External"/><Relationship Id="rId323" Type="http://schemas.openxmlformats.org/officeDocument/2006/relationships/hyperlink" Target="https://ovd.info/express-news/2022/06/16/na-aktivista-iz-kabardino-balkarii-zaveli-delo-ob-opravdanii-terrorizma-iz" TargetMode="External"/><Relationship Id="rId328" Type="http://schemas.openxmlformats.org/officeDocument/2006/relationships/hyperlink" Target="https://fortanga.org/2023/01/deokkupacziya-i-polnaya-nezavisimost-chto-izvestno-o-sozdanii-komiteta-ingushskoj-nezavisimosti-za-rubezhom/" TargetMode="External"/><Relationship Id="rId344" Type="http://schemas.openxmlformats.org/officeDocument/2006/relationships/hyperlink" Target="https://youtu.be/m1KvgcKvQ7A" TargetMode="External"/><Relationship Id="rId20" Type="http://schemas.openxmlformats.org/officeDocument/2006/relationships/hyperlink" Target="https://www.bbc.com/russian/articles/cxw9wm38kw7o" TargetMode="External"/><Relationship Id="rId41" Type="http://schemas.openxmlformats.org/officeDocument/2006/relationships/hyperlink" Target="https://t.me/bazabazon/22373" TargetMode="External"/><Relationship Id="rId62" Type="http://schemas.openxmlformats.org/officeDocument/2006/relationships/hyperlink" Target="https://t.me/askrasul/46660" TargetMode="External"/><Relationship Id="rId83" Type="http://schemas.openxmlformats.org/officeDocument/2006/relationships/hyperlink" Target="https://minnac-kchr.ru/ministerstvo/document/other/sostav.php" TargetMode="External"/><Relationship Id="rId88" Type="http://schemas.openxmlformats.org/officeDocument/2006/relationships/hyperlink" Target="https://vot-tak.tv/novosti/28-10-2023-proshla-aktsiya" TargetMode="External"/><Relationship Id="rId111" Type="http://schemas.openxmlformats.org/officeDocument/2006/relationships/hyperlink" Target="https://t.me/minzdravrd/5780" TargetMode="External"/><Relationship Id="rId132" Type="http://schemas.openxmlformats.org/officeDocument/2006/relationships/hyperlink" Target="https://t.me/interfaxonline/38704" TargetMode="External"/><Relationship Id="rId153" Type="http://schemas.openxmlformats.org/officeDocument/2006/relationships/hyperlink" Target="https://www.kavkaz-uzel.eu/articles/394984" TargetMode="External"/><Relationship Id="rId174" Type="http://schemas.openxmlformats.org/officeDocument/2006/relationships/hyperlink" Target="https://t.me/RKadyrov_95/4046" TargetMode="External"/><Relationship Id="rId179" Type="http://schemas.openxmlformats.org/officeDocument/2006/relationships/hyperlink" Target="https://tass.ru/obschestvo/4747920" TargetMode="External"/><Relationship Id="rId195" Type="http://schemas.openxmlformats.org/officeDocument/2006/relationships/hyperlink" Target="https://t.me/RKadyrov_95/3901" TargetMode="External"/><Relationship Id="rId209" Type="http://schemas.openxmlformats.org/officeDocument/2006/relationships/hyperlink" Target="https://t.me/RKadyrov_95/4117" TargetMode="External"/><Relationship Id="rId190" Type="http://schemas.openxmlformats.org/officeDocument/2006/relationships/hyperlink" Target="https://t.me/niysoo/8453" TargetMode="External"/><Relationship Id="rId204" Type="http://schemas.openxmlformats.org/officeDocument/2006/relationships/hyperlink" Target="https://www.bbc.com/russian/features-44576739" TargetMode="External"/><Relationship Id="rId220" Type="http://schemas.openxmlformats.org/officeDocument/2006/relationships/hyperlink" Target="https://t.me/bazabazon/21911" TargetMode="External"/><Relationship Id="rId225" Type="http://schemas.openxmlformats.org/officeDocument/2006/relationships/hyperlink" Target="https://www.change.org/p/%D1%82%D1%80%D0%B5%D0%B1%D1%83%D0%B5%D0%BC-%D1%81%D1%83%D0%B4%D0%B0-%D0%BD%D0%B0%D0%B4-%D0%B0%D0%B4%D0%B0%D0%BC%D0%BE%D0%BC-%D0%BA%D0%B0%D0%B4%D1%8B%D1%80%D0%BE%D0%B2%D1%8B%D0%BC" TargetMode="External"/><Relationship Id="rId241" Type="http://schemas.openxmlformats.org/officeDocument/2006/relationships/hyperlink" Target="https://ria.ru/20231117/kadyrov-1910026998.html" TargetMode="External"/><Relationship Id="rId246" Type="http://schemas.openxmlformats.org/officeDocument/2006/relationships/hyperlink" Target="https://rtvi.com/opinions/vot-vse-i-zabyli-spletni-o-zdorove-ramzana-ahmatovicha-zachem-kadyrov-vylozhil-video-s-izbieniem-zaklyuchennogo" TargetMode="External"/><Relationship Id="rId267" Type="http://schemas.openxmlformats.org/officeDocument/2006/relationships/hyperlink" Target="https://memohrc.org/ru/news_old/ocherednye-svideteli-obvineniya-po-delu-zhurnalista-gadzhieva-chastichno-otkazalis-ot-ranee" TargetMode="External"/><Relationship Id="rId288" Type="http://schemas.openxmlformats.org/officeDocument/2006/relationships/hyperlink" Target="https://memorialcenter.org/news/zhurnalista-gadzhieva-prigovorili-k-17-godam-kolonii" TargetMode="External"/><Relationship Id="rId15" Type="http://schemas.openxmlformats.org/officeDocument/2006/relationships/hyperlink" Target="https://www.bbc.com/russian/articles/cxw9wm38kw7o" TargetMode="External"/><Relationship Id="rId36" Type="http://schemas.openxmlformats.org/officeDocument/2006/relationships/hyperlink" Target="https://www.kavkaz-uzel.eu/articles/393611" TargetMode="External"/><Relationship Id="rId57" Type="http://schemas.openxmlformats.org/officeDocument/2006/relationships/hyperlink" Target="https://t.me/i_ponomarev/13086" TargetMode="External"/><Relationship Id="rId106" Type="http://schemas.openxmlformats.org/officeDocument/2006/relationships/hyperlink" Target="https://t.me/sotaproject/68608" TargetMode="External"/><Relationship Id="rId127" Type="http://schemas.openxmlformats.org/officeDocument/2006/relationships/hyperlink" Target="https://t.me/rozyskRI/14682" TargetMode="External"/><Relationship Id="rId262" Type="http://schemas.openxmlformats.org/officeDocument/2006/relationships/hyperlink" Target="https://memohrc.org/ru/news_old/sud-po-delu-abdulmumina-gadzhieva-pristupil-k-doprosu-svideteley-obvineniya" TargetMode="External"/><Relationship Id="rId283" Type="http://schemas.openxmlformats.org/officeDocument/2006/relationships/hyperlink" Target="https://memorialcenter.org/news/propaganda-obrazovaniya-razvitiya-i-sovremennyh-tehnologij" TargetMode="External"/><Relationship Id="rId313" Type="http://schemas.openxmlformats.org/officeDocument/2006/relationships/hyperlink" Target="https://memorialcenter.org/stories/delo-ingushskoj-oppoziczii" TargetMode="External"/><Relationship Id="rId318" Type="http://schemas.openxmlformats.org/officeDocument/2006/relationships/hyperlink" Target="https://www.youtube.com/watch?v=TH5p-28Qnro" TargetMode="External"/><Relationship Id="rId339" Type="http://schemas.openxmlformats.org/officeDocument/2006/relationships/hyperlink" Target="https://fortanga.org/2023/04/iz-ingushetii-obrashhayutsya-pochti-kazhdyj-den-v-kin-rasskazali-podrobnosti-sozdaniya-armii/" TargetMode="External"/><Relationship Id="rId10" Type="http://schemas.openxmlformats.org/officeDocument/2006/relationships/hyperlink" Target="https://www.hrw.org/news/2023/11/14/gaza-unlawful-israeli-hospital-strikes-worsen-health-crisis" TargetMode="External"/><Relationship Id="rId31" Type="http://schemas.openxmlformats.org/officeDocument/2006/relationships/hyperlink" Target="https://t.me/RGVKDAGESTAN/25372" TargetMode="External"/><Relationship Id="rId52" Type="http://schemas.openxmlformats.org/officeDocument/2006/relationships/hyperlink" Target="https://www.ijf.org/news/show/khasan-khalmurzaev-suspended" TargetMode="External"/><Relationship Id="rId73" Type="http://schemas.openxmlformats.org/officeDocument/2006/relationships/hyperlink" Target="https://t.me/official_atypical/15629" TargetMode="External"/><Relationship Id="rId78" Type="http://schemas.openxmlformats.org/officeDocument/2006/relationships/hyperlink" Target="https://takiedela.ru/2023/12/monstra-mozhno-razbudit-esli-zakhochet/" TargetMode="External"/><Relationship Id="rId94" Type="http://schemas.openxmlformats.org/officeDocument/2006/relationships/hyperlink" Target="https://www.kavkaz-uzel.eu/articles/393874" TargetMode="External"/><Relationship Id="rId99" Type="http://schemas.openxmlformats.org/officeDocument/2006/relationships/hyperlink" Target="https://www.kavkaz-uzel.eu/articles/393954" TargetMode="External"/><Relationship Id="rId101" Type="http://schemas.openxmlformats.org/officeDocument/2006/relationships/hyperlink" Target="https://t.me/Ekhodagestan/1715398" TargetMode="External"/><Relationship Id="rId122" Type="http://schemas.openxmlformats.org/officeDocument/2006/relationships/hyperlink" Target="https://www.kavkaz-uzel.eu/articles/394208" TargetMode="External"/><Relationship Id="rId143" Type="http://schemas.openxmlformats.org/officeDocument/2006/relationships/hyperlink" Target="https://ura.news/news/1052700328" TargetMode="External"/><Relationship Id="rId148" Type="http://schemas.openxmlformats.org/officeDocument/2006/relationships/hyperlink" Target="https://takiedela.ru/2023/12/monstra-mozhno-razbudit-esli-zakhochet/" TargetMode="External"/><Relationship Id="rId164" Type="http://schemas.openxmlformats.org/officeDocument/2006/relationships/hyperlink" Target="https://t.me/RKadyrov_95/4068" TargetMode="External"/><Relationship Id="rId169" Type="http://schemas.openxmlformats.org/officeDocument/2006/relationships/hyperlink" Target="https://www.grozny-inform.ru/news/svo/151636/" TargetMode="External"/><Relationship Id="rId185" Type="http://schemas.openxmlformats.org/officeDocument/2006/relationships/hyperlink" Target="https://t.me/RKadyrov_95/3412" TargetMode="External"/><Relationship Id="rId334" Type="http://schemas.openxmlformats.org/officeDocument/2006/relationships/hyperlink" Target="https://t.me/ingcommittee/221" TargetMode="External"/><Relationship Id="rId4" Type="http://schemas.openxmlformats.org/officeDocument/2006/relationships/hyperlink" Target="https://iz.ru/1597127/2023-10-29/podtverzhdennoe-chislo-zalozhnikov-v-sektore-gaza-uvelichilos-do-239" TargetMode="External"/><Relationship Id="rId9" Type="http://schemas.openxmlformats.org/officeDocument/2006/relationships/hyperlink" Target="https://ru.espreso.tv/eto-voennoe-prestuplenie-i-nezakonnoe-kollektivnoe-nakazanie-human-rights-watch-raskritikovala-osadu-sektora-gaza" TargetMode="External"/><Relationship Id="rId180" Type="http://schemas.openxmlformats.org/officeDocument/2006/relationships/hyperlink" Target="https://www.mk.ru/politics/2017/11/21/kadyrova-nagradili-medalyu-ran-za-vydayushhiesya-raboty-v-onkologii.html" TargetMode="External"/><Relationship Id="rId210" Type="http://schemas.openxmlformats.org/officeDocument/2006/relationships/hyperlink" Target="https://www.svoboda.org/a/32679612.html" TargetMode="External"/><Relationship Id="rId215" Type="http://schemas.openxmlformats.org/officeDocument/2006/relationships/hyperlink" Target="https://vk.com/video-48144384_456255138" TargetMode="External"/><Relationship Id="rId236" Type="http://schemas.openxmlformats.org/officeDocument/2006/relationships/hyperlink" Target="https://verstka.media/kak-minimum-2-rossiyskih-regiona-otkazalas-nagradit-syna-ramzana-kadyrova" TargetMode="External"/><Relationship Id="rId257" Type="http://schemas.openxmlformats.org/officeDocument/2006/relationships/hyperlink" Target="https://memohrc.org/ru/news_old/v-redakcii-oppozicionnoy-dagestanskoy-gazety-chernovik-gde-do-aresta-rabotal-abdulmumin" TargetMode="External"/><Relationship Id="rId278" Type="http://schemas.openxmlformats.org/officeDocument/2006/relationships/hyperlink" Target="https://telegra.ph/Delo-zhurnalista-Abdulmumina-Gadzhieva-sud-doprosil-sledovatelya-kotoryj-vel-ego-delo-06-13" TargetMode="External"/><Relationship Id="rId26" Type="http://schemas.openxmlformats.org/officeDocument/2006/relationships/hyperlink" Target="https://www.kavkaz-uzel.eu/articles/393363" TargetMode="External"/><Relationship Id="rId231" Type="http://schemas.openxmlformats.org/officeDocument/2006/relationships/hyperlink" Target="https://www.kavkaz-uzel.eu/articles/392945" TargetMode="External"/><Relationship Id="rId252" Type="http://schemas.openxmlformats.org/officeDocument/2006/relationships/hyperlink" Target="https://www.kavkaz-uzel.eu/articles/329275/" TargetMode="External"/><Relationship Id="rId273" Type="http://schemas.openxmlformats.org/officeDocument/2006/relationships/hyperlink" Target="https://memorialcenter.org/news/gadgiev_expertiza" TargetMode="External"/><Relationship Id="rId294" Type="http://schemas.openxmlformats.org/officeDocument/2006/relationships/hyperlink" Target="https://memorialcenter.org/news/delo-gadzhieva-chetyre-goda-v-zaklyuchenii" TargetMode="External"/><Relationship Id="rId308" Type="http://schemas.openxmlformats.org/officeDocument/2006/relationships/hyperlink" Target="https://www.kavkaz-uzel.eu/articles/393915" TargetMode="External"/><Relationship Id="rId329" Type="http://schemas.openxmlformats.org/officeDocument/2006/relationships/hyperlink" Target="https://t.me/fortangaorg/16407" TargetMode="External"/><Relationship Id="rId47" Type="http://schemas.openxmlformats.org/officeDocument/2006/relationships/hyperlink" Target="https://www.kavkaz-uzel.eu/articles/393851" TargetMode="External"/><Relationship Id="rId68" Type="http://schemas.openxmlformats.org/officeDocument/2006/relationships/hyperlink" Target="https://ru.wikipedia.org/wiki/%D0%94%D0%B6%D0%B8%D0%B7%D1%8C%D1%8F" TargetMode="External"/><Relationship Id="rId89" Type="http://schemas.openxmlformats.org/officeDocument/2006/relationships/hyperlink" Target="https://www.youtube.com/watch?v=DoPTI4wWb4E" TargetMode="External"/><Relationship Id="rId112" Type="http://schemas.openxmlformats.org/officeDocument/2006/relationships/hyperlink" Target="https://www.kavkaz-uzel.eu/articles/393887" TargetMode="External"/><Relationship Id="rId133" Type="http://schemas.openxmlformats.org/officeDocument/2006/relationships/hyperlink" Target="https://zona.media/news/2024/01/13/pogrom_stat" TargetMode="External"/><Relationship Id="rId154" Type="http://schemas.openxmlformats.org/officeDocument/2006/relationships/hyperlink" Target="https://t.me/RKadyrov_95/3779" TargetMode="External"/><Relationship Id="rId175" Type="http://schemas.openxmlformats.org/officeDocument/2006/relationships/hyperlink" Target="https://t.me/RKadyrov_95/3806" TargetMode="External"/><Relationship Id="rId340" Type="http://schemas.openxmlformats.org/officeDocument/2006/relationships/hyperlink" Target="https://t.me/ingcommittee/130" TargetMode="External"/><Relationship Id="rId196" Type="http://schemas.openxmlformats.org/officeDocument/2006/relationships/hyperlink" Target="https://www.interfax.ru/russia/921289" TargetMode="External"/><Relationship Id="rId200" Type="http://schemas.openxmlformats.org/officeDocument/2006/relationships/hyperlink" Target="https://novayagazeta.ru/articles/2023/03/31/predstavim-kadyrova-net" TargetMode="External"/><Relationship Id="rId16" Type="http://schemas.openxmlformats.org/officeDocument/2006/relationships/hyperlink" Target="https://www.ekhokavkaza.com/a/32666328.html" TargetMode="External"/><Relationship Id="rId221" Type="http://schemas.openxmlformats.org/officeDocument/2006/relationships/hyperlink" Target="https://www.kavkaz-uzel.eu/articles/393122" TargetMode="External"/><Relationship Id="rId242" Type="http://schemas.openxmlformats.org/officeDocument/2006/relationships/hyperlink" Target="https://chechnyatoday.com/news/370052" TargetMode="External"/><Relationship Id="rId263" Type="http://schemas.openxmlformats.org/officeDocument/2006/relationships/hyperlink" Target="https://memohrc.org/ru/news_old/sud-prodolzhaet-doprashivat-svideteley-obvineniya-po-delu-abdulmumina-gadzhieva" TargetMode="External"/><Relationship Id="rId284" Type="http://schemas.openxmlformats.org/officeDocument/2006/relationships/hyperlink" Target="https://memorialcenter.org/news/delo-gadzhieva-vystupleniya-v-preniyah-nachali-podsudimye" TargetMode="External"/><Relationship Id="rId319" Type="http://schemas.openxmlformats.org/officeDocument/2006/relationships/hyperlink" Target="https://www.youtube.com/watch?v=A54lYKoWyZw" TargetMode="External"/><Relationship Id="rId37" Type="http://schemas.openxmlformats.org/officeDocument/2006/relationships/hyperlink" Target="https://www.kavkaz-uzel.eu/articles/393719" TargetMode="External"/><Relationship Id="rId58" Type="http://schemas.openxmlformats.org/officeDocument/2006/relationships/hyperlink" Target="https://takiedela.ru/2023/12/monstra-mozhno-razbudit-esli-zakhochet/" TargetMode="External"/><Relationship Id="rId79" Type="http://schemas.openxmlformats.org/officeDocument/2006/relationships/hyperlink" Target="https://www.kavkaz-uzel.eu/articles/393809" TargetMode="External"/><Relationship Id="rId102" Type="http://schemas.openxmlformats.org/officeDocument/2006/relationships/hyperlink" Target="https://www.kavkaz-uzel.eu/articles/393877" TargetMode="External"/><Relationship Id="rId123" Type="http://schemas.openxmlformats.org/officeDocument/2006/relationships/hyperlink" Target="https://www.kavkaz-uzel.eu/articles/394237" TargetMode="External"/><Relationship Id="rId144" Type="http://schemas.openxmlformats.org/officeDocument/2006/relationships/hyperlink" Target="https://t.me/askrasul/46857" TargetMode="External"/><Relationship Id="rId330" Type="http://schemas.openxmlformats.org/officeDocument/2006/relationships/hyperlink" Target="https://t.me/ingcommittee/234" TargetMode="External"/><Relationship Id="rId90" Type="http://schemas.openxmlformats.org/officeDocument/2006/relationships/hyperlink" Target="https://vot-tak.tv/novosti/28-10-2023-proshla-aktsiya" TargetMode="External"/><Relationship Id="rId165" Type="http://schemas.openxmlformats.org/officeDocument/2006/relationships/hyperlink" Target="https://t.me/RKadyrov_95/4129" TargetMode="External"/><Relationship Id="rId186" Type="http://schemas.openxmlformats.org/officeDocument/2006/relationships/hyperlink" Target="https://www.bbc.com/russian/articles/clmv7r8neklo" TargetMode="External"/><Relationship Id="rId211" Type="http://schemas.openxmlformats.org/officeDocument/2006/relationships/hyperlink" Target="https://t.me/sotaproject/59334" TargetMode="External"/><Relationship Id="rId232" Type="http://schemas.openxmlformats.org/officeDocument/2006/relationships/hyperlink" Target="https://ria.ru/20231006/kadyrov-1901077211.html" TargetMode="External"/><Relationship Id="rId253" Type="http://schemas.openxmlformats.org/officeDocument/2006/relationships/hyperlink" Target="https://memorialcenter.org/news/interpol-isklyuchil-propovednika-sasitlinskogo-iz-mezhdunarodnogo-rozyska" TargetMode="External"/><Relationship Id="rId274" Type="http://schemas.openxmlformats.org/officeDocument/2006/relationships/hyperlink" Target="https://memorialcenter.org/news/gadzhiev_gigurda" TargetMode="External"/><Relationship Id="rId295" Type="http://schemas.openxmlformats.org/officeDocument/2006/relationships/hyperlink" Target="https://memohrc.org/ru/reports/soblyudenie-rossiyskoy-federaciey-mezhdunarodnogo-pakta-o-grazhdanskih-i-politicheskih" TargetMode="External"/><Relationship Id="rId309" Type="http://schemas.openxmlformats.org/officeDocument/2006/relationships/hyperlink" Target="https://www.kavkaz-uzel.eu/articles/393924" TargetMode="External"/><Relationship Id="rId27" Type="http://schemas.openxmlformats.org/officeDocument/2006/relationships/hyperlink" Target="https://www.ekhokavkaza.com/a/32670291.html" TargetMode="External"/><Relationship Id="rId48" Type="http://schemas.openxmlformats.org/officeDocument/2006/relationships/hyperlink" Target="https://www.kavkaz-uzel.eu/articles/393841" TargetMode="External"/><Relationship Id="rId69" Type="http://schemas.openxmlformats.org/officeDocument/2006/relationships/hyperlink" Target="https://www.bbc.com/russian/features-67276169" TargetMode="External"/><Relationship Id="rId113" Type="http://schemas.openxmlformats.org/officeDocument/2006/relationships/hyperlink" Target="https://www.kavkaz-uzel.eu/articles/393907" TargetMode="External"/><Relationship Id="rId134" Type="http://schemas.openxmlformats.org/officeDocument/2006/relationships/hyperlink" Target="https://www.kavkaz-uzel.eu/articles/394800" TargetMode="External"/><Relationship Id="rId320" Type="http://schemas.openxmlformats.org/officeDocument/2006/relationships/hyperlink" Target="https://www.youtube.com/watch?v=ZFW19nh0-jg" TargetMode="External"/><Relationship Id="rId80" Type="http://schemas.openxmlformats.org/officeDocument/2006/relationships/hyperlink" Target="https://www.hrw.org/ru/news/2023/11/13/russia-inadequate-response-antisemitism-north-caucasus" TargetMode="External"/><Relationship Id="rId155" Type="http://schemas.openxmlformats.org/officeDocument/2006/relationships/hyperlink" Target="https://t.me/RKadyrov_95/3804" TargetMode="External"/><Relationship Id="rId176" Type="http://schemas.openxmlformats.org/officeDocument/2006/relationships/hyperlink" Target="https://t.me/RKadyrov_95/4068" TargetMode="External"/><Relationship Id="rId197" Type="http://schemas.openxmlformats.org/officeDocument/2006/relationships/hyperlink" Target="https://www.kavkaz-uzel.eu/articles/392672" TargetMode="External"/><Relationship Id="rId341" Type="http://schemas.openxmlformats.org/officeDocument/2006/relationships/hyperlink" Target="https://t.me/ingcommittee/187" TargetMode="External"/><Relationship Id="rId201" Type="http://schemas.openxmlformats.org/officeDocument/2006/relationships/hyperlink" Target="https://www.bbc.com/russian/articles/clmv7r8neklo" TargetMode="External"/><Relationship Id="rId222" Type="http://schemas.openxmlformats.org/officeDocument/2006/relationships/hyperlink" Target="https://t.me/RKadyrov_95/3924" TargetMode="External"/><Relationship Id="rId243" Type="http://schemas.openxmlformats.org/officeDocument/2006/relationships/hyperlink" Target="https://www.kavkaz-uzel.eu/articles/394092" TargetMode="External"/><Relationship Id="rId264" Type="http://schemas.openxmlformats.org/officeDocument/2006/relationships/hyperlink" Target="https://memorialcenter.org/news/gadgiev_svidetel_otkaz" TargetMode="External"/><Relationship Id="rId285" Type="http://schemas.openxmlformats.org/officeDocument/2006/relationships/hyperlink" Target="https://memorialcenter.org/news/fantazii-sledstviya-nelepy-i-lisheny-logiki" TargetMode="External"/><Relationship Id="rId17" Type="http://schemas.openxmlformats.org/officeDocument/2006/relationships/hyperlink" Target="https://www.bbc.com/russian/articles/cxw9wm38kw7o" TargetMode="External"/><Relationship Id="rId38" Type="http://schemas.openxmlformats.org/officeDocument/2006/relationships/hyperlink" Target="https://t.me/mash_gor/4207" TargetMode="External"/><Relationship Id="rId59" Type="http://schemas.openxmlformats.org/officeDocument/2006/relationships/hyperlink" Target="https://www.bbc.com/russian/features-67276169" TargetMode="External"/><Relationship Id="rId103" Type="http://schemas.openxmlformats.org/officeDocument/2006/relationships/hyperlink" Target="https://www.kavkaz-uzel.eu/articles/393889" TargetMode="External"/><Relationship Id="rId124" Type="http://schemas.openxmlformats.org/officeDocument/2006/relationships/hyperlink" Target="https://t.me/rozyskRI/14683" TargetMode="External"/><Relationship Id="rId310" Type="http://schemas.openxmlformats.org/officeDocument/2006/relationships/hyperlink" Target="https://memohrc.org/ru/special-projects/delo-ingushskoy-oppozicii" TargetMode="External"/><Relationship Id="rId70" Type="http://schemas.openxmlformats.org/officeDocument/2006/relationships/hyperlink" Target="https://www.redwings-airlines.ru/news/red-wings-organizuet-vyvoznye-rejsy-dlya-rossiyan-iz-tel-aviva-v-moskvu//" TargetMode="External"/><Relationship Id="rId91" Type="http://schemas.openxmlformats.org/officeDocument/2006/relationships/hyperlink" Target="https://www.kavkaz-uzel.eu/articles/393925" TargetMode="External"/><Relationship Id="rId145" Type="http://schemas.openxmlformats.org/officeDocument/2006/relationships/hyperlink" Target="https://t.me/tutdagestan_05/8239" TargetMode="External"/><Relationship Id="rId166" Type="http://schemas.openxmlformats.org/officeDocument/2006/relationships/hyperlink" Target="https://novayagazeta.eu/articles/2022/08/04/kadyrovtsy-na-voine" TargetMode="External"/><Relationship Id="rId187" Type="http://schemas.openxmlformats.org/officeDocument/2006/relationships/hyperlink" Target="https://novayagazeta.ru/articles/2023/03/31/predstavim-kadyrova-net" TargetMode="External"/><Relationship Id="rId331" Type="http://schemas.openxmlformats.org/officeDocument/2006/relationships/hyperlink" Target="https://t.me/rozyskRI/14358" TargetMode="External"/><Relationship Id="rId1" Type="http://schemas.openxmlformats.org/officeDocument/2006/relationships/hyperlink" Target="https://ru.wikipedia.org/wiki/&#1042;&#1090;&#1086;&#1088;&#1078;&#1077;&#1085;&#1080;&#1077;_&#1061;&#1040;&#1052;&#1040;&#1057;_&#1074;_&#1048;&#1079;&#1088;&#1072;&#1080;&#1083;&#1100;_(2023)" TargetMode="External"/><Relationship Id="rId212" Type="http://schemas.openxmlformats.org/officeDocument/2006/relationships/hyperlink" Target="https://memopzk.org/figurant/zhuravel-nikita-sergeevich/" TargetMode="External"/><Relationship Id="rId233" Type="http://schemas.openxmlformats.org/officeDocument/2006/relationships/hyperlink" Target="https://tass.ru/obschestvo/19104969" TargetMode="External"/><Relationship Id="rId254" Type="http://schemas.openxmlformats.org/officeDocument/2006/relationships/hyperlink" Target="https://memohrc.org/ru/bulletins/situaciya-v-zone-konflikta-na-severnom-kavkaze-ocenka-pravozashchitnikov-leto-2019-god" TargetMode="External"/><Relationship Id="rId28" Type="http://schemas.openxmlformats.org/officeDocument/2006/relationships/hyperlink" Target="http://intercircass.org/?p=1405" TargetMode="External"/><Relationship Id="rId49" Type="http://schemas.openxmlformats.org/officeDocument/2006/relationships/hyperlink" Target="https://www.kavkaz-uzel.eu/articles/393841" TargetMode="External"/><Relationship Id="rId114" Type="http://schemas.openxmlformats.org/officeDocument/2006/relationships/hyperlink" Target="https://05.&#1084;&#1074;&#1076;.&#1088;&#1092;/news/item/43103680/" TargetMode="External"/><Relationship Id="rId275" Type="http://schemas.openxmlformats.org/officeDocument/2006/relationships/hyperlink" Target="https://t.me/polniypc/2399" TargetMode="External"/><Relationship Id="rId296" Type="http://schemas.openxmlformats.org/officeDocument/2006/relationships/hyperlink" Target="https://www.youtube.com/watch?v=0jex6a8-VIg" TargetMode="External"/><Relationship Id="rId300" Type="http://schemas.openxmlformats.org/officeDocument/2006/relationships/hyperlink" Target="https://www.instagram.com/ibndakik/" TargetMode="External"/><Relationship Id="rId60" Type="http://schemas.openxmlformats.org/officeDocument/2006/relationships/hyperlink" Target="https://www.bbc.com/russian/features-67276169" TargetMode="External"/><Relationship Id="rId81" Type="http://schemas.openxmlformats.org/officeDocument/2006/relationships/hyperlink" Target="https://rosstat.gov.ru/storage/mediabank/Tom5_tab1_VPN-2020.xlsx" TargetMode="External"/><Relationship Id="rId135" Type="http://schemas.openxmlformats.org/officeDocument/2006/relationships/hyperlink" Target="https://www.kavkaz-uzel.eu/articles/393908" TargetMode="External"/><Relationship Id="rId156" Type="http://schemas.openxmlformats.org/officeDocument/2006/relationships/hyperlink" Target="https://t.me/RKadyrov_95/3915" TargetMode="External"/><Relationship Id="rId177" Type="http://schemas.openxmlformats.org/officeDocument/2006/relationships/hyperlink" Target="https://lenta.ru/news/2017/11/21/progress" TargetMode="External"/><Relationship Id="rId198" Type="http://schemas.openxmlformats.org/officeDocument/2006/relationships/hyperlink" Target="https://t.me/RKadyrov_95/3911" TargetMode="External"/><Relationship Id="rId321" Type="http://schemas.openxmlformats.org/officeDocument/2006/relationships/hyperlink" Target="https://youtu.be/6GTdJXGtmOs?feature=shared" TargetMode="External"/><Relationship Id="rId342" Type="http://schemas.openxmlformats.org/officeDocument/2006/relationships/hyperlink" Target="https://abn.org.ua/ru/osvoboditelnye-dvizheniya/ukraina-i-ingushetiya-vmeste-protiv-imperii/" TargetMode="External"/><Relationship Id="rId202" Type="http://schemas.openxmlformats.org/officeDocument/2006/relationships/hyperlink" Target="https://novayagazeta.ru/articles/2023/03/31/predstavim-kadyrova-net" TargetMode="External"/><Relationship Id="rId223" Type="http://schemas.openxmlformats.org/officeDocument/2006/relationships/hyperlink" Target="https://t.me/davankov/622" TargetMode="External"/><Relationship Id="rId244" Type="http://schemas.openxmlformats.org/officeDocument/2006/relationships/hyperlink" Target="https://t.me/MDaudov_95/1797" TargetMode="External"/><Relationship Id="rId18" Type="http://schemas.openxmlformats.org/officeDocument/2006/relationships/hyperlink" Target="https://www.bbc.com/russian/articles/cxw9wm38kw7o" TargetMode="External"/><Relationship Id="rId39" Type="http://schemas.openxmlformats.org/officeDocument/2006/relationships/hyperlink" Target="https://t.me/ostorozhno_novosti/20623" TargetMode="External"/><Relationship Id="rId265" Type="http://schemas.openxmlformats.org/officeDocument/2006/relationships/hyperlink" Target="https://memorialcenter.org/news/gadzhiev_dopros" TargetMode="External"/><Relationship Id="rId286" Type="http://schemas.openxmlformats.org/officeDocument/2006/relationships/hyperlink" Target="https://memorialcenter.org/news/podsudimye-po-delu-zhurnalista-abdulmumina-gadzhieva-vystupili" TargetMode="External"/><Relationship Id="rId50" Type="http://schemas.openxmlformats.org/officeDocument/2006/relationships/hyperlink" Target="https://www.instagram.com/p/Cy6abxuMHQa/?igshid=MzRlODBiNWFlZA%3D%3D" TargetMode="External"/><Relationship Id="rId104" Type="http://schemas.openxmlformats.org/officeDocument/2006/relationships/hyperlink" Target="https://www.ynet.co.il/news/article/b1jl1ahzt" TargetMode="External"/><Relationship Id="rId125" Type="http://schemas.openxmlformats.org/officeDocument/2006/relationships/hyperlink" Target="https://t.me/rozyskRI/14683" TargetMode="External"/><Relationship Id="rId146" Type="http://schemas.openxmlformats.org/officeDocument/2006/relationships/hyperlink" Target="https://t.me/muftiyat_rd/8909" TargetMode="External"/><Relationship Id="rId167" Type="http://schemas.openxmlformats.org/officeDocument/2006/relationships/hyperlink" Target="https://memorialcenter.org/analytics/bulleten-2023" TargetMode="External"/><Relationship Id="rId188" Type="http://schemas.openxmlformats.org/officeDocument/2006/relationships/hyperlink" Target="https://www.instagram.com/p/CuNDaMTI-Vo/?hl=en" TargetMode="External"/><Relationship Id="rId311" Type="http://schemas.openxmlformats.org/officeDocument/2006/relationships/hyperlink" Target="https://memorialcenter.org/stories/delo-ingushskoj-oppoziczii" TargetMode="External"/><Relationship Id="rId332" Type="http://schemas.openxmlformats.org/officeDocument/2006/relationships/hyperlink" Target="https://www.kavkaz-uzel.eu/articles/385929/" TargetMode="External"/><Relationship Id="rId71" Type="http://schemas.openxmlformats.org/officeDocument/2006/relationships/hyperlink" Target="https://t.me/dagestanRD/37395" TargetMode="External"/><Relationship Id="rId92" Type="http://schemas.openxmlformats.org/officeDocument/2006/relationships/hyperlink" Target="https://www.kavkaz-uzel.eu/articles/393981" TargetMode="External"/><Relationship Id="rId213" Type="http://schemas.openxmlformats.org/officeDocument/2006/relationships/hyperlink" Target="https://news.rambler.ru/community/50769867-muftiy-volgogradskoy-oblasti-nazval-provokatsiey-sozhzhenie-korana/" TargetMode="External"/><Relationship Id="rId234" Type="http://schemas.openxmlformats.org/officeDocument/2006/relationships/hyperlink" Target="https://t.me/rashid_temrezov/4060" TargetMode="External"/><Relationship Id="rId2" Type="http://schemas.openxmlformats.org/officeDocument/2006/relationships/hyperlink" Target="https://www.reuters.com/world/middle-east/israel-revises-death-toll-oct-7-hamas-attack-around-1200-2023-11-10/" TargetMode="External"/><Relationship Id="rId29" Type="http://schemas.openxmlformats.org/officeDocument/2006/relationships/hyperlink" Target="https://www.kavkaz-uzel.eu/articles/393545" TargetMode="External"/><Relationship Id="rId255" Type="http://schemas.openxmlformats.org/officeDocument/2006/relationships/hyperlink" Target="https://zona.media/news/2019/06/16/dagestan" TargetMode="External"/><Relationship Id="rId276" Type="http://schemas.openxmlformats.org/officeDocument/2006/relationships/hyperlink" Target="https://memohrc.org/ru/news_old/delo-gadzhieva-zasekrechennyy-svidetel-ne-smog-nichego-ne-vspomnit-na-sude" TargetMode="External"/><Relationship Id="rId297" Type="http://schemas.openxmlformats.org/officeDocument/2006/relationships/hyperlink" Target="https://www.youtube.com/watch?v=c0rEheKpR-E" TargetMode="External"/><Relationship Id="rId40" Type="http://schemas.openxmlformats.org/officeDocument/2006/relationships/hyperlink" Target="https://t.me/novoedelo/21410" TargetMode="External"/><Relationship Id="rId115" Type="http://schemas.openxmlformats.org/officeDocument/2006/relationships/hyperlink" Target="https://www.kavkaz-uzel.eu/articles/393897" TargetMode="External"/><Relationship Id="rId136" Type="http://schemas.openxmlformats.org/officeDocument/2006/relationships/hyperlink" Target="https://t.me/khadulaev/5909" TargetMode="External"/><Relationship Id="rId157" Type="http://schemas.openxmlformats.org/officeDocument/2006/relationships/hyperlink" Target="https://t.me/RKadyrov_95/3992" TargetMode="External"/><Relationship Id="rId178" Type="http://schemas.openxmlformats.org/officeDocument/2006/relationships/hyperlink" Target="https://www.vedomosti.ru/politics/news/2017/11/21/742578-kadirova-nagradili-zolotoi" TargetMode="External"/><Relationship Id="rId301" Type="http://schemas.openxmlformats.org/officeDocument/2006/relationships/hyperlink" Target="https://t.me/abdmumin" TargetMode="External"/><Relationship Id="rId322" Type="http://schemas.openxmlformats.org/officeDocument/2006/relationships/hyperlink" Target="https://www.kavkaz-uzel.eu/articles/383487" TargetMode="External"/><Relationship Id="rId343" Type="http://schemas.openxmlformats.org/officeDocument/2006/relationships/hyperlink" Target="https://t.me/ingcommittee/259" TargetMode="External"/><Relationship Id="rId61" Type="http://schemas.openxmlformats.org/officeDocument/2006/relationships/hyperlink" Target="https://takiedela.ru/2023/12/monstra-mozhno-razbudit-esli-zakhochet/" TargetMode="External"/><Relationship Id="rId82" Type="http://schemas.openxmlformats.org/officeDocument/2006/relationships/hyperlink" Target="https://web.archive.org/web/20231029153645/https:/ru.petitions.net/418887" TargetMode="External"/><Relationship Id="rId199" Type="http://schemas.openxmlformats.org/officeDocument/2006/relationships/hyperlink" Target="https://24tv.ua/ru/zdorove-ramzana-kadyrova-budanov-rasskazal-o-sostojanii-glavy_n2410583" TargetMode="External"/><Relationship Id="rId203" Type="http://schemas.openxmlformats.org/officeDocument/2006/relationships/hyperlink" Target="https://memohrc.org/ru/bulletins/situaciya-v-zone-konflikta-na-severnom-kavkaze-ocenka-pravozashchitnikov-leto-2018-g" TargetMode="External"/><Relationship Id="rId19" Type="http://schemas.openxmlformats.org/officeDocument/2006/relationships/hyperlink" Target="https://novayagazeta.ru/articles/2023/09/19/russkii-vopros" TargetMode="External"/><Relationship Id="rId224" Type="http://schemas.openxmlformats.org/officeDocument/2006/relationships/hyperlink" Target="https://rtvi.com/news/politolog-obyasnil-pochemu-deputaty-i-politiki-molchat-po-povodu-video-s-adamom-kadyrovym" TargetMode="External"/><Relationship Id="rId245" Type="http://schemas.openxmlformats.org/officeDocument/2006/relationships/hyperlink" Target="https://t.me/adelimkhanov_95/2515" TargetMode="External"/><Relationship Id="rId266" Type="http://schemas.openxmlformats.org/officeDocument/2006/relationships/hyperlink" Target="https://memohrc.org/ru/news_old/svidetel-po-delu-gadzhieva-v-protokol-doprosa-sledovatel-zapisyval-sluhi-i-informaciyu-iz" TargetMode="External"/><Relationship Id="rId287" Type="http://schemas.openxmlformats.org/officeDocument/2006/relationships/hyperlink" Target="https://memorialcenter.org/news/eto-delo-bylo-fejkom-ot-nachala-do-koncza" TargetMode="External"/><Relationship Id="rId30" Type="http://schemas.openxmlformats.org/officeDocument/2006/relationships/hyperlink" Target="https://www.kavkaz-uzel.eu/articles/393581" TargetMode="External"/><Relationship Id="rId105" Type="http://schemas.openxmlformats.org/officeDocument/2006/relationships/hyperlink" Target="http://t.me/nexta_live/65323" TargetMode="External"/><Relationship Id="rId126" Type="http://schemas.openxmlformats.org/officeDocument/2006/relationships/hyperlink" Target="https://gazetaingush.ru/news/ufsb-po-ingushetii-preduprezhdaet-ob-ugolovnoy-otvetstvennosti-pri-uchastii-v-nezakonnyh" TargetMode="External"/><Relationship Id="rId147" Type="http://schemas.openxmlformats.org/officeDocument/2006/relationships/hyperlink" Target="https://memohrc.org/ru/special-projects/delo-imama-magomednabi-magomedova" TargetMode="External"/><Relationship Id="rId168" Type="http://schemas.openxmlformats.org/officeDocument/2006/relationships/hyperlink" Target="https://www.kavkaz-uzel.eu/articles/393523" TargetMode="External"/><Relationship Id="rId312" Type="http://schemas.openxmlformats.org/officeDocument/2006/relationships/hyperlink" Target="https://memorialcenter.org/news/vot-gde-diskreditacziya-vlasti" TargetMode="External"/><Relationship Id="rId333" Type="http://schemas.openxmlformats.org/officeDocument/2006/relationships/hyperlink" Target="https://t.me/ingcommittee/124" TargetMode="External"/><Relationship Id="rId51" Type="http://schemas.openxmlformats.org/officeDocument/2006/relationships/hyperlink" Target="https://www.youtube.com/shorts/iG_7Q2lRH5Q" TargetMode="External"/><Relationship Id="rId72" Type="http://schemas.openxmlformats.org/officeDocument/2006/relationships/hyperlink" Target="https://t.me/Ekho_dagestana/3343" TargetMode="External"/><Relationship Id="rId93" Type="http://schemas.openxmlformats.org/officeDocument/2006/relationships/hyperlink" Target="https://ria.ru/20231029/nalchik-1905967502.html" TargetMode="External"/><Relationship Id="rId189" Type="http://schemas.openxmlformats.org/officeDocument/2006/relationships/hyperlink" Target="https://www.bbc.com/russian/articles/clmv7r8neklo" TargetMode="External"/><Relationship Id="rId3" Type="http://schemas.openxmlformats.org/officeDocument/2006/relationships/hyperlink" Target="https://www.gov.il/en/departments/news/swords-of-iron-war-in-the-south-7-oct-2023/" TargetMode="External"/><Relationship Id="rId214" Type="http://schemas.openxmlformats.org/officeDocument/2006/relationships/hyperlink" Target="https://sledcom.ru/news/item/1793857" TargetMode="External"/><Relationship Id="rId235" Type="http://schemas.openxmlformats.org/officeDocument/2006/relationships/hyperlink" Target="https://www.rbc.ru/rbcfreenews/6538ed1f9a7947e2df197a96" TargetMode="External"/><Relationship Id="rId256" Type="http://schemas.openxmlformats.org/officeDocument/2006/relationships/hyperlink" Target="https://memorialcenter.org/news/Delo-Gadzhieva-pokazaniya-pod-pytkamy" TargetMode="External"/><Relationship Id="rId277" Type="http://schemas.openxmlformats.org/officeDocument/2006/relationships/hyperlink" Target="https://memohrc.org/ru/news_old/delo-abulmumina-gadzhieva-sekretnyy-svidetel-mnogoe-zabyl-iz-za-travmy-golovy" TargetMode="External"/><Relationship Id="rId298" Type="http://schemas.openxmlformats.org/officeDocument/2006/relationships/hyperlink" Target="https://chernovik.net/user-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82A83-348D-4173-AE0B-006F7575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5075</TotalTime>
  <Pages>1</Pages>
  <Words>23527</Words>
  <Characters>134107</Characters>
  <Application>Microsoft Office Word</Application>
  <DocSecurity>0</DocSecurity>
  <Lines>1117</Lines>
  <Paragraphs>314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ПРАВОЗАЩИТНЫЙ ЦЕНТР "МЕМОРИАЛ"</vt:lpstr>
      <vt:lpstr>ПРАВОЗАЩИТНЫЙ ЦЕНТР "МЕМОРИАЛ"</vt:lpstr>
    </vt:vector>
  </TitlesOfParts>
  <Company/>
  <LinksUpToDate>false</LinksUpToDate>
  <CharactersWithSpaces>157320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ПРАВОЗАЩИТНЫЙ ЦЕНТР "МЕМОРИАЛ"</dc:title>
  <dc:creator>Vladimir</dc:creator>
  <cp:lastModifiedBy>Vladimir Malyhin</cp:lastModifiedBy>
  <cp:revision>154</cp:revision>
  <cp:lastPrinted>2024-02-21T19:19:00Z</cp:lastPrinted>
  <dcterms:created xsi:type="dcterms:W3CDTF">2022-03-31T18:23:00Z</dcterms:created>
  <dcterms:modified xsi:type="dcterms:W3CDTF">2024-02-21T19:19:00Z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